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DE60" w14:textId="763FF38E" w:rsidR="007D78A6" w:rsidRPr="007D78A6" w:rsidRDefault="007D78A6" w:rsidP="007D78A6">
      <w:pPr>
        <w:keepNext/>
        <w:keepLines/>
        <w:tabs>
          <w:tab w:val="left" w:pos="426"/>
        </w:tabs>
        <w:spacing w:after="0" w:line="240" w:lineRule="auto"/>
        <w:ind w:firstLine="709"/>
        <w:jc w:val="both"/>
        <w:outlineLvl w:val="0"/>
        <w:rPr>
          <w:rFonts w:ascii="Calibri Light" w:eastAsia="Times New Roman" w:hAnsi="Calibri Light" w:cs="Times New Roman"/>
          <w:b/>
          <w:sz w:val="24"/>
          <w:szCs w:val="24"/>
          <w:lang w:eastAsia="ru-RU"/>
        </w:rPr>
      </w:pPr>
      <w:r w:rsidRPr="007D78A6">
        <w:rPr>
          <w:rFonts w:ascii="Times New Roman" w:eastAsia="Times New Roman" w:hAnsi="Times New Roman" w:cs="Times New Roman"/>
          <w:b/>
          <w:sz w:val="24"/>
          <w:szCs w:val="24"/>
          <w:lang w:eastAsia="ru-RU"/>
        </w:rPr>
        <w:t>Рабочая программа по учебному предмету «Физика» (базовый уровень).</w:t>
      </w:r>
      <w:r w:rsidRPr="007D78A6">
        <w:rPr>
          <w:rFonts w:ascii="Calibri Light" w:eastAsia="Times New Roman" w:hAnsi="Calibri Light" w:cs="Times New Roman"/>
          <w:b/>
          <w:sz w:val="24"/>
          <w:szCs w:val="24"/>
          <w:lang w:eastAsia="ru-RU"/>
        </w:rPr>
        <w:t xml:space="preserve"> </w:t>
      </w:r>
      <w:r>
        <w:rPr>
          <w:rFonts w:ascii="Calibri Light" w:eastAsia="Times New Roman" w:hAnsi="Calibri Light" w:cs="Times New Roman"/>
          <w:b/>
          <w:sz w:val="24"/>
          <w:szCs w:val="24"/>
          <w:lang w:eastAsia="ru-RU"/>
        </w:rPr>
        <w:t>7-9 класс</w:t>
      </w:r>
    </w:p>
    <w:p w14:paraId="302ABA8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14:paraId="72439D78"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Пояснительная записка.</w:t>
      </w:r>
    </w:p>
    <w:p w14:paraId="26FCF42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14:paraId="512FB49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ней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2E2EF93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В программе по физике определяются основные цели изучения физики на уровне основного общего образования, планируемые результаты освоения курса физики: личностные, метапредметные, предметные (на базовом уровне). </w:t>
      </w:r>
    </w:p>
    <w:p w14:paraId="5B1A907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2524D988"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информационно-коммуникационных технологий, содержание которых соответствует законодательству об образовании. </w:t>
      </w:r>
    </w:p>
    <w:p w14:paraId="11BA0802"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при условии сохранения обяза</w:t>
      </w:r>
      <w:bookmarkStart w:id="0" w:name="_Toc124411999"/>
      <w:r w:rsidRPr="007D78A6">
        <w:rPr>
          <w:rFonts w:ascii="Times New Roman" w:eastAsia="Calibri" w:hAnsi="Times New Roman" w:cs="Times New Roman"/>
          <w:sz w:val="24"/>
          <w:szCs w:val="24"/>
          <w:lang w:eastAsia="ru-RU"/>
        </w:rPr>
        <w:t>тельной части содержания курса.</w:t>
      </w:r>
    </w:p>
    <w:bookmarkEnd w:id="0"/>
    <w:p w14:paraId="28D1E0C9"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то есть способа получения достоверных знаний о мире. Наконец, физика – это предмет, который наряду с другими естественно­научными предметами должен дать обучающимся представление об увлекательности научного исследования и радости самостоятельного открытия нового знания. </w:t>
      </w:r>
    </w:p>
    <w:p w14:paraId="16A9515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w:t>
      </w:r>
      <w:r w:rsidRPr="007D78A6">
        <w:rPr>
          <w:rFonts w:ascii="Times New Roman" w:eastAsia="Calibri" w:hAnsi="Times New Roman" w:cs="Times New Roman"/>
          <w:sz w:val="24"/>
          <w:szCs w:val="24"/>
          <w:lang w:eastAsia="ru-RU"/>
        </w:rPr>
        <w:lastRenderedPageBreak/>
        <w:t>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14:paraId="78A34E8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научно объяснять явления,</w:t>
      </w:r>
    </w:p>
    <w:p w14:paraId="2C08608B"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оценивать и понимать особенности научного исследования;</w:t>
      </w:r>
    </w:p>
    <w:p w14:paraId="586C83B2"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интерпретировать данные и использовать научные доказательства </w:t>
      </w:r>
      <w:r w:rsidRPr="007D78A6">
        <w:rPr>
          <w:rFonts w:ascii="Times New Roman" w:eastAsia="Calibri" w:hAnsi="Times New Roman" w:cs="Times New Roman"/>
          <w:sz w:val="24"/>
          <w:szCs w:val="24"/>
          <w:lang w:eastAsia="ru-RU"/>
        </w:rPr>
        <w:br/>
        <w:t>для получения выводов».</w:t>
      </w:r>
    </w:p>
    <w:p w14:paraId="56051D47"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Изучение физики способно внести решающий вклад в формирование естественно­научной грамотности обучающихся. </w:t>
      </w:r>
    </w:p>
    <w:p w14:paraId="1D410FED"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b/>
          <w:bCs/>
          <w:sz w:val="24"/>
          <w:szCs w:val="24"/>
          <w:lang w:eastAsia="ru-RU"/>
        </w:rPr>
        <w:t>Цели изучения физики</w:t>
      </w:r>
      <w:r w:rsidRPr="007D78A6">
        <w:rPr>
          <w:rFonts w:ascii="Times New Roman" w:eastAsia="Calibri" w:hAnsi="Times New Roman" w:cs="Times New Roman"/>
          <w:sz w:val="24"/>
          <w:szCs w:val="24"/>
          <w:lang w:eastAsia="ru-RU"/>
        </w:rPr>
        <w:t xml:space="preserve">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640CB67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Цели изучения физики:</w:t>
      </w:r>
    </w:p>
    <w:p w14:paraId="56C1A68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приобретение интереса и стремления обучающихся к научному изучению природы, развитие их интеллектуальных и творческих способностей;</w:t>
      </w:r>
    </w:p>
    <w:p w14:paraId="5E1DC5E8"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развитие представлений о научном методе познания и формирование исследовательского отношения к окружающим явлениям;</w:t>
      </w:r>
    </w:p>
    <w:p w14:paraId="373E38B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формирование научного мировоззрения как результата изучения основ строения материи и фундаментальных законов физики;</w:t>
      </w:r>
    </w:p>
    <w:p w14:paraId="6912796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формирование представлений о роли физики для развития других естественных наук, техники и технологий;</w:t>
      </w:r>
    </w:p>
    <w:p w14:paraId="04C76139"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6FE97928"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Достижение этих целей на уровне основного общего образования обеспечивается решением следующих задач:</w:t>
      </w:r>
    </w:p>
    <w:p w14:paraId="6AD9EF3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приобретение знаний о дискретном строении вещества, о механических, тепловых, электрических, магнитных и квантовых явлениях;</w:t>
      </w:r>
    </w:p>
    <w:p w14:paraId="45BBCCC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приобретение умений описывать и объяснять физические явления с использованием полученных знаний;</w:t>
      </w:r>
    </w:p>
    <w:p w14:paraId="50ACC5FD"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0F345BDF"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66B52F22"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4FDE233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17FAA69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Общее число часов, рекомендованных для изучения физики </w:t>
      </w:r>
      <w:r w:rsidRPr="007D78A6">
        <w:rPr>
          <w:rFonts w:ascii="Times New Roman" w:eastAsia="Calibri" w:hAnsi="Times New Roman" w:cs="Times New Roman"/>
          <w:sz w:val="24"/>
          <w:szCs w:val="24"/>
          <w:lang w:eastAsia="ru-RU"/>
        </w:rPr>
        <w:br/>
        <w:t>на базовом уровне, –  238 часов: в 7 классе – 68 часов (2 часа в неделю), в 8 классе – 68 часов (2 часа в неделю), в 9 классе – 102 часа (3 часа в неделю).</w:t>
      </w:r>
    </w:p>
    <w:p w14:paraId="05D6AB82"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В программе предусмотрен резерв учебного времени в 7–8 классах, и повторительно-обобщающий модуль в 9 классе, которые учитель может использовать по своему усмотрению.</w:t>
      </w:r>
    </w:p>
    <w:p w14:paraId="177E3EDF"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Содержание обучения в 7 классе.</w:t>
      </w:r>
    </w:p>
    <w:p w14:paraId="613E9DAB"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lastRenderedPageBreak/>
        <w:t>Раздел 1. Физика и её роль в познании окружающего мира.</w:t>
      </w:r>
    </w:p>
    <w:p w14:paraId="3A338CD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Физика – наука о природе. Явления природы (МС</w:t>
      </w:r>
      <w:r w:rsidRPr="007D78A6">
        <w:rPr>
          <w:rFonts w:ascii="Times New Roman" w:eastAsia="Calibri" w:hAnsi="Times New Roman" w:cs="Times New Roman"/>
          <w:sz w:val="24"/>
          <w:szCs w:val="24"/>
          <w:vertAlign w:val="superscript"/>
          <w:lang w:eastAsia="ru-RU"/>
        </w:rPr>
        <w:footnoteReference w:id="1"/>
      </w:r>
      <w:r w:rsidRPr="007D78A6">
        <w:rPr>
          <w:rFonts w:ascii="Times New Roman" w:eastAsia="Calibri" w:hAnsi="Times New Roman" w:cs="Times New Roman"/>
          <w:sz w:val="24"/>
          <w:szCs w:val="24"/>
          <w:lang w:eastAsia="ru-RU"/>
        </w:rPr>
        <w:t xml:space="preserve">). Физические явления: механические, тепловые, электрические, магнитные, световые, звуковые. </w:t>
      </w:r>
    </w:p>
    <w:p w14:paraId="66AF57F7"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Физические величины. Измерение физических величин. Физические приборы. Погрешность измерений Международная система единиц. </w:t>
      </w:r>
    </w:p>
    <w:p w14:paraId="6FCE979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639A552B"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Демонстрации.</w:t>
      </w:r>
    </w:p>
    <w:p w14:paraId="32C2403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Механические, тепловые, электрические, магнитные, световые явления. </w:t>
      </w:r>
    </w:p>
    <w:p w14:paraId="61275A6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Физические приборы и процедура прямых измерений аналоговым </w:t>
      </w:r>
      <w:r w:rsidRPr="007D78A6">
        <w:rPr>
          <w:rFonts w:ascii="Times New Roman" w:eastAsia="Calibri" w:hAnsi="Times New Roman" w:cs="Times New Roman"/>
          <w:sz w:val="24"/>
          <w:szCs w:val="24"/>
          <w:lang w:eastAsia="ru-RU"/>
        </w:rPr>
        <w:br/>
        <w:t xml:space="preserve">и цифровым прибором. </w:t>
      </w:r>
    </w:p>
    <w:p w14:paraId="3DC3C6A8"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Лабораторные работы и опыты</w:t>
      </w:r>
      <w:r w:rsidRPr="007D78A6">
        <w:rPr>
          <w:rFonts w:ascii="Times New Roman" w:eastAsia="Calibri" w:hAnsi="Times New Roman" w:cs="Times New Roman"/>
          <w:b/>
          <w:bCs/>
          <w:sz w:val="24"/>
          <w:szCs w:val="24"/>
          <w:vertAlign w:val="superscript"/>
          <w:lang w:eastAsia="ru-RU"/>
        </w:rPr>
        <w:footnoteReference w:id="2"/>
      </w:r>
      <w:r w:rsidRPr="007D78A6">
        <w:rPr>
          <w:rFonts w:ascii="Times New Roman" w:eastAsia="Calibri" w:hAnsi="Times New Roman" w:cs="Times New Roman"/>
          <w:b/>
          <w:bCs/>
          <w:sz w:val="24"/>
          <w:szCs w:val="24"/>
          <w:lang w:eastAsia="ru-RU"/>
        </w:rPr>
        <w:t>.</w:t>
      </w:r>
    </w:p>
    <w:p w14:paraId="1AA8FF7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Определение цены деления шкалы измерительного прибора. </w:t>
      </w:r>
    </w:p>
    <w:p w14:paraId="605C2E72"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Измерение расстояний. </w:t>
      </w:r>
    </w:p>
    <w:p w14:paraId="4B6EC58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Измерение объёма жидкости и твёрдого тела. </w:t>
      </w:r>
    </w:p>
    <w:p w14:paraId="739D688B"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Определение размеров малых тел. </w:t>
      </w:r>
    </w:p>
    <w:p w14:paraId="78C090C8"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Измерение температуры при помощи жидкостного термометра и датчика температуры. </w:t>
      </w:r>
    </w:p>
    <w:p w14:paraId="0E7F454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4390F7E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Раздел 2. Первоначальные сведения о строении вещества.</w:t>
      </w:r>
    </w:p>
    <w:p w14:paraId="2B8232BB"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Строение вещества: атомы и молекулы, их размеры. Опыты, доказывающие дискретное строение вещества.</w:t>
      </w:r>
    </w:p>
    <w:p w14:paraId="3CE0E80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w:t>
      </w:r>
      <w:r w:rsidRPr="007D78A6">
        <w:rPr>
          <w:rFonts w:ascii="Times New Roman" w:eastAsia="Calibri" w:hAnsi="Times New Roman" w:cs="Times New Roman"/>
          <w:sz w:val="24"/>
          <w:szCs w:val="24"/>
          <w:lang w:eastAsia="ru-RU"/>
        </w:rPr>
        <w:br/>
        <w:t xml:space="preserve">и отталкивание. </w:t>
      </w:r>
    </w:p>
    <w:p w14:paraId="1B333CCD"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17B0448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Демонстрации.</w:t>
      </w:r>
    </w:p>
    <w:p w14:paraId="60422139"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Наблюдение броуновского движения.</w:t>
      </w:r>
    </w:p>
    <w:p w14:paraId="64015F4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Наблюдение диффузии. </w:t>
      </w:r>
    </w:p>
    <w:p w14:paraId="23B1CD6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Наблюдение явлений, объясняющихся притяжением или отталкиванием частиц вещества. </w:t>
      </w:r>
    </w:p>
    <w:p w14:paraId="7722171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Лабораторные работы и опыты.</w:t>
      </w:r>
    </w:p>
    <w:p w14:paraId="71DC1D4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Оценка диаметра атома методом рядов (с использованием фотографий). </w:t>
      </w:r>
    </w:p>
    <w:p w14:paraId="245B091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Опыты по наблюдению теплового расширения газов. </w:t>
      </w:r>
    </w:p>
    <w:p w14:paraId="5377FC3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Опыты по обнаружению действия сил молекулярного притяжения. </w:t>
      </w:r>
    </w:p>
    <w:p w14:paraId="3D147DF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Раздел 3. Движение и взаимодействие тел.</w:t>
      </w:r>
    </w:p>
    <w:p w14:paraId="5630287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108E4E7B"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lastRenderedPageBreak/>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3E657CF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p>
    <w:p w14:paraId="5677864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Демонстрации.</w:t>
      </w:r>
    </w:p>
    <w:p w14:paraId="4267A31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Наблюдение механического движения тела. </w:t>
      </w:r>
    </w:p>
    <w:p w14:paraId="1CE7A96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Измерение скорости прямолинейного движения.</w:t>
      </w:r>
    </w:p>
    <w:p w14:paraId="7E59BEC8"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Наблюдение явления инерции. </w:t>
      </w:r>
    </w:p>
    <w:p w14:paraId="53F908F9"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Наблюдение изменения скорости при взаимодействии тел. </w:t>
      </w:r>
    </w:p>
    <w:p w14:paraId="13DA1E4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Сравнение масс по взаимодействию тел. </w:t>
      </w:r>
    </w:p>
    <w:p w14:paraId="31C8AA97"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Сложение сил, направленных по одной прямой. </w:t>
      </w:r>
    </w:p>
    <w:p w14:paraId="7A45350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Лабораторные работы и опыты.</w:t>
      </w:r>
    </w:p>
    <w:p w14:paraId="4C111787"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Определение скорости равномерного движения (шарика в жидкости, модели электрического автомобиля и так далее). </w:t>
      </w:r>
    </w:p>
    <w:p w14:paraId="46C06DC9"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Определение средней скорости скольжения бруска или шарика по наклонной плоскости. </w:t>
      </w:r>
    </w:p>
    <w:p w14:paraId="5F40866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Определение плотности твёрдого тела. </w:t>
      </w:r>
    </w:p>
    <w:p w14:paraId="4970AA6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Опыты, демонстрирующие зависимость растяжения (деформации) пружины от приложенной силы. </w:t>
      </w:r>
    </w:p>
    <w:p w14:paraId="02453557"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Опыты, демонстрирующие зависимость силы трения скольжения от веса тела и характера соприкасающихся поверхностей.</w:t>
      </w:r>
    </w:p>
    <w:p w14:paraId="341C05E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Раздел 4. Давление твёрдых тел, жидкостей и газов.</w:t>
      </w:r>
    </w:p>
    <w:p w14:paraId="321A2FDB"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31AAA7FF"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w:t>
      </w:r>
      <w:r w:rsidRPr="007D78A6">
        <w:rPr>
          <w:rFonts w:ascii="Times New Roman" w:eastAsia="Calibri" w:hAnsi="Times New Roman" w:cs="Times New Roman"/>
          <w:sz w:val="24"/>
          <w:szCs w:val="24"/>
          <w:lang w:eastAsia="ru-RU"/>
        </w:rPr>
        <w:br/>
        <w:t xml:space="preserve">для измерения атмосферного давления. </w:t>
      </w:r>
    </w:p>
    <w:p w14:paraId="7AFBA76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Действие жидкости и газа на погружённое в них тело. Выталкивающая (архимедова) сила. Закон Архимеда. Плавание тел. Воздухоплавание. </w:t>
      </w:r>
    </w:p>
    <w:p w14:paraId="2351ABA7"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Демонстрации.</w:t>
      </w:r>
    </w:p>
    <w:p w14:paraId="0F32F71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Зависимость давления газа от температуры.</w:t>
      </w:r>
    </w:p>
    <w:p w14:paraId="313EFE62"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Передача давления жидкостью и газом. </w:t>
      </w:r>
    </w:p>
    <w:p w14:paraId="58B1D03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Сообщающиеся сосуды. </w:t>
      </w:r>
    </w:p>
    <w:p w14:paraId="388CB26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Гидравлический пресс. </w:t>
      </w:r>
    </w:p>
    <w:p w14:paraId="08A5FC82"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Проявление действия атмосферного давления. </w:t>
      </w:r>
    </w:p>
    <w:p w14:paraId="62D4B2D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Зависимость выталкивающей силы от объёма погружённой части тела и плотности жидкости. </w:t>
      </w:r>
    </w:p>
    <w:p w14:paraId="14DD8AA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Равенство выталкивающей силы весу вытесненной жидкости. </w:t>
      </w:r>
    </w:p>
    <w:p w14:paraId="121C99AF"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Условие плавания тел: плавание или погружение тел в зависимости от соотношения плотностей тела и жидкости. </w:t>
      </w:r>
    </w:p>
    <w:p w14:paraId="6E409BD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152.3.4.2. Лабораторные работы и опыты.</w:t>
      </w:r>
    </w:p>
    <w:p w14:paraId="3FA6D1E8"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Исследование зависимости веса тела в воде от объёма погружённой в жидкость части тела.</w:t>
      </w:r>
    </w:p>
    <w:p w14:paraId="7DCF8C9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lastRenderedPageBreak/>
        <w:t xml:space="preserve">Определение выталкивающей силы, действующей на тело, погружённое </w:t>
      </w:r>
      <w:r w:rsidRPr="007D78A6">
        <w:rPr>
          <w:rFonts w:ascii="Times New Roman" w:eastAsia="Calibri" w:hAnsi="Times New Roman" w:cs="Times New Roman"/>
          <w:sz w:val="24"/>
          <w:szCs w:val="24"/>
          <w:lang w:eastAsia="ru-RU"/>
        </w:rPr>
        <w:br/>
        <w:t xml:space="preserve">в жидкость. </w:t>
      </w:r>
    </w:p>
    <w:p w14:paraId="1E527359"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Проверка независимости выталкивающей силы, действующей на тело в жидкости, от массы тела.</w:t>
      </w:r>
    </w:p>
    <w:p w14:paraId="5C1FF12D"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50742F0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Конструирование ареометра или конструирование лодки и определение её грузоподъёмности. </w:t>
      </w:r>
    </w:p>
    <w:p w14:paraId="143C032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Раздел 5. Работа и мощность. Энергия.</w:t>
      </w:r>
    </w:p>
    <w:p w14:paraId="5D525F3D"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Механическая работа. Мощность. </w:t>
      </w:r>
    </w:p>
    <w:p w14:paraId="3C1C801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2C6B303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2725DF3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Демонстрации.</w:t>
      </w:r>
    </w:p>
    <w:p w14:paraId="72EFFE2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Примеры простых механизмов. </w:t>
      </w:r>
    </w:p>
    <w:p w14:paraId="7BF6874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Лабораторные работы и опыты.</w:t>
      </w:r>
    </w:p>
    <w:p w14:paraId="3BB03F3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Определение работы силы трения при равномерном движении тела </w:t>
      </w:r>
      <w:r w:rsidRPr="007D78A6">
        <w:rPr>
          <w:rFonts w:ascii="Times New Roman" w:eastAsia="Calibri" w:hAnsi="Times New Roman" w:cs="Times New Roman"/>
          <w:sz w:val="24"/>
          <w:szCs w:val="24"/>
          <w:lang w:eastAsia="ru-RU"/>
        </w:rPr>
        <w:br/>
        <w:t xml:space="preserve">по горизонтальной поверхности. </w:t>
      </w:r>
    </w:p>
    <w:p w14:paraId="73757F5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Исследование условий равновесия рычага.</w:t>
      </w:r>
    </w:p>
    <w:p w14:paraId="7DA2F11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Измерение КПД наклонной плоскости. </w:t>
      </w:r>
    </w:p>
    <w:p w14:paraId="6F07DA17"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Изучение закона сохранения механической энергии. </w:t>
      </w:r>
    </w:p>
    <w:p w14:paraId="1B46A35D" w14:textId="77777777" w:rsidR="007D78A6" w:rsidRPr="007D78A6" w:rsidRDefault="007D78A6" w:rsidP="007D78A6">
      <w:pPr>
        <w:tabs>
          <w:tab w:val="left" w:pos="426"/>
        </w:tabs>
        <w:ind w:firstLine="709"/>
        <w:jc w:val="both"/>
        <w:rPr>
          <w:rFonts w:ascii="Times New Roman" w:eastAsia="Calibri" w:hAnsi="Times New Roman" w:cs="Times New Roman"/>
          <w:b/>
          <w:bCs/>
          <w:lang w:eastAsia="ru-RU"/>
        </w:rPr>
      </w:pPr>
    </w:p>
    <w:p w14:paraId="7FF5D5C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Содержание обучения в 8 классе.</w:t>
      </w:r>
    </w:p>
    <w:p w14:paraId="151695C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Раздел 6. Тепловые явления.</w:t>
      </w:r>
    </w:p>
    <w:p w14:paraId="1E7C913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2BDACA7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w:t>
      </w:r>
      <w:r w:rsidRPr="007D78A6">
        <w:rPr>
          <w:rFonts w:ascii="Times New Roman" w:eastAsia="Calibri" w:hAnsi="Times New Roman" w:cs="Times New Roman"/>
          <w:sz w:val="24"/>
          <w:szCs w:val="24"/>
          <w:lang w:eastAsia="ru-RU"/>
        </w:rPr>
        <w:br/>
        <w:t xml:space="preserve">и капиллярные явления. Тепловое расширение и сжатие. </w:t>
      </w:r>
    </w:p>
    <w:p w14:paraId="0396CE0B"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w:t>
      </w:r>
      <w:r w:rsidRPr="007D78A6">
        <w:rPr>
          <w:rFonts w:ascii="Times New Roman" w:eastAsia="Calibri" w:hAnsi="Times New Roman" w:cs="Times New Roman"/>
          <w:sz w:val="24"/>
          <w:szCs w:val="24"/>
          <w:lang w:eastAsia="ru-RU"/>
        </w:rPr>
        <w:br/>
        <w:t xml:space="preserve">и совершение работы. Виды теплопередачи: теплопроводность, конвекция, излучение. </w:t>
      </w:r>
    </w:p>
    <w:p w14:paraId="4B6B2B0D"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Количество теплоты. Удельная теплоёмкость вещества. Теплообмен </w:t>
      </w:r>
      <w:r w:rsidRPr="007D78A6">
        <w:rPr>
          <w:rFonts w:ascii="Times New Roman" w:eastAsia="Calibri" w:hAnsi="Times New Roman" w:cs="Times New Roman"/>
          <w:sz w:val="24"/>
          <w:szCs w:val="24"/>
          <w:lang w:eastAsia="ru-RU"/>
        </w:rPr>
        <w:br/>
        <w:t xml:space="preserve">и тепловое равновесие. Уравнение теплового баланса. Плавление и отвердевание кристаллических веществ. Удельная теплота плавления. Парообразование </w:t>
      </w:r>
      <w:r w:rsidRPr="007D78A6">
        <w:rPr>
          <w:rFonts w:ascii="Times New Roman" w:eastAsia="Calibri" w:hAnsi="Times New Roman" w:cs="Times New Roman"/>
          <w:sz w:val="24"/>
          <w:szCs w:val="24"/>
          <w:lang w:eastAsia="ru-RU"/>
        </w:rPr>
        <w:br/>
        <w:t xml:space="preserve">и конденсация. Испарение (МС). Кипение. Удельная теплота парообразования. Зависимость температуры кипения от атмосферного давления. </w:t>
      </w:r>
    </w:p>
    <w:p w14:paraId="695F6E42"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Влажность воздуха. </w:t>
      </w:r>
    </w:p>
    <w:p w14:paraId="0D15C05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Энергия топлива. Удельная теплота сгорания. </w:t>
      </w:r>
    </w:p>
    <w:p w14:paraId="1680350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Принципы работы тепловых двигателей КПД теплового двигателя. Тепловые двигатели и защита окружающей среды (МС). </w:t>
      </w:r>
    </w:p>
    <w:p w14:paraId="4F7E1CB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Закон сохранения и превращения энергии в тепловых процессах (МС). </w:t>
      </w:r>
    </w:p>
    <w:p w14:paraId="3420588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Демонстрации.</w:t>
      </w:r>
    </w:p>
    <w:p w14:paraId="57F1B1F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Наблюдение броуновского движения. </w:t>
      </w:r>
    </w:p>
    <w:p w14:paraId="6E448ED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Наблюдение диффузии. </w:t>
      </w:r>
    </w:p>
    <w:p w14:paraId="5729C17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Наблюдение явлений смачивания и капиллярных явлений. </w:t>
      </w:r>
    </w:p>
    <w:p w14:paraId="77EF3AB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Наблюдение теплового расширения тел. </w:t>
      </w:r>
    </w:p>
    <w:p w14:paraId="2FAC1B1B"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lastRenderedPageBreak/>
        <w:t xml:space="preserve">Изменение давления газа при изменении объёма и нагревании </w:t>
      </w:r>
      <w:r w:rsidRPr="007D78A6">
        <w:rPr>
          <w:rFonts w:ascii="Times New Roman" w:eastAsia="Calibri" w:hAnsi="Times New Roman" w:cs="Times New Roman"/>
          <w:sz w:val="24"/>
          <w:szCs w:val="24"/>
          <w:lang w:eastAsia="ru-RU"/>
        </w:rPr>
        <w:br/>
        <w:t xml:space="preserve">или охлаждении. </w:t>
      </w:r>
    </w:p>
    <w:p w14:paraId="78989D4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Правила измерения температуры. </w:t>
      </w:r>
    </w:p>
    <w:p w14:paraId="11D63E5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Виды теплопередачи. </w:t>
      </w:r>
    </w:p>
    <w:p w14:paraId="6321E379"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Охлаждение при совершении работы. </w:t>
      </w:r>
    </w:p>
    <w:p w14:paraId="2620735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Нагревание при совершении работы внешними силами. </w:t>
      </w:r>
    </w:p>
    <w:p w14:paraId="45F4ECE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Сравнение теплоёмкостей различных веществ. </w:t>
      </w:r>
    </w:p>
    <w:p w14:paraId="60303047"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Наблюдение кипения. </w:t>
      </w:r>
    </w:p>
    <w:p w14:paraId="33B90B0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Наблюдение постоянства температуры при плавлении.</w:t>
      </w:r>
    </w:p>
    <w:p w14:paraId="5CE7FED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Модели тепловых двигателей. </w:t>
      </w:r>
    </w:p>
    <w:p w14:paraId="4B27E03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Лабораторные работы и опыты.</w:t>
      </w:r>
    </w:p>
    <w:p w14:paraId="53D13F3F"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Опыты по обнаружению действия сил молекулярного притяжения. </w:t>
      </w:r>
    </w:p>
    <w:p w14:paraId="1D74469B"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Опыты по выращиванию кристаллов поваренной соли или сахара. </w:t>
      </w:r>
    </w:p>
    <w:p w14:paraId="10C55F4F"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Опыты по наблюдению теплового расширения газов, жидкостей и твёрдых тел. </w:t>
      </w:r>
    </w:p>
    <w:p w14:paraId="7EE6199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Определение давления воздуха в баллоне шприца. </w:t>
      </w:r>
    </w:p>
    <w:p w14:paraId="5C71738D"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Опыты, демонстрирующие зависимость давления воздуха от его объёма и нагревания или охлаждения. </w:t>
      </w:r>
    </w:p>
    <w:p w14:paraId="076AC80F"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Проверка гипотезы линейной зависимости длины столбика жидкости в термометрической трубке от температуры. </w:t>
      </w:r>
    </w:p>
    <w:p w14:paraId="2689A72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Наблюдение изменения внутренней энергии тела в результате теплопередачи и работы внешних сил. </w:t>
      </w:r>
    </w:p>
    <w:p w14:paraId="09DDD2B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Исследование явления теплообмена при смешивании холодной и горячей воды. </w:t>
      </w:r>
    </w:p>
    <w:p w14:paraId="1DE8962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Определение количества теплоты, полученного водой при теплообмене </w:t>
      </w:r>
      <w:r w:rsidRPr="007D78A6">
        <w:rPr>
          <w:rFonts w:ascii="Times New Roman" w:eastAsia="Calibri" w:hAnsi="Times New Roman" w:cs="Times New Roman"/>
          <w:sz w:val="24"/>
          <w:szCs w:val="24"/>
          <w:lang w:eastAsia="ru-RU"/>
        </w:rPr>
        <w:br/>
        <w:t xml:space="preserve">с нагретым металлическим цилиндром. </w:t>
      </w:r>
    </w:p>
    <w:p w14:paraId="7ED47B47"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Определение удельной теплоёмкости вещества. </w:t>
      </w:r>
    </w:p>
    <w:p w14:paraId="388A465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Исследование процесса испарения. </w:t>
      </w:r>
    </w:p>
    <w:p w14:paraId="2BB9085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Определение относительной влажности воздуха. </w:t>
      </w:r>
    </w:p>
    <w:p w14:paraId="7480D24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Определение удельной теплоты плавления льда. </w:t>
      </w:r>
    </w:p>
    <w:p w14:paraId="0D10F419"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Раздел 7. Электрические и магнитные явления.</w:t>
      </w:r>
    </w:p>
    <w:p w14:paraId="5E711D0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3472728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Электрическое поле. Напряжённость электрического поля. Принцип суперпозиции электрических полей (на качественном уровне). </w:t>
      </w:r>
    </w:p>
    <w:p w14:paraId="259F68C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6F8255D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76239C2D"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4F2B556B"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4C78D97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533A8949"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07B1891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lastRenderedPageBreak/>
        <w:t>Демонстрации.</w:t>
      </w:r>
    </w:p>
    <w:p w14:paraId="40E418F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Электризация тел. </w:t>
      </w:r>
    </w:p>
    <w:p w14:paraId="099E494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Два рода электрических зарядов и взаимодействие заряженных тел. </w:t>
      </w:r>
    </w:p>
    <w:p w14:paraId="186E975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Устройство и действие электроскопа. </w:t>
      </w:r>
    </w:p>
    <w:p w14:paraId="65B1B1CF"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Электростатическая индукция. </w:t>
      </w:r>
    </w:p>
    <w:p w14:paraId="6CFF4908"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Закон сохранения электрических зарядов.</w:t>
      </w:r>
    </w:p>
    <w:p w14:paraId="18A1BB42"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Проводники и диэлектрики. </w:t>
      </w:r>
    </w:p>
    <w:p w14:paraId="0F99967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Моделирование силовых линий электрического поля. </w:t>
      </w:r>
    </w:p>
    <w:p w14:paraId="122F062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Источники постоянного тока. </w:t>
      </w:r>
    </w:p>
    <w:p w14:paraId="310B468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Действия электрического тока.</w:t>
      </w:r>
    </w:p>
    <w:p w14:paraId="189E874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Электрический ток в жидкости.</w:t>
      </w:r>
    </w:p>
    <w:p w14:paraId="14B7C85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Газовый разряд. </w:t>
      </w:r>
    </w:p>
    <w:p w14:paraId="698E8C5F"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Измерение силы тока амперметром. </w:t>
      </w:r>
    </w:p>
    <w:p w14:paraId="1CAC0AA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Измерение электрического напряжения вольтметром. </w:t>
      </w:r>
    </w:p>
    <w:p w14:paraId="0F208E78"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Реостат и магазин сопротивлений. </w:t>
      </w:r>
    </w:p>
    <w:p w14:paraId="6F064C1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Взаимодействие постоянных магнитов. </w:t>
      </w:r>
    </w:p>
    <w:p w14:paraId="5FA2C90D"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Моделирование невозможности разделения полюсов магнита.</w:t>
      </w:r>
    </w:p>
    <w:p w14:paraId="0307F3B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Моделирование магнитных полей постоянных магнитов. </w:t>
      </w:r>
    </w:p>
    <w:p w14:paraId="631E180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Опыт Эрстеда. </w:t>
      </w:r>
    </w:p>
    <w:p w14:paraId="148C051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Магнитное поле тока. Электромагнит. </w:t>
      </w:r>
    </w:p>
    <w:p w14:paraId="5AABC6E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Действие магнитного поля на проводник с током. </w:t>
      </w:r>
    </w:p>
    <w:p w14:paraId="0AF96DD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Электродвигатель постоянного тока. </w:t>
      </w:r>
    </w:p>
    <w:p w14:paraId="1DF6E117"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Исследование явления электромагнитной индукции.</w:t>
      </w:r>
    </w:p>
    <w:p w14:paraId="2325F3F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Опыты Фарадея. </w:t>
      </w:r>
    </w:p>
    <w:p w14:paraId="020E197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Зависимость направления индукционного тока от условий его возникновения. </w:t>
      </w:r>
    </w:p>
    <w:p w14:paraId="71F2A012"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Электрогенератор постоянного тока. </w:t>
      </w:r>
    </w:p>
    <w:p w14:paraId="03F3D03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Лабораторные работы и опыты.</w:t>
      </w:r>
    </w:p>
    <w:p w14:paraId="3B86F019"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Опыты по наблюдению электризации тел индукцией и при соприкосновении. </w:t>
      </w:r>
    </w:p>
    <w:p w14:paraId="42B5B21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Исследование действия электрического поля на проводники и диэлектрики. </w:t>
      </w:r>
    </w:p>
    <w:p w14:paraId="4F7D1ED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Сборка и проверка работы электрической цепи постоянного тока. </w:t>
      </w:r>
    </w:p>
    <w:p w14:paraId="0E15618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Измерение и регулирование силы тока. </w:t>
      </w:r>
    </w:p>
    <w:p w14:paraId="654AFA5D"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Измерение и регулирование напряжения. </w:t>
      </w:r>
    </w:p>
    <w:p w14:paraId="0873B3D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Исследование зависимости силы тока, идущего через резистор, от сопротивления резистора и напряжения на резисторе. </w:t>
      </w:r>
    </w:p>
    <w:p w14:paraId="59C6910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31B6782F"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Проверка правила сложения напряжений при последовательном соединении двух резисторов. </w:t>
      </w:r>
    </w:p>
    <w:p w14:paraId="402D7738"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Проверка правила для силы тока при параллельном соединении резисторов. </w:t>
      </w:r>
    </w:p>
    <w:p w14:paraId="2B43788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Определение работы электрического тока, идущего через резистор. </w:t>
      </w:r>
    </w:p>
    <w:p w14:paraId="5672F2E9"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Определение мощности электрического тока, выделяемой на резисторе. </w:t>
      </w:r>
    </w:p>
    <w:p w14:paraId="12DDACC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Исследование зависимости силы тока, идущего через лампочку, от напряжения на ней. </w:t>
      </w:r>
    </w:p>
    <w:p w14:paraId="5D397FB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Определение КПД нагревателя. </w:t>
      </w:r>
    </w:p>
    <w:p w14:paraId="01E494C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Исследование магнитного взаимодействия постоянных магнитов. </w:t>
      </w:r>
    </w:p>
    <w:p w14:paraId="392B4F5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Изучение магнитного поля постоянных магнитов при их объединении и разделении. </w:t>
      </w:r>
    </w:p>
    <w:p w14:paraId="4D904C72"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Исследование действия электрического тока на магнитную стрелку. </w:t>
      </w:r>
    </w:p>
    <w:p w14:paraId="33D1A1F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Опыты, демонстрирующие зависимость силы взаимодействия катушки с током и магнита от силы тока и направления тока в катушке. </w:t>
      </w:r>
    </w:p>
    <w:p w14:paraId="0C3F071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Изучение действия магнитного поля на проводник с током. </w:t>
      </w:r>
    </w:p>
    <w:p w14:paraId="690034C7"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Конструирование и изучение работы электродвигателя. </w:t>
      </w:r>
    </w:p>
    <w:p w14:paraId="47F5A94F"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Измерение КПД электродвигательной установки. </w:t>
      </w:r>
    </w:p>
    <w:p w14:paraId="366D0E92"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lastRenderedPageBreak/>
        <w:t xml:space="preserve">Опыты по исследованию явления электромагнитной индукции: исследование изменений значения и направления индукционного тока. </w:t>
      </w:r>
    </w:p>
    <w:p w14:paraId="10D4CCD6" w14:textId="77777777" w:rsidR="007D78A6" w:rsidRPr="007D78A6" w:rsidRDefault="007D78A6" w:rsidP="007D78A6">
      <w:pPr>
        <w:tabs>
          <w:tab w:val="left" w:pos="426"/>
        </w:tabs>
        <w:ind w:firstLine="709"/>
        <w:jc w:val="both"/>
        <w:rPr>
          <w:rFonts w:ascii="Times New Roman" w:eastAsia="Calibri" w:hAnsi="Times New Roman" w:cs="Times New Roman"/>
          <w:b/>
          <w:bCs/>
          <w:lang w:eastAsia="ru-RU"/>
        </w:rPr>
      </w:pPr>
    </w:p>
    <w:p w14:paraId="4EC2E06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Содержание обучения в 9 классе.</w:t>
      </w:r>
    </w:p>
    <w:p w14:paraId="2527547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Раздел 8. Механические явления.</w:t>
      </w:r>
    </w:p>
    <w:p w14:paraId="70DF2D0B"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w:t>
      </w:r>
      <w:r w:rsidRPr="007D78A6">
        <w:rPr>
          <w:rFonts w:ascii="Times New Roman" w:eastAsia="Calibri" w:hAnsi="Times New Roman" w:cs="Times New Roman"/>
          <w:sz w:val="24"/>
          <w:szCs w:val="24"/>
          <w:lang w:eastAsia="ru-RU"/>
        </w:rPr>
        <w:br/>
        <w:t xml:space="preserve">при неравномерном движении. </w:t>
      </w:r>
    </w:p>
    <w:p w14:paraId="3CCFEF77"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Ускорение. Равноускоренное прямолинейное движение. Свободное падение. Опыты Галилея. </w:t>
      </w:r>
    </w:p>
    <w:p w14:paraId="1022747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Равномерное движение по окружности. Период и частота обращения. Линейная и угловая скорости. Центростремительное ускорение. </w:t>
      </w:r>
    </w:p>
    <w:p w14:paraId="14D995C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Первый закон Ньютона. Второй закон Ньютона. Третий закон Ньютона. Принцип суперпозиции сил. </w:t>
      </w:r>
    </w:p>
    <w:p w14:paraId="7A52AEE7"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Сила упругости. Закон Гука. Сила трения: сила трения скольжения, сила трения покоя, другие виды трения. </w:t>
      </w:r>
    </w:p>
    <w:p w14:paraId="510CD10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w:t>
      </w:r>
    </w:p>
    <w:p w14:paraId="73BCA062"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2661C67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Импульс тела. Изменение импульса. Импульс силы. Закон сохранения импульса. Реактивное движение (МС). </w:t>
      </w:r>
    </w:p>
    <w:p w14:paraId="100693D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6761D70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Демонстрации.</w:t>
      </w:r>
    </w:p>
    <w:p w14:paraId="2F82E50F"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Наблюдение механического движения тела относительно разных тел отсчёта.</w:t>
      </w:r>
    </w:p>
    <w:p w14:paraId="4B9A4F28"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Сравнение путей и траекторий движения одного и того же тела относительно разных тел отсчёта.</w:t>
      </w:r>
    </w:p>
    <w:p w14:paraId="79DBA22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Измерение скорости и ускорения прямолинейного движения. </w:t>
      </w:r>
    </w:p>
    <w:p w14:paraId="79E865D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Исследование признаков равноускоренного движения.</w:t>
      </w:r>
    </w:p>
    <w:p w14:paraId="6398DC6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Наблюдение движения тела по окружности. </w:t>
      </w:r>
    </w:p>
    <w:p w14:paraId="7A4B29E9"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3093C41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Зависимость ускорения тела от массы тела и действующей на него силы. </w:t>
      </w:r>
    </w:p>
    <w:p w14:paraId="2FD63DF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Наблюдение равенства сил при взаимодействии тел.</w:t>
      </w:r>
    </w:p>
    <w:p w14:paraId="4913C229"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Изменение веса тела при ускоренном движении. </w:t>
      </w:r>
    </w:p>
    <w:p w14:paraId="160C76C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Передача импульса при взаимодействии тел. </w:t>
      </w:r>
    </w:p>
    <w:p w14:paraId="7735D95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Преобразования энергии при взаимодействии тел. </w:t>
      </w:r>
    </w:p>
    <w:p w14:paraId="67DF635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Сохранение импульса при неупругом взаимодействии. </w:t>
      </w:r>
    </w:p>
    <w:p w14:paraId="7FF25212"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Сохранение импульса при абсолютно упругом взаимодействии. </w:t>
      </w:r>
    </w:p>
    <w:p w14:paraId="0E43847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Наблюдение реактивного движения. </w:t>
      </w:r>
    </w:p>
    <w:p w14:paraId="4F3D698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Сохранение механической энергии при свободном падении. </w:t>
      </w:r>
    </w:p>
    <w:p w14:paraId="02061E8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Сохранение механической энергии при движении тела под действием пружины. </w:t>
      </w:r>
    </w:p>
    <w:p w14:paraId="3FCE33F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Лабораторные работы и опыты.</w:t>
      </w:r>
    </w:p>
    <w:p w14:paraId="64ACDF3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Конструирование тракта для разгона и дальнейшего равномерного движения шарика или тележки. </w:t>
      </w:r>
    </w:p>
    <w:p w14:paraId="56FCAA02"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Определение средней скорости скольжения бруска или движения шарика по наклонной плоскости. </w:t>
      </w:r>
    </w:p>
    <w:p w14:paraId="3612E4D2"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lastRenderedPageBreak/>
        <w:t xml:space="preserve">Определение ускорения тела при равноускоренном движении по наклонной плоскости. </w:t>
      </w:r>
    </w:p>
    <w:p w14:paraId="0DE11AD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Исследование зависимости пути от времени при равноускоренном движении без начальной скорости. </w:t>
      </w:r>
    </w:p>
    <w:p w14:paraId="0FCE853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00D8644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Исследование зависимости силы трения скольжения от силы нормального давления. </w:t>
      </w:r>
    </w:p>
    <w:p w14:paraId="088C73A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Определение коэффициента трения скольжения. </w:t>
      </w:r>
    </w:p>
    <w:p w14:paraId="0F3CADED"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Определение жёсткости пружины. </w:t>
      </w:r>
    </w:p>
    <w:p w14:paraId="25E9123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Определение работы силы трения при равномерном движении тела по горизонтальной поверхности. </w:t>
      </w:r>
    </w:p>
    <w:p w14:paraId="796B764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Определение работы силы упругости при подъёме груза с использованием неподвижного и подвижного блоков. </w:t>
      </w:r>
    </w:p>
    <w:p w14:paraId="2AA5FBF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Изучение закона сохранения энергии.</w:t>
      </w:r>
    </w:p>
    <w:p w14:paraId="3CBF22F2"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Раздел 9. Механические колебания и волны.</w:t>
      </w:r>
    </w:p>
    <w:p w14:paraId="0BAC61F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6F367E6B"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(МС). </w:t>
      </w:r>
    </w:p>
    <w:p w14:paraId="189CB23B"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Звук. Громкость звука и высота тона. Отражение звука. Инфразвук и ультразвук. </w:t>
      </w:r>
    </w:p>
    <w:p w14:paraId="4E6E2F8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b/>
          <w:bCs/>
          <w:sz w:val="24"/>
          <w:szCs w:val="24"/>
          <w:lang w:eastAsia="ru-RU"/>
        </w:rPr>
        <w:t>Демонстрации</w:t>
      </w:r>
      <w:r w:rsidRPr="007D78A6">
        <w:rPr>
          <w:rFonts w:ascii="Times New Roman" w:eastAsia="Calibri" w:hAnsi="Times New Roman" w:cs="Times New Roman"/>
          <w:sz w:val="24"/>
          <w:szCs w:val="24"/>
          <w:lang w:eastAsia="ru-RU"/>
        </w:rPr>
        <w:t>.</w:t>
      </w:r>
    </w:p>
    <w:p w14:paraId="7421A9A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Наблюдение колебаний тел под действием силы тяжести и силы упругости. </w:t>
      </w:r>
    </w:p>
    <w:p w14:paraId="4A7554B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Наблюдение колебаний груза на нити и на пружине.</w:t>
      </w:r>
    </w:p>
    <w:p w14:paraId="123EBDA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Наблюдение вынужденных колебаний и резонанса. </w:t>
      </w:r>
    </w:p>
    <w:p w14:paraId="0BFD8D3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Распространение продольных и поперечных волн (на модели). </w:t>
      </w:r>
    </w:p>
    <w:p w14:paraId="191FA557"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Наблюдение зависимости высоты звука от частоты. </w:t>
      </w:r>
    </w:p>
    <w:p w14:paraId="6E16C81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Акустический резонанс. </w:t>
      </w:r>
    </w:p>
    <w:p w14:paraId="7B06A06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Лабораторные работы и опыты.</w:t>
      </w:r>
    </w:p>
    <w:p w14:paraId="4845447F"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Определение частоты и периода колебаний математического маятника. </w:t>
      </w:r>
    </w:p>
    <w:p w14:paraId="2461A05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Определение частоты и периода колебаний пружинного маятника </w:t>
      </w:r>
    </w:p>
    <w:p w14:paraId="505017A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Исследование зависимости периода колебаний подвешенного к нити груза от длины нити. </w:t>
      </w:r>
    </w:p>
    <w:p w14:paraId="2BA7F51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Исследование зависимости периода колебаний пружинного маятника от массы груза. </w:t>
      </w:r>
    </w:p>
    <w:p w14:paraId="6571B57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Проверка независимости периода колебаний груза, подвешенного к нити, </w:t>
      </w:r>
      <w:r w:rsidRPr="007D78A6">
        <w:rPr>
          <w:rFonts w:ascii="Times New Roman" w:eastAsia="Calibri" w:hAnsi="Times New Roman" w:cs="Times New Roman"/>
          <w:sz w:val="24"/>
          <w:szCs w:val="24"/>
          <w:lang w:eastAsia="ru-RU"/>
        </w:rPr>
        <w:br/>
        <w:t xml:space="preserve">от массы груза. </w:t>
      </w:r>
    </w:p>
    <w:p w14:paraId="564B6EB8"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Опыты, демонстрирующие зависимость периода колебаний пружинного маятника от массы груза и жёсткости пружины. </w:t>
      </w:r>
    </w:p>
    <w:p w14:paraId="26E3768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Измерение ускорения свободного падения. </w:t>
      </w:r>
    </w:p>
    <w:p w14:paraId="7F4762F9"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Раздел 10. Электромагнитное поле и электромагнитные волны.</w:t>
      </w:r>
    </w:p>
    <w:p w14:paraId="70ACD84D"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31F2E6E7"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Электромагнитная природа света. Скорость света. Волновые свойства света. </w:t>
      </w:r>
    </w:p>
    <w:p w14:paraId="4E90F92B"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Демонстрации.</w:t>
      </w:r>
    </w:p>
    <w:p w14:paraId="2AB3CAE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Свойства электромагнитных волн. </w:t>
      </w:r>
    </w:p>
    <w:p w14:paraId="4E7ACE9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Волновые свойства света. </w:t>
      </w:r>
    </w:p>
    <w:p w14:paraId="5853465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Лабораторные работы и опыты.</w:t>
      </w:r>
    </w:p>
    <w:p w14:paraId="0DBDBA18"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Изучение свойств электромагнитных волн с помощью мобильного телефона. </w:t>
      </w:r>
    </w:p>
    <w:p w14:paraId="4298D95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lastRenderedPageBreak/>
        <w:t>Раздел 11. Световые явления.</w:t>
      </w:r>
    </w:p>
    <w:p w14:paraId="7CD61E3D"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3D53093D"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3596456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Линза. Ход лучей в линзе. Оптическая система фотоаппарата, микроскопа и телескопа (МС). Глаз как оптическая система. Близорукость и дальнозоркость.</w:t>
      </w:r>
    </w:p>
    <w:p w14:paraId="60F12488"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Разложение белого света в спектр. Опыты Ньютона. Сложение спектральных цветов. Дисперсия света.</w:t>
      </w:r>
    </w:p>
    <w:p w14:paraId="1E13646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Демонстрации.</w:t>
      </w:r>
    </w:p>
    <w:p w14:paraId="68FE911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Прямолинейное распространение света.</w:t>
      </w:r>
    </w:p>
    <w:p w14:paraId="0910ED82"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Отражение света.</w:t>
      </w:r>
    </w:p>
    <w:p w14:paraId="69745902"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Получение изображений в плоском, вогнутом и выпуклом зеркалах.</w:t>
      </w:r>
    </w:p>
    <w:p w14:paraId="2F87983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Преломление света.</w:t>
      </w:r>
    </w:p>
    <w:p w14:paraId="7FE649F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Оптический световод.</w:t>
      </w:r>
    </w:p>
    <w:p w14:paraId="40AFA0F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Ход лучей в собирающей линзе.</w:t>
      </w:r>
    </w:p>
    <w:p w14:paraId="2CBE9AF7"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Ход лучей в рассеивающей линзе.</w:t>
      </w:r>
    </w:p>
    <w:p w14:paraId="274BC5E8"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Получение изображений с помощью линз.</w:t>
      </w:r>
    </w:p>
    <w:p w14:paraId="20F4166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Принцип действия фотоаппарата, микроскопа и телескопа.</w:t>
      </w:r>
    </w:p>
    <w:p w14:paraId="4F0BF49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Модель глаза.</w:t>
      </w:r>
    </w:p>
    <w:p w14:paraId="18B3EF4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Разложение белого света в спектр.</w:t>
      </w:r>
    </w:p>
    <w:p w14:paraId="49EFFC4B"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Получение белого света при сложении света разных цветов.</w:t>
      </w:r>
    </w:p>
    <w:p w14:paraId="16AEA03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Лабораторные работы и опыты.</w:t>
      </w:r>
    </w:p>
    <w:p w14:paraId="4446199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Исследование зависимости угла отражения светового луча от угла падения.</w:t>
      </w:r>
    </w:p>
    <w:p w14:paraId="50501F4D"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Изучение характеристик изображения предмета в плоском зеркале.</w:t>
      </w:r>
    </w:p>
    <w:p w14:paraId="2CCDB35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Исследование зависимости угла преломления светового луча от угла падения на границе «воздух–стекло».</w:t>
      </w:r>
    </w:p>
    <w:p w14:paraId="6A6555A2"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Получение изображений с помощью собирающей линзы.</w:t>
      </w:r>
    </w:p>
    <w:p w14:paraId="4C9329ED"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Определение фокусного расстояния и оптической силы собирающей линзы.</w:t>
      </w:r>
    </w:p>
    <w:p w14:paraId="44BC4F8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Опыты по разложению белого света в спектр.</w:t>
      </w:r>
    </w:p>
    <w:p w14:paraId="0743AD2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Опыты по восприятию цвета предметов при их наблюдении через цветовые фильтры.</w:t>
      </w:r>
    </w:p>
    <w:p w14:paraId="4A55C8F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Раздел 12. Квантовые явления.</w:t>
      </w:r>
    </w:p>
    <w:p w14:paraId="580AAC5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Опыты Резерфорда и планетарная модель атома. Модель атома Бора. Испускание и поглощение света атомом. Кванты. Линейчатые спектры.</w:t>
      </w:r>
    </w:p>
    <w:p w14:paraId="2C82DAA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330A157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(МС).</w:t>
      </w:r>
    </w:p>
    <w:p w14:paraId="24E6ABA2"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Ядерная энергетика. Действия радиоактивных излучений на живые организмы (МС).</w:t>
      </w:r>
    </w:p>
    <w:p w14:paraId="4053362D"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Демонстрации.</w:t>
      </w:r>
    </w:p>
    <w:p w14:paraId="53522B6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Спектры излучения и поглощения.</w:t>
      </w:r>
    </w:p>
    <w:p w14:paraId="1257B3B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Спектры различных газов.</w:t>
      </w:r>
    </w:p>
    <w:p w14:paraId="4996F84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Спектр водорода.</w:t>
      </w:r>
    </w:p>
    <w:p w14:paraId="3FC0AD57"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Наблюдение треков в камере Вильсона.</w:t>
      </w:r>
    </w:p>
    <w:p w14:paraId="5DC6B6C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Работа счётчика ионизирующих излучений.</w:t>
      </w:r>
    </w:p>
    <w:p w14:paraId="2B5DBCEB"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Регистрация излучения природных минералов и продуктов.</w:t>
      </w:r>
    </w:p>
    <w:p w14:paraId="46253CB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Лабораторные работы и опыты.</w:t>
      </w:r>
    </w:p>
    <w:p w14:paraId="1D962A6B"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Наблюдение сплошных и линейчатых спектров излучения.</w:t>
      </w:r>
    </w:p>
    <w:p w14:paraId="24E615B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lastRenderedPageBreak/>
        <w:t xml:space="preserve">Исследование треков: измерение энергии частицы по тормозному пути </w:t>
      </w:r>
      <w:r w:rsidRPr="007D78A6">
        <w:rPr>
          <w:rFonts w:ascii="Times New Roman" w:eastAsia="Calibri" w:hAnsi="Times New Roman" w:cs="Times New Roman"/>
          <w:sz w:val="24"/>
          <w:szCs w:val="24"/>
          <w:lang w:eastAsia="ru-RU"/>
        </w:rPr>
        <w:br/>
        <w:t>(по фотографиям).</w:t>
      </w:r>
    </w:p>
    <w:p w14:paraId="29DC45A8"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Измерение радиоактивного фона.</w:t>
      </w:r>
    </w:p>
    <w:p w14:paraId="026903A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Повторительно-обобщающий модуль.</w:t>
      </w:r>
    </w:p>
    <w:p w14:paraId="11BD7A9B"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2D153F7D"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23316B37"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39EAD76D"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на основе полученных знаний распознавать и научно объяснять физические явления в окружающей природе и повседневной жизни;</w:t>
      </w:r>
    </w:p>
    <w:p w14:paraId="01573E27"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использовать научные методы исследования физических явлений, </w:t>
      </w:r>
      <w:r w:rsidRPr="007D78A6">
        <w:rPr>
          <w:rFonts w:ascii="Times New Roman" w:eastAsia="Calibri" w:hAnsi="Times New Roman" w:cs="Times New Roman"/>
          <w:sz w:val="24"/>
          <w:szCs w:val="24"/>
          <w:lang w:eastAsia="ru-RU"/>
        </w:rPr>
        <w:br/>
        <w:t>в том числе для проверки гипотез и получения теоретических выводов;</w:t>
      </w:r>
    </w:p>
    <w:p w14:paraId="0AF8119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69C6D8B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Каждая из тем данного раздела включает экспериментальное исследование обобщающего характера. Раздел завершается проведением диагностической </w:t>
      </w:r>
      <w:r w:rsidRPr="007D78A6">
        <w:rPr>
          <w:rFonts w:ascii="Times New Roman" w:eastAsia="Calibri" w:hAnsi="Times New Roman" w:cs="Times New Roman"/>
          <w:sz w:val="24"/>
          <w:szCs w:val="24"/>
          <w:lang w:eastAsia="ru-RU"/>
        </w:rPr>
        <w:br/>
        <w:t>и оценочной работы за курс основного общего образования.</w:t>
      </w:r>
    </w:p>
    <w:p w14:paraId="0C75DA0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bookmarkStart w:id="1" w:name="_Toc124412005"/>
      <w:r w:rsidRPr="007D78A6">
        <w:rPr>
          <w:rFonts w:ascii="Times New Roman" w:eastAsia="Calibri" w:hAnsi="Times New Roman" w:cs="Times New Roman"/>
          <w:b/>
          <w:bCs/>
          <w:sz w:val="24"/>
          <w:szCs w:val="24"/>
          <w:lang w:eastAsia="ru-RU"/>
        </w:rPr>
        <w:t>Планируемые результаты освоения физик</w:t>
      </w:r>
      <w:bookmarkEnd w:id="1"/>
      <w:r w:rsidRPr="007D78A6">
        <w:rPr>
          <w:rFonts w:ascii="Times New Roman" w:eastAsia="Calibri" w:hAnsi="Times New Roman" w:cs="Times New Roman"/>
          <w:b/>
          <w:bCs/>
          <w:sz w:val="24"/>
          <w:szCs w:val="24"/>
          <w:lang w:eastAsia="ru-RU"/>
        </w:rPr>
        <w:t>и (базовый уровень) на уровне основного общего образования.</w:t>
      </w:r>
    </w:p>
    <w:p w14:paraId="203A67B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7BAA505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bookmarkStart w:id="2" w:name="_Toc124412006"/>
      <w:r w:rsidRPr="007D78A6">
        <w:rPr>
          <w:rFonts w:ascii="Times New Roman" w:eastAsia="Calibri" w:hAnsi="Times New Roman" w:cs="Times New Roman"/>
          <w:b/>
          <w:bCs/>
          <w:sz w:val="24"/>
          <w:szCs w:val="24"/>
          <w:lang w:eastAsia="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bookmarkEnd w:id="2"/>
    </w:p>
    <w:p w14:paraId="4FD81608" w14:textId="77777777" w:rsidR="007D78A6" w:rsidRPr="007D78A6" w:rsidRDefault="007D78A6" w:rsidP="002A28AC">
      <w:pPr>
        <w:numPr>
          <w:ilvl w:val="0"/>
          <w:numId w:val="40"/>
        </w:numPr>
        <w:tabs>
          <w:tab w:val="left" w:pos="426"/>
        </w:tabs>
        <w:spacing w:after="0" w:line="240" w:lineRule="auto"/>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патриотического воспитания:</w:t>
      </w:r>
    </w:p>
    <w:p w14:paraId="2FD20C3F"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проявление интереса к истории и современному состоянию российской физической науки;</w:t>
      </w:r>
    </w:p>
    <w:p w14:paraId="282C9079"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ценностное отношение к достижениям российских учёных­физиков;</w:t>
      </w:r>
    </w:p>
    <w:p w14:paraId="50AF45A7" w14:textId="77777777" w:rsidR="007D78A6" w:rsidRPr="007D78A6" w:rsidRDefault="007D78A6" w:rsidP="002A28AC">
      <w:pPr>
        <w:numPr>
          <w:ilvl w:val="0"/>
          <w:numId w:val="40"/>
        </w:numPr>
        <w:tabs>
          <w:tab w:val="left" w:pos="426"/>
        </w:tabs>
        <w:spacing w:after="0" w:line="240" w:lineRule="auto"/>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гражданского и духовно-нравственного воспитания:</w:t>
      </w:r>
    </w:p>
    <w:p w14:paraId="6F0FED62"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14:paraId="5112C10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осознание важности морально­этических принципов в деятельности учёного;</w:t>
      </w:r>
    </w:p>
    <w:p w14:paraId="57836608" w14:textId="77777777" w:rsidR="007D78A6" w:rsidRPr="007D78A6" w:rsidRDefault="007D78A6" w:rsidP="002A28AC">
      <w:pPr>
        <w:numPr>
          <w:ilvl w:val="0"/>
          <w:numId w:val="40"/>
        </w:numPr>
        <w:tabs>
          <w:tab w:val="left" w:pos="426"/>
        </w:tabs>
        <w:spacing w:after="0" w:line="240" w:lineRule="auto"/>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эстетического воспитания:</w:t>
      </w:r>
    </w:p>
    <w:p w14:paraId="66EE27DB"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восприятие эстетических качеств физической науки: её гармоничного построения, строгости, точности, лаконичности;</w:t>
      </w:r>
    </w:p>
    <w:p w14:paraId="597BEC6D" w14:textId="77777777" w:rsidR="007D78A6" w:rsidRPr="007D78A6" w:rsidRDefault="007D78A6" w:rsidP="002A28AC">
      <w:pPr>
        <w:numPr>
          <w:ilvl w:val="0"/>
          <w:numId w:val="40"/>
        </w:numPr>
        <w:tabs>
          <w:tab w:val="left" w:pos="426"/>
        </w:tabs>
        <w:spacing w:after="0" w:line="240" w:lineRule="auto"/>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ценности научного познания:</w:t>
      </w:r>
    </w:p>
    <w:p w14:paraId="0229F2B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осознание ценности физической науки как мощного инструмента познания мира, основы развития технологий, важнейшей составляющей культуры;</w:t>
      </w:r>
    </w:p>
    <w:p w14:paraId="1E50CCD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развитие научной любознательности, интереса к исследовательской деятельности;</w:t>
      </w:r>
    </w:p>
    <w:p w14:paraId="1CCE3736" w14:textId="77777777" w:rsidR="007D78A6" w:rsidRPr="007D78A6" w:rsidRDefault="007D78A6" w:rsidP="002A28AC">
      <w:pPr>
        <w:numPr>
          <w:ilvl w:val="0"/>
          <w:numId w:val="40"/>
        </w:numPr>
        <w:tabs>
          <w:tab w:val="left" w:pos="426"/>
        </w:tabs>
        <w:spacing w:after="0" w:line="240" w:lineRule="auto"/>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w:t>
      </w:r>
      <w:bookmarkStart w:id="3" w:name="_Hlk125714652"/>
      <w:r w:rsidRPr="007D78A6">
        <w:rPr>
          <w:rFonts w:ascii="Times New Roman" w:eastAsia="Calibri" w:hAnsi="Times New Roman" w:cs="Times New Roman"/>
          <w:sz w:val="24"/>
          <w:szCs w:val="24"/>
          <w:lang w:eastAsia="ru-RU"/>
        </w:rPr>
        <w:t>формирования культуры здоровья и эмоционального благополучия:</w:t>
      </w:r>
      <w:bookmarkEnd w:id="3"/>
    </w:p>
    <w:p w14:paraId="2E28CF7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6EABA839"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lastRenderedPageBreak/>
        <w:t>сформированность навыка рефлексии, признание своего права на ошибку и такого же права у другого человека;</w:t>
      </w:r>
    </w:p>
    <w:p w14:paraId="4A61820D" w14:textId="77777777" w:rsidR="007D78A6" w:rsidRPr="007D78A6" w:rsidRDefault="007D78A6" w:rsidP="002A28AC">
      <w:pPr>
        <w:numPr>
          <w:ilvl w:val="0"/>
          <w:numId w:val="40"/>
        </w:numPr>
        <w:tabs>
          <w:tab w:val="left" w:pos="426"/>
        </w:tabs>
        <w:spacing w:after="0" w:line="240" w:lineRule="auto"/>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трудового воспитания:</w:t>
      </w:r>
    </w:p>
    <w:p w14:paraId="19C7039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w:t>
      </w:r>
    </w:p>
    <w:p w14:paraId="02E09929"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интерес к практическому изучению профессий, связанных с физикой;</w:t>
      </w:r>
    </w:p>
    <w:p w14:paraId="7D60784E" w14:textId="77777777" w:rsidR="007D78A6" w:rsidRPr="007D78A6" w:rsidRDefault="007D78A6" w:rsidP="002A28AC">
      <w:pPr>
        <w:numPr>
          <w:ilvl w:val="0"/>
          <w:numId w:val="40"/>
        </w:numPr>
        <w:tabs>
          <w:tab w:val="left" w:pos="426"/>
        </w:tabs>
        <w:spacing w:after="0" w:line="240" w:lineRule="auto"/>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экологического воспитания:</w:t>
      </w:r>
    </w:p>
    <w:p w14:paraId="78F4544D"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50530A9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осознание глобального характера экологических проблем и путей их решения;</w:t>
      </w:r>
    </w:p>
    <w:p w14:paraId="1CC9AC4E" w14:textId="77777777" w:rsidR="007D78A6" w:rsidRPr="007D78A6" w:rsidRDefault="007D78A6" w:rsidP="002A28AC">
      <w:pPr>
        <w:numPr>
          <w:ilvl w:val="0"/>
          <w:numId w:val="40"/>
        </w:numPr>
        <w:tabs>
          <w:tab w:val="left" w:pos="426"/>
        </w:tabs>
        <w:spacing w:after="0" w:line="240" w:lineRule="auto"/>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адаптации к изменяющимся условиям социальной и природной среды:</w:t>
      </w:r>
    </w:p>
    <w:p w14:paraId="7FE3EC52"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потребность во взаимодействии при выполнении исследований и проектов физической направленности, открытость опыту и знаниям других;</w:t>
      </w:r>
    </w:p>
    <w:p w14:paraId="65EE0AA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повышение уровня своей компетентности через практическую деятельность;</w:t>
      </w:r>
    </w:p>
    <w:p w14:paraId="781AEB0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потребность в формировании новых знаний, в том числе формулировать идеи, понятия, гипотезы о физических объектах и явлениях;</w:t>
      </w:r>
    </w:p>
    <w:p w14:paraId="3BB64C6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осознание дефицитов собственных знаний и компетентностей в области физики;</w:t>
      </w:r>
    </w:p>
    <w:p w14:paraId="5B9DA00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планирование своего развития в приобретении новых физических знаний;</w:t>
      </w:r>
    </w:p>
    <w:p w14:paraId="4910DE2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стремление анализировать и выявлять взаимосвязи природы, общества и экономики, в том числе с использованием физических знаний;</w:t>
      </w:r>
    </w:p>
    <w:p w14:paraId="272714B9"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оценка своих действий с учётом влияния на окружающую среду, возможных глобальных последствий.</w:t>
      </w:r>
    </w:p>
    <w:p w14:paraId="2152CA89"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bookmarkStart w:id="4" w:name="_Toc124412007"/>
      <w:r w:rsidRPr="007D78A6">
        <w:rPr>
          <w:rFonts w:ascii="Times New Roman" w:eastAsia="Calibri" w:hAnsi="Times New Roman" w:cs="Times New Roman"/>
          <w:b/>
          <w:bCs/>
          <w:sz w:val="24"/>
          <w:szCs w:val="24"/>
          <w:lang w:eastAsia="ru-RU"/>
        </w:rPr>
        <w:t>В результате изучения физики на уровне основного общего образования у обучающегося будут сформированы метапредметные результаты</w:t>
      </w:r>
      <w:r w:rsidRPr="007D78A6">
        <w:rPr>
          <w:rFonts w:ascii="Times New Roman" w:eastAsia="Calibri" w:hAnsi="Times New Roman" w:cs="Times New Roman"/>
          <w:sz w:val="24"/>
          <w:szCs w:val="24"/>
          <w:lang w:eastAsia="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bookmarkEnd w:id="4"/>
    <w:p w14:paraId="0030AEA2"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Овладение универсальными учебными познавательными действиями:</w:t>
      </w:r>
    </w:p>
    <w:p w14:paraId="66A82D8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1) базовые логические действия:</w:t>
      </w:r>
    </w:p>
    <w:p w14:paraId="5CE87CF9"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выявлять и характеризовать существенные признаки объектов (явлений);</w:t>
      </w:r>
    </w:p>
    <w:p w14:paraId="5E0F4342"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устанавливать существенный признак классификации, основания </w:t>
      </w:r>
      <w:r w:rsidRPr="007D78A6">
        <w:rPr>
          <w:rFonts w:ascii="Times New Roman" w:eastAsia="Calibri" w:hAnsi="Times New Roman" w:cs="Times New Roman"/>
          <w:sz w:val="24"/>
          <w:szCs w:val="24"/>
          <w:lang w:eastAsia="ru-RU"/>
        </w:rPr>
        <w:br/>
        <w:t>для обобщения и сравнения;</w:t>
      </w:r>
    </w:p>
    <w:p w14:paraId="0A941CE9"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выявлять закономерности и противоречия в рассматриваемых фактах, данных и наблюдениях, относящихся к физическим явлениям;</w:t>
      </w:r>
    </w:p>
    <w:p w14:paraId="6F25D9A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выявлять причинно­следственные связи при изучении физических явлений </w:t>
      </w:r>
      <w:r w:rsidRPr="007D78A6">
        <w:rPr>
          <w:rFonts w:ascii="Times New Roman" w:eastAsia="Calibri" w:hAnsi="Times New Roman" w:cs="Times New Roman"/>
          <w:sz w:val="24"/>
          <w:szCs w:val="24"/>
          <w:lang w:eastAsia="ru-RU"/>
        </w:rPr>
        <w:br/>
        <w:t>и процессов, делать выводы с использованием дедуктивных и индуктивных умозаключений, выдвигать гипотезы о взаимосвязях физических величин;</w:t>
      </w:r>
    </w:p>
    <w:p w14:paraId="1A1ADE2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13C9C1A9"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2) базовые исследовательские действия:</w:t>
      </w:r>
    </w:p>
    <w:p w14:paraId="3E17200D"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использовать вопросы как исследовательский инструмент познания;</w:t>
      </w:r>
    </w:p>
    <w:p w14:paraId="18355A48"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проводить по самостоятельно составленному плану опыт, несложный физический эксперимент, небольшое исследование физического явления;</w:t>
      </w:r>
    </w:p>
    <w:p w14:paraId="51D5418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оценивать на применимость и достоверность информацию, полученную в ходе исследования или эксперимента;</w:t>
      </w:r>
    </w:p>
    <w:p w14:paraId="7D402C9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самостоятельно формулировать обобщения и выводы по результатам проведённого наблюдения, опыта, исследования;</w:t>
      </w:r>
    </w:p>
    <w:p w14:paraId="21FC68F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прогнозировать возможное дальнейшее развитие физических процессов, </w:t>
      </w:r>
      <w:r w:rsidRPr="007D78A6">
        <w:rPr>
          <w:rFonts w:ascii="Times New Roman" w:eastAsia="Calibri" w:hAnsi="Times New Roman" w:cs="Times New Roman"/>
          <w:sz w:val="24"/>
          <w:szCs w:val="24"/>
          <w:lang w:eastAsia="ru-RU"/>
        </w:rPr>
        <w:br/>
        <w:t>а также выдвигать предположения об их развитии в новых условиях и контекстах.</w:t>
      </w:r>
    </w:p>
    <w:p w14:paraId="6B529A39"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3) работа с информацией:</w:t>
      </w:r>
    </w:p>
    <w:p w14:paraId="5AF3712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lastRenderedPageBreak/>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48487CC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анализировать, систематизировать и интерпретировать информацию различных видов и форм представления;</w:t>
      </w:r>
    </w:p>
    <w:p w14:paraId="1FE773B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самостоятельно выбирать оптимальную форму представления информации </w:t>
      </w:r>
      <w:r w:rsidRPr="007D78A6">
        <w:rPr>
          <w:rFonts w:ascii="Times New Roman" w:eastAsia="Calibri" w:hAnsi="Times New Roman" w:cs="Times New Roman"/>
          <w:sz w:val="24"/>
          <w:szCs w:val="24"/>
          <w:lang w:eastAsia="ru-RU"/>
        </w:rPr>
        <w:br/>
        <w:t>и иллюстрировать решаемые задачи несложными схемами, диаграммами, иной графикой и их комбинациями.</w:t>
      </w:r>
    </w:p>
    <w:p w14:paraId="0D4F581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Овладение универсальными учебными коммуникативными действиями:</w:t>
      </w:r>
    </w:p>
    <w:p w14:paraId="37F3936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1) общение:</w:t>
      </w:r>
    </w:p>
    <w:p w14:paraId="166A5B2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в ходе обсуждения учебного материала, результатов лабораторных работ </w:t>
      </w:r>
      <w:r w:rsidRPr="007D78A6">
        <w:rPr>
          <w:rFonts w:ascii="Times New Roman" w:eastAsia="Calibri" w:hAnsi="Times New Roman" w:cs="Times New Roman"/>
          <w:sz w:val="24"/>
          <w:szCs w:val="24"/>
          <w:lang w:eastAsia="ru-RU"/>
        </w:rPr>
        <w:br/>
        <w:t>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0937389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14:paraId="2681C6E7"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выражать свою точку зрения в устных и письменных текстах;</w:t>
      </w:r>
    </w:p>
    <w:p w14:paraId="5BB8568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публично представлять результаты выполненного физического опыта (эксперимента, исследования, проекта).</w:t>
      </w:r>
    </w:p>
    <w:p w14:paraId="49DD0F67"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2) совместная деятельность (сотрудничество):</w:t>
      </w:r>
    </w:p>
    <w:p w14:paraId="40A4B46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понимать и использовать преимущества командной и индивидуальной работы при решении конкретной физической проблемы;</w:t>
      </w:r>
    </w:p>
    <w:p w14:paraId="09A92F3B"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3A85A82D"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3491939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14:paraId="4FD838D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Овладение универсальными учебными регулятивными действиями:</w:t>
      </w:r>
    </w:p>
    <w:p w14:paraId="350944E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1) самоорганизация:</w:t>
      </w:r>
    </w:p>
    <w:p w14:paraId="3FA63A79"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выявлять проблемы в жизненных и учебных ситуациях, требующих для решения физических знаний;</w:t>
      </w:r>
    </w:p>
    <w:p w14:paraId="671E0FE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0754992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538492F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делать выбор и брать ответственность за решение.</w:t>
      </w:r>
    </w:p>
    <w:p w14:paraId="2007A64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2) самоконтроль:</w:t>
      </w:r>
    </w:p>
    <w:p w14:paraId="6082349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давать адекватную оценку ситуации и предлагать план её изменения;</w:t>
      </w:r>
    </w:p>
    <w:p w14:paraId="7E27DC3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объяснять причины достижения (недостижения) результатов деятельности, давать оценку приобретённому опыту;</w:t>
      </w:r>
    </w:p>
    <w:p w14:paraId="5A39257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5D602D1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оценивать соответствие результата цели и условиям.</w:t>
      </w:r>
    </w:p>
    <w:p w14:paraId="4DAD93E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3) эмоциональный интеллект:</w:t>
      </w:r>
    </w:p>
    <w:p w14:paraId="1710F87D"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ставить себя на место другого человека в ходе спора или дискуссии </w:t>
      </w:r>
      <w:r w:rsidRPr="007D78A6">
        <w:rPr>
          <w:rFonts w:ascii="Times New Roman" w:eastAsia="Calibri" w:hAnsi="Times New Roman" w:cs="Times New Roman"/>
          <w:sz w:val="24"/>
          <w:szCs w:val="24"/>
          <w:lang w:eastAsia="ru-RU"/>
        </w:rPr>
        <w:br/>
        <w:t>на научную тему, понимать мотивы, намерения и логику другого.</w:t>
      </w:r>
    </w:p>
    <w:p w14:paraId="0119A3E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4) принятие себя и других:</w:t>
      </w:r>
    </w:p>
    <w:p w14:paraId="4FB0F21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признавать своё право на ошибку при решении физических задач или в утверждениях на научные темы и такое же право другого.</w:t>
      </w:r>
    </w:p>
    <w:p w14:paraId="52441FCB"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Предметные результаты освоения программы по физике (базовый уровень).</w:t>
      </w:r>
    </w:p>
    <w:p w14:paraId="1A847FF9"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lastRenderedPageBreak/>
        <w:t>Предметные результаты освоения программы по физике к концу обучения в 7 классе:</w:t>
      </w:r>
    </w:p>
    <w:p w14:paraId="682E2309"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14:paraId="4D02F738"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w:t>
      </w:r>
      <w:r w:rsidRPr="007D78A6">
        <w:rPr>
          <w:rFonts w:ascii="Times New Roman" w:eastAsia="Calibri" w:hAnsi="Times New Roman" w:cs="Times New Roman"/>
          <w:sz w:val="24"/>
          <w:szCs w:val="24"/>
          <w:lang w:eastAsia="ru-RU"/>
        </w:rPr>
        <w:br/>
        <w:t>и на основе опытов, демонстрирующих данное физическое явление;</w:t>
      </w:r>
    </w:p>
    <w:p w14:paraId="05D30F37"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0CFB6BB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46081A2"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2559ED22"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05EAFD8F"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230E000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6B233B3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41A4B6A7"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67000BB1"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lastRenderedPageBreak/>
        <w:t xml:space="preserve">проводить исследование зависимости одной физической величины от другой </w:t>
      </w:r>
      <w:r w:rsidRPr="007D78A6">
        <w:rPr>
          <w:rFonts w:ascii="Times New Roman" w:eastAsia="Calibri" w:hAnsi="Times New Roman" w:cs="Times New Roman"/>
          <w:sz w:val="24"/>
          <w:szCs w:val="24"/>
          <w:lang w:eastAsia="ru-RU"/>
        </w:rPr>
        <w:br/>
        <w:t>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07CD7C2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w:t>
      </w:r>
      <w:r w:rsidRPr="007D78A6">
        <w:rPr>
          <w:rFonts w:ascii="Times New Roman" w:eastAsia="Calibri" w:hAnsi="Times New Roman" w:cs="Times New Roman"/>
          <w:sz w:val="24"/>
          <w:szCs w:val="24"/>
          <w:lang w:eastAsia="ru-RU"/>
        </w:rPr>
        <w:br/>
        <w:t>при выполнении измерений собирать экспериментальную установку и вычислять значение искомой величины;</w:t>
      </w:r>
    </w:p>
    <w:p w14:paraId="712027B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соблюдать правила техники безопасности при работе с лабораторным оборудованием;</w:t>
      </w:r>
    </w:p>
    <w:p w14:paraId="799FE7D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068D75C7"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7BEC0AF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96D7DFF"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6887789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029908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459B08F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67B4288C" w14:textId="77777777" w:rsidR="007D78A6" w:rsidRPr="007D78A6" w:rsidRDefault="007D78A6" w:rsidP="007D78A6">
      <w:pPr>
        <w:tabs>
          <w:tab w:val="left" w:pos="426"/>
        </w:tabs>
        <w:ind w:firstLine="709"/>
        <w:jc w:val="both"/>
        <w:rPr>
          <w:rFonts w:ascii="Times New Roman" w:eastAsia="Calibri" w:hAnsi="Times New Roman" w:cs="Times New Roman"/>
          <w:lang w:eastAsia="ru-RU"/>
        </w:rPr>
      </w:pPr>
    </w:p>
    <w:p w14:paraId="058478E0"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Предметные результаты освоения программы по физике к концу обучения в 8 классе:</w:t>
      </w:r>
    </w:p>
    <w:p w14:paraId="461DE01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b/>
          <w:bCs/>
          <w:sz w:val="24"/>
          <w:szCs w:val="24"/>
          <w:lang w:eastAsia="ru-RU"/>
        </w:rPr>
        <w:lastRenderedPageBreak/>
        <w:t>использовать понятия:</w:t>
      </w:r>
      <w:r w:rsidRPr="007D78A6">
        <w:rPr>
          <w:rFonts w:ascii="Times New Roman" w:eastAsia="Calibri" w:hAnsi="Times New Roman" w:cs="Times New Roman"/>
          <w:sz w:val="24"/>
          <w:szCs w:val="24"/>
          <w:lang w:eastAsia="ru-RU"/>
        </w:rPr>
        <w:t xml:space="preserve">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032A034F"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7DCDAF5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56CC549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w:t>
      </w:r>
      <w:r w:rsidRPr="007D78A6">
        <w:rPr>
          <w:rFonts w:ascii="Times New Roman" w:eastAsia="Calibri" w:hAnsi="Times New Roman" w:cs="Times New Roman"/>
          <w:sz w:val="24"/>
          <w:szCs w:val="24"/>
          <w:lang w:eastAsia="ru-RU"/>
        </w:rPr>
        <w:br/>
        <w:t>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7D5968B"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57FD3819"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285DFC9D"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38B0CB3B"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7171791D"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w:t>
      </w:r>
      <w:r w:rsidRPr="007D78A6">
        <w:rPr>
          <w:rFonts w:ascii="Times New Roman" w:eastAsia="Calibri" w:hAnsi="Times New Roman" w:cs="Times New Roman"/>
          <w:sz w:val="24"/>
          <w:szCs w:val="24"/>
          <w:lang w:eastAsia="ru-RU"/>
        </w:rPr>
        <w:lastRenderedPageBreak/>
        <w:t xml:space="preserve">взаимодействие постоянных магнитов, визуализация магнитных полей постоянных магнитов, действия магнитного поля на проводник </w:t>
      </w:r>
      <w:r w:rsidRPr="007D78A6">
        <w:rPr>
          <w:rFonts w:ascii="Times New Roman" w:eastAsia="Calibri" w:hAnsi="Times New Roman" w:cs="Times New Roman"/>
          <w:sz w:val="24"/>
          <w:szCs w:val="24"/>
          <w:lang w:eastAsia="ru-RU"/>
        </w:rPr>
        <w:br/>
        <w:t>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29402FD8"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1E7830EF"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03FA14E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2C00676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соблюдать правила техники безопасности при работе с лабораторным оборудованием;</w:t>
      </w:r>
    </w:p>
    <w:p w14:paraId="268B24C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430E714F"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1C1DB21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A455C98"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11FDF6F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6F7D04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7BFDDAE7"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w:t>
      </w:r>
      <w:r w:rsidRPr="007D78A6">
        <w:rPr>
          <w:rFonts w:ascii="Times New Roman" w:eastAsia="Calibri" w:hAnsi="Times New Roman" w:cs="Times New Roman"/>
          <w:sz w:val="24"/>
          <w:szCs w:val="24"/>
          <w:lang w:eastAsia="ru-RU"/>
        </w:rPr>
        <w:lastRenderedPageBreak/>
        <w:t>вклад в деятельность группы, выстраивать коммуникативное взаимодействие, проявляя готовность разрешать конфликты.</w:t>
      </w:r>
    </w:p>
    <w:p w14:paraId="54C3C913" w14:textId="77777777" w:rsidR="007D78A6" w:rsidRPr="007D78A6" w:rsidRDefault="007D78A6" w:rsidP="007D78A6">
      <w:pPr>
        <w:tabs>
          <w:tab w:val="left" w:pos="426"/>
        </w:tabs>
        <w:ind w:firstLine="709"/>
        <w:jc w:val="both"/>
        <w:rPr>
          <w:rFonts w:ascii="Times New Roman" w:eastAsia="Calibri" w:hAnsi="Times New Roman" w:cs="Times New Roman"/>
          <w:lang w:eastAsia="ru-RU"/>
        </w:rPr>
      </w:pPr>
    </w:p>
    <w:p w14:paraId="7605D32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b/>
          <w:bCs/>
          <w:sz w:val="24"/>
          <w:szCs w:val="24"/>
          <w:lang w:eastAsia="ru-RU"/>
        </w:rPr>
      </w:pPr>
      <w:r w:rsidRPr="007D78A6">
        <w:rPr>
          <w:rFonts w:ascii="Times New Roman" w:eastAsia="Calibri" w:hAnsi="Times New Roman" w:cs="Times New Roman"/>
          <w:b/>
          <w:bCs/>
          <w:sz w:val="24"/>
          <w:szCs w:val="24"/>
          <w:lang w:eastAsia="ru-RU"/>
        </w:rPr>
        <w:t>Предметные результаты освоения программы по физике к концу обучения в 9 классе:</w:t>
      </w:r>
    </w:p>
    <w:p w14:paraId="5882D65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2E667B0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2C8AEC8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68A0ABD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6EE3FA8"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2D0D125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69851BE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lastRenderedPageBreak/>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328D0CCB"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68309C57"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2BEA9238"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60F8354D"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D21A556"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7ED0B053"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соблюдать правила техники безопасности при работе с лабораторным оборудованием;</w:t>
      </w:r>
    </w:p>
    <w:p w14:paraId="2709696C"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2F1E2515"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32817018"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2AB61DEA"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7A661A4"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lastRenderedPageBreak/>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34FC9CEE" w14:textId="77777777" w:rsidR="007D78A6" w:rsidRPr="007D78A6" w:rsidRDefault="007D78A6" w:rsidP="007D78A6">
      <w:pPr>
        <w:tabs>
          <w:tab w:val="left" w:pos="426"/>
        </w:tabs>
        <w:spacing w:after="0" w:line="240" w:lineRule="auto"/>
        <w:ind w:firstLine="709"/>
        <w:jc w:val="both"/>
        <w:rPr>
          <w:rFonts w:ascii="Times New Roman" w:eastAsia="Calibri" w:hAnsi="Times New Roman" w:cs="Times New Roman"/>
          <w:sz w:val="24"/>
          <w:szCs w:val="24"/>
          <w:lang w:eastAsia="ru-RU"/>
        </w:rPr>
      </w:pPr>
      <w:r w:rsidRPr="007D78A6">
        <w:rPr>
          <w:rFonts w:ascii="Times New Roman" w:eastAsia="Calibri" w:hAnsi="Times New Roman" w:cs="Times New Roman"/>
          <w:sz w:val="24"/>
          <w:szCs w:val="24"/>
          <w:lang w:eastAsia="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A1D33D2" w14:textId="77777777" w:rsidR="007D78A6" w:rsidRPr="007D78A6" w:rsidRDefault="007D78A6" w:rsidP="007D78A6">
      <w:pPr>
        <w:tabs>
          <w:tab w:val="left" w:pos="426"/>
        </w:tabs>
        <w:ind w:firstLine="709"/>
        <w:jc w:val="both"/>
        <w:rPr>
          <w:rFonts w:ascii="Times New Roman" w:eastAsia="Calibri" w:hAnsi="Times New Roman" w:cs="Times New Roman"/>
          <w:lang w:eastAsia="ru-RU"/>
        </w:rPr>
      </w:pPr>
      <w:r w:rsidRPr="007D78A6">
        <w:rPr>
          <w:rFonts w:ascii="Times New Roman" w:eastAsia="Calibri" w:hAnsi="Times New Roman" w:cs="Times New Roman"/>
          <w:sz w:val="24"/>
          <w:szCs w:val="24"/>
          <w:lang w:eastAsia="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2D59E591" w14:textId="77777777" w:rsidR="007D78A6" w:rsidRPr="007D78A6" w:rsidRDefault="007D78A6" w:rsidP="007D78A6">
      <w:pPr>
        <w:shd w:val="clear" w:color="auto" w:fill="FFFFFF"/>
        <w:tabs>
          <w:tab w:val="left" w:pos="426"/>
        </w:tabs>
        <w:jc w:val="center"/>
        <w:rPr>
          <w:rFonts w:ascii="Times New Roman" w:eastAsia="Times New Roman" w:hAnsi="Times New Roman" w:cs="Times New Roman"/>
          <w:lang w:eastAsia="ru-RU"/>
        </w:rPr>
      </w:pPr>
      <w:r w:rsidRPr="007D78A6">
        <w:rPr>
          <w:rFonts w:ascii="Times New Roman" w:eastAsia="Times New Roman" w:hAnsi="Times New Roman" w:cs="Times New Roman"/>
          <w:lang w:eastAsia="ru-RU"/>
        </w:rPr>
        <w:t>ТЕМАТИЧЕСКОЕ ПЛАНИРОВАНИЕ</w:t>
      </w:r>
    </w:p>
    <w:p w14:paraId="6CC8C331" w14:textId="77777777" w:rsidR="007D78A6" w:rsidRPr="007D78A6" w:rsidRDefault="007D78A6" w:rsidP="007D78A6">
      <w:pPr>
        <w:shd w:val="clear" w:color="auto" w:fill="FFFFFF"/>
        <w:tabs>
          <w:tab w:val="left" w:pos="426"/>
        </w:tabs>
        <w:jc w:val="center"/>
        <w:rPr>
          <w:rFonts w:ascii="Times New Roman" w:eastAsia="Times New Roman" w:hAnsi="Times New Roman" w:cs="Times New Roman"/>
          <w:b/>
          <w:bCs/>
          <w:lang w:eastAsia="ru-RU"/>
        </w:rPr>
      </w:pPr>
      <w:r w:rsidRPr="007D78A6">
        <w:rPr>
          <w:rFonts w:ascii="Times New Roman" w:eastAsia="Times New Roman" w:hAnsi="Times New Roman" w:cs="Times New Roman"/>
          <w:b/>
          <w:bCs/>
          <w:lang w:eastAsia="ru-RU"/>
        </w:rPr>
        <w:t>7 класс (68 ч)</w:t>
      </w:r>
    </w:p>
    <w:tbl>
      <w:tblPr>
        <w:tblW w:w="9598"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4678"/>
        <w:gridCol w:w="985"/>
        <w:gridCol w:w="3097"/>
      </w:tblGrid>
      <w:tr w:rsidR="007D78A6" w:rsidRPr="007D78A6" w14:paraId="75306033" w14:textId="77777777" w:rsidTr="00F60104">
        <w:tc>
          <w:tcPr>
            <w:tcW w:w="838" w:type="dxa"/>
            <w:shd w:val="clear" w:color="auto" w:fill="auto"/>
          </w:tcPr>
          <w:p w14:paraId="6CF50EA2"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
                <w:bCs/>
                <w:sz w:val="24"/>
                <w:szCs w:val="24"/>
                <w:lang w:eastAsia="ru-RU"/>
              </w:rPr>
            </w:pPr>
            <w:r w:rsidRPr="007D78A6">
              <w:rPr>
                <w:rFonts w:ascii="Times New Roman" w:eastAsia="Cambria" w:hAnsi="Times New Roman" w:cs="Times New Roman"/>
                <w:b/>
                <w:bCs/>
                <w:sz w:val="24"/>
                <w:szCs w:val="24"/>
                <w:lang w:eastAsia="ru-RU"/>
              </w:rPr>
              <w:t>№</w:t>
            </w:r>
          </w:p>
        </w:tc>
        <w:tc>
          <w:tcPr>
            <w:tcW w:w="4678" w:type="dxa"/>
            <w:shd w:val="clear" w:color="auto" w:fill="auto"/>
          </w:tcPr>
          <w:p w14:paraId="103F42FB"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r w:rsidRPr="007D78A6">
              <w:rPr>
                <w:rFonts w:ascii="Times New Roman" w:eastAsia="Cambria" w:hAnsi="Times New Roman" w:cs="Times New Roman"/>
                <w:b/>
                <w:bCs/>
                <w:sz w:val="24"/>
                <w:szCs w:val="24"/>
                <w:lang w:eastAsia="ru-RU"/>
              </w:rPr>
              <w:t xml:space="preserve">Раздел/Тема </w:t>
            </w:r>
          </w:p>
        </w:tc>
        <w:tc>
          <w:tcPr>
            <w:tcW w:w="985" w:type="dxa"/>
            <w:shd w:val="clear" w:color="auto" w:fill="auto"/>
          </w:tcPr>
          <w:p w14:paraId="65F960D6"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
                <w:bCs/>
                <w:sz w:val="24"/>
                <w:szCs w:val="24"/>
                <w:lang w:eastAsia="ru-RU"/>
              </w:rPr>
            </w:pPr>
            <w:r w:rsidRPr="007D78A6">
              <w:rPr>
                <w:rFonts w:ascii="Times New Roman" w:eastAsia="Cambria" w:hAnsi="Times New Roman" w:cs="Times New Roman"/>
                <w:b/>
                <w:bCs/>
                <w:sz w:val="24"/>
                <w:szCs w:val="24"/>
                <w:lang w:eastAsia="ru-RU"/>
              </w:rPr>
              <w:t>Кол-во часов</w:t>
            </w:r>
          </w:p>
        </w:tc>
        <w:tc>
          <w:tcPr>
            <w:tcW w:w="3097" w:type="dxa"/>
            <w:shd w:val="clear" w:color="auto" w:fill="auto"/>
          </w:tcPr>
          <w:p w14:paraId="2B04E0CA"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r w:rsidRPr="007D78A6">
              <w:rPr>
                <w:rFonts w:ascii="Times New Roman" w:eastAsia="Cambria" w:hAnsi="Times New Roman" w:cs="Times New Roman"/>
                <w:b/>
                <w:bCs/>
                <w:sz w:val="24"/>
                <w:szCs w:val="24"/>
                <w:lang w:eastAsia="ru-RU"/>
              </w:rPr>
              <w:t>Электронные (цифровые) образовательные ресурсы</w:t>
            </w:r>
          </w:p>
        </w:tc>
      </w:tr>
      <w:tr w:rsidR="007D78A6" w:rsidRPr="007D78A6" w14:paraId="597D46E4" w14:textId="77777777" w:rsidTr="00F60104">
        <w:tc>
          <w:tcPr>
            <w:tcW w:w="9598" w:type="dxa"/>
            <w:gridSpan w:val="4"/>
            <w:shd w:val="clear" w:color="auto" w:fill="auto"/>
          </w:tcPr>
          <w:p w14:paraId="5BE774EB"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
                <w:bCs/>
                <w:sz w:val="24"/>
                <w:szCs w:val="24"/>
                <w:lang w:eastAsia="ru-RU"/>
              </w:rPr>
            </w:pPr>
            <w:r w:rsidRPr="007D78A6">
              <w:rPr>
                <w:rFonts w:ascii="Times New Roman" w:eastAsia="Cambria" w:hAnsi="Times New Roman" w:cs="Times New Roman"/>
                <w:b/>
                <w:bCs/>
                <w:sz w:val="24"/>
                <w:szCs w:val="24"/>
                <w:lang w:eastAsia="ru-RU"/>
              </w:rPr>
              <w:t>Раздел</w:t>
            </w:r>
            <w:r w:rsidRPr="007D78A6">
              <w:rPr>
                <w:rFonts w:ascii="Times New Roman" w:eastAsia="Cambria" w:hAnsi="Times New Roman" w:cs="Times New Roman"/>
                <w:b/>
                <w:bCs/>
                <w:spacing w:val="12"/>
                <w:sz w:val="24"/>
                <w:szCs w:val="24"/>
                <w:lang w:eastAsia="ru-RU"/>
              </w:rPr>
              <w:t xml:space="preserve"> </w:t>
            </w:r>
            <w:r w:rsidRPr="007D78A6">
              <w:rPr>
                <w:rFonts w:ascii="Times New Roman" w:eastAsia="Cambria" w:hAnsi="Times New Roman" w:cs="Times New Roman"/>
                <w:b/>
                <w:bCs/>
                <w:sz w:val="24"/>
                <w:szCs w:val="24"/>
                <w:lang w:eastAsia="ru-RU"/>
              </w:rPr>
              <w:t>1.</w:t>
            </w:r>
            <w:r w:rsidRPr="007D78A6">
              <w:rPr>
                <w:rFonts w:ascii="Times New Roman" w:eastAsia="Cambria" w:hAnsi="Times New Roman" w:cs="Times New Roman"/>
                <w:b/>
                <w:bCs/>
                <w:spacing w:val="13"/>
                <w:sz w:val="24"/>
                <w:szCs w:val="24"/>
                <w:lang w:eastAsia="ru-RU"/>
              </w:rPr>
              <w:t xml:space="preserve"> </w:t>
            </w:r>
            <w:r w:rsidRPr="007D78A6">
              <w:rPr>
                <w:rFonts w:ascii="Times New Roman" w:eastAsia="Cambria" w:hAnsi="Times New Roman" w:cs="Times New Roman"/>
                <w:b/>
                <w:bCs/>
                <w:sz w:val="24"/>
                <w:szCs w:val="24"/>
                <w:lang w:eastAsia="ru-RU"/>
              </w:rPr>
              <w:t>Физика</w:t>
            </w:r>
            <w:r w:rsidRPr="007D78A6">
              <w:rPr>
                <w:rFonts w:ascii="Times New Roman" w:eastAsia="Cambria" w:hAnsi="Times New Roman" w:cs="Times New Roman"/>
                <w:b/>
                <w:bCs/>
                <w:spacing w:val="13"/>
                <w:sz w:val="24"/>
                <w:szCs w:val="24"/>
                <w:lang w:eastAsia="ru-RU"/>
              </w:rPr>
              <w:t xml:space="preserve"> </w:t>
            </w:r>
            <w:r w:rsidRPr="007D78A6">
              <w:rPr>
                <w:rFonts w:ascii="Times New Roman" w:eastAsia="Cambria" w:hAnsi="Times New Roman" w:cs="Times New Roman"/>
                <w:b/>
                <w:bCs/>
                <w:sz w:val="24"/>
                <w:szCs w:val="24"/>
                <w:lang w:eastAsia="ru-RU"/>
              </w:rPr>
              <w:t>и</w:t>
            </w:r>
            <w:r w:rsidRPr="007D78A6">
              <w:rPr>
                <w:rFonts w:ascii="Times New Roman" w:eastAsia="Cambria" w:hAnsi="Times New Roman" w:cs="Times New Roman"/>
                <w:b/>
                <w:bCs/>
                <w:spacing w:val="13"/>
                <w:sz w:val="24"/>
                <w:szCs w:val="24"/>
                <w:lang w:eastAsia="ru-RU"/>
              </w:rPr>
              <w:t xml:space="preserve"> </w:t>
            </w:r>
            <w:r w:rsidRPr="007D78A6">
              <w:rPr>
                <w:rFonts w:ascii="Times New Roman" w:eastAsia="Cambria" w:hAnsi="Times New Roman" w:cs="Times New Roman"/>
                <w:b/>
                <w:bCs/>
                <w:sz w:val="24"/>
                <w:szCs w:val="24"/>
                <w:lang w:eastAsia="ru-RU"/>
              </w:rPr>
              <w:t>её</w:t>
            </w:r>
            <w:r w:rsidRPr="007D78A6">
              <w:rPr>
                <w:rFonts w:ascii="Times New Roman" w:eastAsia="Cambria" w:hAnsi="Times New Roman" w:cs="Times New Roman"/>
                <w:b/>
                <w:bCs/>
                <w:spacing w:val="13"/>
                <w:sz w:val="24"/>
                <w:szCs w:val="24"/>
                <w:lang w:eastAsia="ru-RU"/>
              </w:rPr>
              <w:t xml:space="preserve"> </w:t>
            </w:r>
            <w:r w:rsidRPr="007D78A6">
              <w:rPr>
                <w:rFonts w:ascii="Times New Roman" w:eastAsia="Cambria" w:hAnsi="Times New Roman" w:cs="Times New Roman"/>
                <w:b/>
                <w:bCs/>
                <w:sz w:val="24"/>
                <w:szCs w:val="24"/>
                <w:lang w:eastAsia="ru-RU"/>
              </w:rPr>
              <w:t>роль</w:t>
            </w:r>
            <w:r w:rsidRPr="007D78A6">
              <w:rPr>
                <w:rFonts w:ascii="Times New Roman" w:eastAsia="Cambria" w:hAnsi="Times New Roman" w:cs="Times New Roman"/>
                <w:b/>
                <w:bCs/>
                <w:spacing w:val="12"/>
                <w:sz w:val="24"/>
                <w:szCs w:val="24"/>
                <w:lang w:eastAsia="ru-RU"/>
              </w:rPr>
              <w:t xml:space="preserve"> </w:t>
            </w:r>
            <w:r w:rsidRPr="007D78A6">
              <w:rPr>
                <w:rFonts w:ascii="Times New Roman" w:eastAsia="Cambria" w:hAnsi="Times New Roman" w:cs="Times New Roman"/>
                <w:b/>
                <w:bCs/>
                <w:sz w:val="24"/>
                <w:szCs w:val="24"/>
                <w:lang w:eastAsia="ru-RU"/>
              </w:rPr>
              <w:t>в</w:t>
            </w:r>
            <w:r w:rsidRPr="007D78A6">
              <w:rPr>
                <w:rFonts w:ascii="Times New Roman" w:eastAsia="Cambria" w:hAnsi="Times New Roman" w:cs="Times New Roman"/>
                <w:b/>
                <w:bCs/>
                <w:spacing w:val="13"/>
                <w:sz w:val="24"/>
                <w:szCs w:val="24"/>
                <w:lang w:eastAsia="ru-RU"/>
              </w:rPr>
              <w:t xml:space="preserve"> </w:t>
            </w:r>
            <w:r w:rsidRPr="007D78A6">
              <w:rPr>
                <w:rFonts w:ascii="Times New Roman" w:eastAsia="Cambria" w:hAnsi="Times New Roman" w:cs="Times New Roman"/>
                <w:b/>
                <w:bCs/>
                <w:sz w:val="24"/>
                <w:szCs w:val="24"/>
                <w:lang w:eastAsia="ru-RU"/>
              </w:rPr>
              <w:t>познании</w:t>
            </w:r>
            <w:r w:rsidRPr="007D78A6">
              <w:rPr>
                <w:rFonts w:ascii="Times New Roman" w:eastAsia="Cambria" w:hAnsi="Times New Roman" w:cs="Times New Roman"/>
                <w:b/>
                <w:bCs/>
                <w:spacing w:val="13"/>
                <w:sz w:val="24"/>
                <w:szCs w:val="24"/>
                <w:lang w:eastAsia="ru-RU"/>
              </w:rPr>
              <w:t xml:space="preserve"> </w:t>
            </w:r>
            <w:r w:rsidRPr="007D78A6">
              <w:rPr>
                <w:rFonts w:ascii="Times New Roman" w:eastAsia="Cambria" w:hAnsi="Times New Roman" w:cs="Times New Roman"/>
                <w:b/>
                <w:bCs/>
                <w:sz w:val="24"/>
                <w:szCs w:val="24"/>
                <w:lang w:eastAsia="ru-RU"/>
              </w:rPr>
              <w:t>окружающего</w:t>
            </w:r>
            <w:r w:rsidRPr="007D78A6">
              <w:rPr>
                <w:rFonts w:ascii="Times New Roman" w:eastAsia="Cambria" w:hAnsi="Times New Roman" w:cs="Times New Roman"/>
                <w:b/>
                <w:bCs/>
                <w:spacing w:val="13"/>
                <w:sz w:val="24"/>
                <w:szCs w:val="24"/>
                <w:lang w:eastAsia="ru-RU"/>
              </w:rPr>
              <w:t xml:space="preserve"> </w:t>
            </w:r>
            <w:r w:rsidRPr="007D78A6">
              <w:rPr>
                <w:rFonts w:ascii="Times New Roman" w:eastAsia="Cambria" w:hAnsi="Times New Roman" w:cs="Times New Roman"/>
                <w:b/>
                <w:bCs/>
                <w:sz w:val="24"/>
                <w:szCs w:val="24"/>
                <w:lang w:eastAsia="ru-RU"/>
              </w:rPr>
              <w:t>мира</w:t>
            </w:r>
            <w:r w:rsidRPr="007D78A6">
              <w:rPr>
                <w:rFonts w:ascii="Times New Roman" w:eastAsia="Cambria" w:hAnsi="Times New Roman" w:cs="Times New Roman"/>
                <w:b/>
                <w:bCs/>
                <w:spacing w:val="13"/>
                <w:sz w:val="24"/>
                <w:szCs w:val="24"/>
                <w:lang w:eastAsia="ru-RU"/>
              </w:rPr>
              <w:t xml:space="preserve"> </w:t>
            </w:r>
            <w:r w:rsidRPr="007D78A6">
              <w:rPr>
                <w:rFonts w:ascii="Times New Roman" w:eastAsia="Cambria" w:hAnsi="Times New Roman" w:cs="Times New Roman"/>
                <w:b/>
                <w:bCs/>
                <w:sz w:val="24"/>
                <w:szCs w:val="24"/>
                <w:lang w:eastAsia="ru-RU"/>
              </w:rPr>
              <w:t>(6</w:t>
            </w:r>
            <w:r w:rsidRPr="007D78A6">
              <w:rPr>
                <w:rFonts w:ascii="Times New Roman" w:eastAsia="Cambria" w:hAnsi="Times New Roman" w:cs="Times New Roman"/>
                <w:b/>
                <w:bCs/>
                <w:spacing w:val="12"/>
                <w:sz w:val="24"/>
                <w:szCs w:val="24"/>
                <w:lang w:eastAsia="ru-RU"/>
              </w:rPr>
              <w:t xml:space="preserve"> </w:t>
            </w:r>
            <w:r w:rsidRPr="007D78A6">
              <w:rPr>
                <w:rFonts w:ascii="Times New Roman" w:eastAsia="Cambria" w:hAnsi="Times New Roman" w:cs="Times New Roman"/>
                <w:b/>
                <w:bCs/>
                <w:sz w:val="24"/>
                <w:szCs w:val="24"/>
                <w:lang w:eastAsia="ru-RU"/>
              </w:rPr>
              <w:t>ч)</w:t>
            </w:r>
          </w:p>
        </w:tc>
      </w:tr>
      <w:tr w:rsidR="007D78A6" w:rsidRPr="007D78A6" w14:paraId="481A5E6E" w14:textId="77777777" w:rsidTr="00F60104">
        <w:tc>
          <w:tcPr>
            <w:tcW w:w="838" w:type="dxa"/>
            <w:shd w:val="clear" w:color="auto" w:fill="auto"/>
          </w:tcPr>
          <w:p w14:paraId="36158BC5" w14:textId="77777777" w:rsidR="007D78A6" w:rsidRPr="007D78A6" w:rsidRDefault="007D78A6" w:rsidP="002A28AC">
            <w:pPr>
              <w:numPr>
                <w:ilvl w:val="0"/>
                <w:numId w:val="33"/>
              </w:numPr>
              <w:tabs>
                <w:tab w:val="left" w:pos="292"/>
                <w:tab w:val="left" w:pos="426"/>
              </w:tabs>
              <w:autoSpaceDE w:val="0"/>
              <w:autoSpaceDN w:val="0"/>
              <w:spacing w:after="0" w:line="240" w:lineRule="auto"/>
              <w:ind w:hanging="284"/>
              <w:contextualSpacing/>
              <w:outlineLvl w:val="3"/>
              <w:rPr>
                <w:rFonts w:ascii="Times New Roman" w:eastAsia="Calibri" w:hAnsi="Times New Roman" w:cs="Times New Roman"/>
                <w:b/>
                <w:bCs/>
                <w:sz w:val="24"/>
                <w:szCs w:val="24"/>
                <w:lang w:eastAsia="ru-RU"/>
              </w:rPr>
            </w:pPr>
          </w:p>
        </w:tc>
        <w:tc>
          <w:tcPr>
            <w:tcW w:w="4678" w:type="dxa"/>
            <w:shd w:val="clear" w:color="auto" w:fill="auto"/>
          </w:tcPr>
          <w:p w14:paraId="739FD077"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Физика   —</w:t>
            </w:r>
            <w:r w:rsidRPr="007D78A6">
              <w:rPr>
                <w:rFonts w:ascii="Times New Roman" w:eastAsia="Cambria" w:hAnsi="Times New Roman" w:cs="Times New Roman"/>
                <w:bCs/>
                <w:spacing w:val="1"/>
                <w:sz w:val="24"/>
                <w:szCs w:val="24"/>
                <w:lang w:eastAsia="ru-RU"/>
              </w:rPr>
              <w:t xml:space="preserve"> </w:t>
            </w:r>
            <w:r w:rsidRPr="007D78A6">
              <w:rPr>
                <w:rFonts w:ascii="Times New Roman" w:eastAsia="Cambria" w:hAnsi="Times New Roman" w:cs="Times New Roman"/>
                <w:bCs/>
                <w:sz w:val="24"/>
                <w:szCs w:val="24"/>
                <w:lang w:eastAsia="ru-RU"/>
              </w:rPr>
              <w:t>наука</w:t>
            </w:r>
            <w:r w:rsidRPr="007D78A6">
              <w:rPr>
                <w:rFonts w:ascii="Times New Roman" w:eastAsia="Cambria" w:hAnsi="Times New Roman" w:cs="Times New Roman"/>
                <w:bCs/>
                <w:spacing w:val="5"/>
                <w:sz w:val="24"/>
                <w:szCs w:val="24"/>
                <w:lang w:eastAsia="ru-RU"/>
              </w:rPr>
              <w:t xml:space="preserve"> </w:t>
            </w:r>
            <w:r w:rsidRPr="007D78A6">
              <w:rPr>
                <w:rFonts w:ascii="Times New Roman" w:eastAsia="Cambria" w:hAnsi="Times New Roman" w:cs="Times New Roman"/>
                <w:bCs/>
                <w:sz w:val="24"/>
                <w:szCs w:val="24"/>
                <w:lang w:eastAsia="ru-RU"/>
              </w:rPr>
              <w:t>о</w:t>
            </w:r>
            <w:r w:rsidRPr="007D78A6">
              <w:rPr>
                <w:rFonts w:ascii="Times New Roman" w:eastAsia="Cambria" w:hAnsi="Times New Roman" w:cs="Times New Roman"/>
                <w:bCs/>
                <w:spacing w:val="6"/>
                <w:sz w:val="24"/>
                <w:szCs w:val="24"/>
                <w:lang w:eastAsia="ru-RU"/>
              </w:rPr>
              <w:t xml:space="preserve"> </w:t>
            </w:r>
            <w:r w:rsidRPr="007D78A6">
              <w:rPr>
                <w:rFonts w:ascii="Times New Roman" w:eastAsia="Cambria" w:hAnsi="Times New Roman" w:cs="Times New Roman"/>
                <w:bCs/>
                <w:sz w:val="24"/>
                <w:szCs w:val="24"/>
                <w:lang w:eastAsia="ru-RU"/>
              </w:rPr>
              <w:t>природе</w:t>
            </w:r>
          </w:p>
        </w:tc>
        <w:tc>
          <w:tcPr>
            <w:tcW w:w="985" w:type="dxa"/>
            <w:shd w:val="clear" w:color="auto" w:fill="auto"/>
          </w:tcPr>
          <w:p w14:paraId="550D6582"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2</w:t>
            </w:r>
          </w:p>
        </w:tc>
        <w:tc>
          <w:tcPr>
            <w:tcW w:w="3097" w:type="dxa"/>
            <w:vMerge w:val="restart"/>
            <w:shd w:val="clear" w:color="auto" w:fill="auto"/>
          </w:tcPr>
          <w:p w14:paraId="7DFC04DD" w14:textId="77777777" w:rsidR="007D78A6" w:rsidRPr="007D78A6" w:rsidRDefault="007D78A6" w:rsidP="007D78A6">
            <w:pPr>
              <w:tabs>
                <w:tab w:val="left" w:pos="426"/>
              </w:tabs>
              <w:suppressAutoHyphens/>
              <w:spacing w:after="0" w:line="240" w:lineRule="auto"/>
              <w:jc w:val="center"/>
              <w:rPr>
                <w:rFonts w:ascii="Times New Roman" w:eastAsia="Calibri" w:hAnsi="Times New Roman" w:cs="Times New Roman"/>
                <w:sz w:val="24"/>
                <w:szCs w:val="24"/>
                <w:lang w:eastAsia="ru-RU"/>
              </w:rPr>
            </w:pPr>
            <w:hyperlink r:id="rId7" w:tgtFrame="_blank" w:history="1">
              <w:r w:rsidRPr="007D78A6">
                <w:rPr>
                  <w:rFonts w:ascii="Times New Roman" w:eastAsia="Calibri" w:hAnsi="Times New Roman" w:cs="Times New Roman"/>
                  <w:color w:val="486DAA"/>
                  <w:sz w:val="24"/>
                  <w:szCs w:val="24"/>
                  <w:u w:val="single"/>
                  <w:shd w:val="clear" w:color="auto" w:fill="FFFFFF"/>
                  <w:lang w:eastAsia="ru-RU"/>
                </w:rPr>
                <w:t>http://www.fizika.ru</w:t>
              </w:r>
            </w:hyperlink>
          </w:p>
          <w:p w14:paraId="48538DEB" w14:textId="77777777" w:rsidR="007D78A6" w:rsidRPr="007D78A6" w:rsidRDefault="007D78A6" w:rsidP="007D78A6">
            <w:pPr>
              <w:tabs>
                <w:tab w:val="left" w:pos="426"/>
              </w:tabs>
              <w:suppressAutoHyphens/>
              <w:spacing w:after="0" w:line="240" w:lineRule="auto"/>
              <w:jc w:val="center"/>
              <w:rPr>
                <w:rFonts w:ascii="Times New Roman" w:eastAsia="Calibri" w:hAnsi="Times New Roman" w:cs="Times New Roman"/>
                <w:sz w:val="24"/>
                <w:szCs w:val="24"/>
                <w:lang w:eastAsia="ru-RU"/>
              </w:rPr>
            </w:pPr>
            <w:r w:rsidRPr="007D78A6">
              <w:rPr>
                <w:rFonts w:ascii="Times New Roman" w:eastAsia="Calibri" w:hAnsi="Times New Roman" w:cs="Times New Roman"/>
                <w:color w:val="333333"/>
                <w:sz w:val="24"/>
                <w:szCs w:val="24"/>
                <w:shd w:val="clear" w:color="auto" w:fill="FFFFFF"/>
                <w:lang w:eastAsia="ru-RU"/>
              </w:rPr>
              <w:t> </w:t>
            </w:r>
            <w:hyperlink r:id="rId8" w:tgtFrame="_blank" w:history="1">
              <w:r w:rsidRPr="007D78A6">
                <w:rPr>
                  <w:rFonts w:ascii="Times New Roman" w:eastAsia="Calibri" w:hAnsi="Times New Roman" w:cs="Times New Roman"/>
                  <w:color w:val="486DAA"/>
                  <w:sz w:val="24"/>
                  <w:szCs w:val="24"/>
                  <w:u w:val="single"/>
                  <w:shd w:val="clear" w:color="auto" w:fill="FFFFFF"/>
                  <w:lang w:eastAsia="ru-RU"/>
                </w:rPr>
                <w:t>http://yos.ru</w:t>
              </w:r>
            </w:hyperlink>
          </w:p>
          <w:p w14:paraId="48783F1F"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hyperlink r:id="rId9" w:history="1">
              <w:r w:rsidRPr="007D78A6">
                <w:rPr>
                  <w:rFonts w:ascii="Times New Roman" w:eastAsia="Times New Roman" w:hAnsi="Times New Roman" w:cs="Times New Roman"/>
                  <w:b/>
                  <w:bCs/>
                  <w:i/>
                  <w:iCs/>
                  <w:color w:val="0000FF"/>
                  <w:kern w:val="2"/>
                  <w:sz w:val="24"/>
                  <w:szCs w:val="24"/>
                  <w:u w:val="single"/>
                  <w:lang w:eastAsia="ru-RU"/>
                </w:rPr>
                <w:t>https://videouroki.net/</w:t>
              </w:r>
            </w:hyperlink>
          </w:p>
        </w:tc>
      </w:tr>
      <w:tr w:rsidR="007D78A6" w:rsidRPr="007D78A6" w14:paraId="69ED10A8" w14:textId="77777777" w:rsidTr="00F60104">
        <w:tc>
          <w:tcPr>
            <w:tcW w:w="838" w:type="dxa"/>
            <w:shd w:val="clear" w:color="auto" w:fill="auto"/>
          </w:tcPr>
          <w:p w14:paraId="36A57774" w14:textId="77777777" w:rsidR="007D78A6" w:rsidRPr="007D78A6" w:rsidRDefault="007D78A6" w:rsidP="002A28AC">
            <w:pPr>
              <w:numPr>
                <w:ilvl w:val="0"/>
                <w:numId w:val="33"/>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8" w:type="dxa"/>
            <w:shd w:val="clear" w:color="auto" w:fill="auto"/>
          </w:tcPr>
          <w:p w14:paraId="04E480A6"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Физические</w:t>
            </w:r>
            <w:r w:rsidRPr="007D78A6">
              <w:rPr>
                <w:rFonts w:ascii="Times New Roman" w:eastAsia="Cambria" w:hAnsi="Times New Roman" w:cs="Times New Roman"/>
                <w:bCs/>
                <w:spacing w:val="1"/>
                <w:sz w:val="24"/>
                <w:szCs w:val="24"/>
                <w:lang w:eastAsia="ru-RU"/>
              </w:rPr>
              <w:t xml:space="preserve"> </w:t>
            </w:r>
            <w:r w:rsidRPr="007D78A6">
              <w:rPr>
                <w:rFonts w:ascii="Times New Roman" w:eastAsia="Cambria" w:hAnsi="Times New Roman" w:cs="Times New Roman"/>
                <w:bCs/>
                <w:sz w:val="24"/>
                <w:szCs w:val="24"/>
                <w:lang w:eastAsia="ru-RU"/>
              </w:rPr>
              <w:t>величины</w:t>
            </w:r>
          </w:p>
        </w:tc>
        <w:tc>
          <w:tcPr>
            <w:tcW w:w="985" w:type="dxa"/>
            <w:shd w:val="clear" w:color="auto" w:fill="auto"/>
          </w:tcPr>
          <w:p w14:paraId="4D281C2C"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2</w:t>
            </w:r>
          </w:p>
        </w:tc>
        <w:tc>
          <w:tcPr>
            <w:tcW w:w="3097" w:type="dxa"/>
            <w:vMerge/>
            <w:shd w:val="clear" w:color="auto" w:fill="auto"/>
          </w:tcPr>
          <w:p w14:paraId="16CDA2D9"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p>
        </w:tc>
      </w:tr>
      <w:tr w:rsidR="007D78A6" w:rsidRPr="007D78A6" w14:paraId="4F302C33" w14:textId="77777777" w:rsidTr="00F60104">
        <w:tc>
          <w:tcPr>
            <w:tcW w:w="838" w:type="dxa"/>
            <w:shd w:val="clear" w:color="auto" w:fill="auto"/>
          </w:tcPr>
          <w:p w14:paraId="46A4F537" w14:textId="77777777" w:rsidR="007D78A6" w:rsidRPr="007D78A6" w:rsidRDefault="007D78A6" w:rsidP="002A28AC">
            <w:pPr>
              <w:numPr>
                <w:ilvl w:val="0"/>
                <w:numId w:val="33"/>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8" w:type="dxa"/>
            <w:shd w:val="clear" w:color="auto" w:fill="auto"/>
          </w:tcPr>
          <w:p w14:paraId="4160264F"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Cs/>
                <w:sz w:val="24"/>
                <w:szCs w:val="24"/>
                <w:lang w:eastAsia="ru-RU"/>
              </w:rPr>
            </w:pPr>
            <w:r w:rsidRPr="007D78A6">
              <w:rPr>
                <w:rFonts w:ascii="Times New Roman" w:eastAsia="Calibri" w:hAnsi="Times New Roman" w:cs="Times New Roman"/>
                <w:bCs/>
                <w:sz w:val="24"/>
                <w:szCs w:val="24"/>
                <w:lang w:eastAsia="ru-RU"/>
              </w:rPr>
              <w:t>Естественно-</w:t>
            </w:r>
            <w:r w:rsidRPr="007D78A6">
              <w:rPr>
                <w:rFonts w:ascii="Times New Roman" w:eastAsia="Calibri" w:hAnsi="Times New Roman" w:cs="Times New Roman"/>
                <w:bCs/>
                <w:spacing w:val="1"/>
                <w:sz w:val="24"/>
                <w:szCs w:val="24"/>
                <w:lang w:eastAsia="ru-RU"/>
              </w:rPr>
              <w:t xml:space="preserve"> </w:t>
            </w:r>
            <w:r w:rsidRPr="007D78A6">
              <w:rPr>
                <w:rFonts w:ascii="Times New Roman" w:eastAsia="Calibri" w:hAnsi="Times New Roman" w:cs="Times New Roman"/>
                <w:bCs/>
                <w:sz w:val="24"/>
                <w:szCs w:val="24"/>
                <w:lang w:eastAsia="ru-RU"/>
              </w:rPr>
              <w:t>научный</w:t>
            </w:r>
            <w:r w:rsidRPr="007D78A6">
              <w:rPr>
                <w:rFonts w:ascii="Times New Roman" w:eastAsia="Calibri" w:hAnsi="Times New Roman" w:cs="Times New Roman"/>
                <w:bCs/>
                <w:spacing w:val="2"/>
                <w:sz w:val="24"/>
                <w:szCs w:val="24"/>
                <w:lang w:eastAsia="ru-RU"/>
              </w:rPr>
              <w:t xml:space="preserve"> </w:t>
            </w:r>
            <w:r w:rsidRPr="007D78A6">
              <w:rPr>
                <w:rFonts w:ascii="Times New Roman" w:eastAsia="Calibri" w:hAnsi="Times New Roman" w:cs="Times New Roman"/>
                <w:bCs/>
                <w:sz w:val="24"/>
                <w:szCs w:val="24"/>
                <w:lang w:eastAsia="ru-RU"/>
              </w:rPr>
              <w:t>метод</w:t>
            </w:r>
            <w:r w:rsidRPr="007D78A6">
              <w:rPr>
                <w:rFonts w:ascii="Times New Roman" w:eastAsia="Calibri" w:hAnsi="Times New Roman" w:cs="Times New Roman"/>
                <w:bCs/>
                <w:spacing w:val="-36"/>
                <w:sz w:val="24"/>
                <w:szCs w:val="24"/>
                <w:lang w:eastAsia="ru-RU"/>
              </w:rPr>
              <w:t xml:space="preserve"> </w:t>
            </w:r>
            <w:r w:rsidRPr="007D78A6">
              <w:rPr>
                <w:rFonts w:ascii="Times New Roman" w:eastAsia="Calibri" w:hAnsi="Times New Roman" w:cs="Times New Roman"/>
                <w:bCs/>
                <w:sz w:val="24"/>
                <w:szCs w:val="24"/>
                <w:lang w:eastAsia="ru-RU"/>
              </w:rPr>
              <w:t>познания</w:t>
            </w:r>
          </w:p>
        </w:tc>
        <w:tc>
          <w:tcPr>
            <w:tcW w:w="985" w:type="dxa"/>
            <w:shd w:val="clear" w:color="auto" w:fill="auto"/>
          </w:tcPr>
          <w:p w14:paraId="20AA6AAF"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2</w:t>
            </w:r>
          </w:p>
        </w:tc>
        <w:tc>
          <w:tcPr>
            <w:tcW w:w="3097" w:type="dxa"/>
            <w:vMerge/>
            <w:shd w:val="clear" w:color="auto" w:fill="auto"/>
          </w:tcPr>
          <w:p w14:paraId="44CB8813"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p>
        </w:tc>
      </w:tr>
      <w:tr w:rsidR="007D78A6" w:rsidRPr="007D78A6" w14:paraId="0E303295" w14:textId="77777777" w:rsidTr="00F60104">
        <w:tc>
          <w:tcPr>
            <w:tcW w:w="9598" w:type="dxa"/>
            <w:gridSpan w:val="4"/>
            <w:shd w:val="clear" w:color="auto" w:fill="auto"/>
          </w:tcPr>
          <w:p w14:paraId="061C7E91"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
                <w:bCs/>
                <w:sz w:val="24"/>
                <w:szCs w:val="24"/>
                <w:lang w:eastAsia="ru-RU"/>
              </w:rPr>
            </w:pPr>
            <w:r w:rsidRPr="007D78A6">
              <w:rPr>
                <w:rFonts w:ascii="Times New Roman" w:eastAsia="Calibri" w:hAnsi="Times New Roman" w:cs="Times New Roman"/>
                <w:b/>
                <w:bCs/>
                <w:sz w:val="24"/>
                <w:szCs w:val="24"/>
                <w:lang w:eastAsia="ru-RU"/>
              </w:rPr>
              <w:t>Раздел</w:t>
            </w:r>
            <w:r w:rsidRPr="007D78A6">
              <w:rPr>
                <w:rFonts w:ascii="Times New Roman" w:eastAsia="Calibri" w:hAnsi="Times New Roman" w:cs="Times New Roman"/>
                <w:b/>
                <w:bCs/>
                <w:spacing w:val="12"/>
                <w:sz w:val="24"/>
                <w:szCs w:val="24"/>
                <w:lang w:eastAsia="ru-RU"/>
              </w:rPr>
              <w:t xml:space="preserve"> </w:t>
            </w:r>
            <w:r w:rsidRPr="007D78A6">
              <w:rPr>
                <w:rFonts w:ascii="Times New Roman" w:eastAsia="Calibri" w:hAnsi="Times New Roman" w:cs="Times New Roman"/>
                <w:b/>
                <w:bCs/>
                <w:sz w:val="24"/>
                <w:szCs w:val="24"/>
                <w:lang w:eastAsia="ru-RU"/>
              </w:rPr>
              <w:t>2.</w:t>
            </w:r>
            <w:r w:rsidRPr="007D78A6">
              <w:rPr>
                <w:rFonts w:ascii="Times New Roman" w:eastAsia="Calibri" w:hAnsi="Times New Roman" w:cs="Times New Roman"/>
                <w:b/>
                <w:bCs/>
                <w:spacing w:val="13"/>
                <w:sz w:val="24"/>
                <w:szCs w:val="24"/>
                <w:lang w:eastAsia="ru-RU"/>
              </w:rPr>
              <w:t xml:space="preserve"> </w:t>
            </w:r>
            <w:r w:rsidRPr="007D78A6">
              <w:rPr>
                <w:rFonts w:ascii="Times New Roman" w:eastAsia="Calibri" w:hAnsi="Times New Roman" w:cs="Times New Roman"/>
                <w:b/>
                <w:bCs/>
                <w:sz w:val="24"/>
                <w:szCs w:val="24"/>
                <w:lang w:eastAsia="ru-RU"/>
              </w:rPr>
              <w:t>Первоначальные</w:t>
            </w:r>
            <w:r w:rsidRPr="007D78A6">
              <w:rPr>
                <w:rFonts w:ascii="Times New Roman" w:eastAsia="Calibri" w:hAnsi="Times New Roman" w:cs="Times New Roman"/>
                <w:b/>
                <w:bCs/>
                <w:spacing w:val="13"/>
                <w:sz w:val="24"/>
                <w:szCs w:val="24"/>
                <w:lang w:eastAsia="ru-RU"/>
              </w:rPr>
              <w:t xml:space="preserve"> </w:t>
            </w:r>
            <w:r w:rsidRPr="007D78A6">
              <w:rPr>
                <w:rFonts w:ascii="Times New Roman" w:eastAsia="Calibri" w:hAnsi="Times New Roman" w:cs="Times New Roman"/>
                <w:b/>
                <w:bCs/>
                <w:sz w:val="24"/>
                <w:szCs w:val="24"/>
                <w:lang w:eastAsia="ru-RU"/>
              </w:rPr>
              <w:t>сведения</w:t>
            </w:r>
            <w:r w:rsidRPr="007D78A6">
              <w:rPr>
                <w:rFonts w:ascii="Times New Roman" w:eastAsia="Calibri" w:hAnsi="Times New Roman" w:cs="Times New Roman"/>
                <w:b/>
                <w:bCs/>
                <w:spacing w:val="13"/>
                <w:sz w:val="24"/>
                <w:szCs w:val="24"/>
                <w:lang w:eastAsia="ru-RU"/>
              </w:rPr>
              <w:t xml:space="preserve"> </w:t>
            </w:r>
            <w:r w:rsidRPr="007D78A6">
              <w:rPr>
                <w:rFonts w:ascii="Times New Roman" w:eastAsia="Calibri" w:hAnsi="Times New Roman" w:cs="Times New Roman"/>
                <w:b/>
                <w:bCs/>
                <w:sz w:val="24"/>
                <w:szCs w:val="24"/>
                <w:lang w:eastAsia="ru-RU"/>
              </w:rPr>
              <w:t>о</w:t>
            </w:r>
            <w:r w:rsidRPr="007D78A6">
              <w:rPr>
                <w:rFonts w:ascii="Times New Roman" w:eastAsia="Calibri" w:hAnsi="Times New Roman" w:cs="Times New Roman"/>
                <w:b/>
                <w:bCs/>
                <w:spacing w:val="13"/>
                <w:sz w:val="24"/>
                <w:szCs w:val="24"/>
                <w:lang w:eastAsia="ru-RU"/>
              </w:rPr>
              <w:t xml:space="preserve"> </w:t>
            </w:r>
            <w:r w:rsidRPr="007D78A6">
              <w:rPr>
                <w:rFonts w:ascii="Times New Roman" w:eastAsia="Calibri" w:hAnsi="Times New Roman" w:cs="Times New Roman"/>
                <w:b/>
                <w:bCs/>
                <w:sz w:val="24"/>
                <w:szCs w:val="24"/>
                <w:lang w:eastAsia="ru-RU"/>
              </w:rPr>
              <w:t>строении</w:t>
            </w:r>
            <w:r w:rsidRPr="007D78A6">
              <w:rPr>
                <w:rFonts w:ascii="Times New Roman" w:eastAsia="Calibri" w:hAnsi="Times New Roman" w:cs="Times New Roman"/>
                <w:b/>
                <w:bCs/>
                <w:spacing w:val="12"/>
                <w:sz w:val="24"/>
                <w:szCs w:val="24"/>
                <w:lang w:eastAsia="ru-RU"/>
              </w:rPr>
              <w:t xml:space="preserve"> </w:t>
            </w:r>
            <w:r w:rsidRPr="007D78A6">
              <w:rPr>
                <w:rFonts w:ascii="Times New Roman" w:eastAsia="Calibri" w:hAnsi="Times New Roman" w:cs="Times New Roman"/>
                <w:b/>
                <w:bCs/>
                <w:sz w:val="24"/>
                <w:szCs w:val="24"/>
                <w:lang w:eastAsia="ru-RU"/>
              </w:rPr>
              <w:t>вещества</w:t>
            </w:r>
            <w:r w:rsidRPr="007D78A6">
              <w:rPr>
                <w:rFonts w:ascii="Times New Roman" w:eastAsia="Calibri" w:hAnsi="Times New Roman" w:cs="Times New Roman"/>
                <w:b/>
                <w:bCs/>
                <w:spacing w:val="13"/>
                <w:sz w:val="24"/>
                <w:szCs w:val="24"/>
                <w:lang w:eastAsia="ru-RU"/>
              </w:rPr>
              <w:t xml:space="preserve"> </w:t>
            </w:r>
            <w:r w:rsidRPr="007D78A6">
              <w:rPr>
                <w:rFonts w:ascii="Times New Roman" w:eastAsia="Calibri" w:hAnsi="Times New Roman" w:cs="Times New Roman"/>
                <w:b/>
                <w:bCs/>
                <w:sz w:val="24"/>
                <w:szCs w:val="24"/>
                <w:lang w:eastAsia="ru-RU"/>
              </w:rPr>
              <w:t>(5</w:t>
            </w:r>
            <w:r w:rsidRPr="007D78A6">
              <w:rPr>
                <w:rFonts w:ascii="Times New Roman" w:eastAsia="Calibri" w:hAnsi="Times New Roman" w:cs="Times New Roman"/>
                <w:b/>
                <w:bCs/>
                <w:spacing w:val="13"/>
                <w:sz w:val="24"/>
                <w:szCs w:val="24"/>
                <w:lang w:eastAsia="ru-RU"/>
              </w:rPr>
              <w:t xml:space="preserve"> </w:t>
            </w:r>
            <w:r w:rsidRPr="007D78A6">
              <w:rPr>
                <w:rFonts w:ascii="Times New Roman" w:eastAsia="Calibri" w:hAnsi="Times New Roman" w:cs="Times New Roman"/>
                <w:b/>
                <w:bCs/>
                <w:sz w:val="24"/>
                <w:szCs w:val="24"/>
                <w:lang w:eastAsia="ru-RU"/>
              </w:rPr>
              <w:t>ч)</w:t>
            </w:r>
          </w:p>
        </w:tc>
      </w:tr>
      <w:tr w:rsidR="007D78A6" w:rsidRPr="007D78A6" w14:paraId="0E334E39" w14:textId="77777777" w:rsidTr="00F60104">
        <w:tc>
          <w:tcPr>
            <w:tcW w:w="838" w:type="dxa"/>
            <w:shd w:val="clear" w:color="auto" w:fill="auto"/>
          </w:tcPr>
          <w:p w14:paraId="6A11308E" w14:textId="77777777" w:rsidR="007D78A6" w:rsidRPr="007D78A6" w:rsidRDefault="007D78A6" w:rsidP="002A28AC">
            <w:pPr>
              <w:numPr>
                <w:ilvl w:val="0"/>
                <w:numId w:val="33"/>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8" w:type="dxa"/>
            <w:shd w:val="clear" w:color="auto" w:fill="auto"/>
          </w:tcPr>
          <w:p w14:paraId="30809ACB"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Cs/>
                <w:sz w:val="24"/>
                <w:szCs w:val="24"/>
                <w:lang w:eastAsia="ru-RU"/>
              </w:rPr>
            </w:pPr>
            <w:r w:rsidRPr="007D78A6">
              <w:rPr>
                <w:rFonts w:ascii="Times New Roman" w:eastAsia="Calibri" w:hAnsi="Times New Roman" w:cs="Times New Roman"/>
                <w:bCs/>
                <w:sz w:val="24"/>
                <w:szCs w:val="24"/>
                <w:lang w:eastAsia="ru-RU"/>
              </w:rPr>
              <w:t>Строение</w:t>
            </w:r>
            <w:r w:rsidRPr="007D78A6">
              <w:rPr>
                <w:rFonts w:ascii="Times New Roman" w:eastAsia="Calibri" w:hAnsi="Times New Roman" w:cs="Times New Roman"/>
                <w:bCs/>
                <w:spacing w:val="1"/>
                <w:sz w:val="24"/>
                <w:szCs w:val="24"/>
                <w:lang w:eastAsia="ru-RU"/>
              </w:rPr>
              <w:t xml:space="preserve"> </w:t>
            </w:r>
            <w:r w:rsidRPr="007D78A6">
              <w:rPr>
                <w:rFonts w:ascii="Times New Roman" w:eastAsia="Calibri" w:hAnsi="Times New Roman" w:cs="Times New Roman"/>
                <w:bCs/>
                <w:sz w:val="24"/>
                <w:szCs w:val="24"/>
                <w:lang w:eastAsia="ru-RU"/>
              </w:rPr>
              <w:t>вещества</w:t>
            </w:r>
          </w:p>
        </w:tc>
        <w:tc>
          <w:tcPr>
            <w:tcW w:w="985" w:type="dxa"/>
            <w:shd w:val="clear" w:color="auto" w:fill="auto"/>
          </w:tcPr>
          <w:p w14:paraId="50BF241A"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sz w:val="24"/>
                <w:szCs w:val="24"/>
                <w:lang w:eastAsia="ru-RU"/>
              </w:rPr>
            </w:pPr>
            <w:r w:rsidRPr="007D78A6">
              <w:rPr>
                <w:rFonts w:ascii="Times New Roman" w:eastAsia="Cambria" w:hAnsi="Times New Roman" w:cs="Times New Roman"/>
                <w:sz w:val="24"/>
                <w:szCs w:val="24"/>
                <w:lang w:eastAsia="ru-RU"/>
              </w:rPr>
              <w:t>1</w:t>
            </w:r>
          </w:p>
        </w:tc>
        <w:tc>
          <w:tcPr>
            <w:tcW w:w="3097" w:type="dxa"/>
            <w:vMerge w:val="restart"/>
            <w:shd w:val="clear" w:color="auto" w:fill="auto"/>
          </w:tcPr>
          <w:p w14:paraId="4FD8E8CA" w14:textId="77777777" w:rsidR="007D78A6" w:rsidRPr="007D78A6" w:rsidRDefault="007D78A6" w:rsidP="007D78A6">
            <w:pPr>
              <w:tabs>
                <w:tab w:val="left" w:pos="426"/>
              </w:tabs>
              <w:suppressAutoHyphens/>
              <w:spacing w:after="0" w:line="240" w:lineRule="auto"/>
              <w:jc w:val="center"/>
              <w:rPr>
                <w:rFonts w:ascii="Times New Roman" w:eastAsia="Calibri" w:hAnsi="Times New Roman" w:cs="Times New Roman"/>
                <w:sz w:val="24"/>
                <w:szCs w:val="24"/>
                <w:lang w:eastAsia="ru-RU"/>
              </w:rPr>
            </w:pPr>
            <w:hyperlink r:id="rId10" w:tgtFrame="_blank" w:history="1">
              <w:r w:rsidRPr="007D78A6">
                <w:rPr>
                  <w:rFonts w:ascii="Times New Roman" w:eastAsia="Calibri" w:hAnsi="Times New Roman" w:cs="Times New Roman"/>
                  <w:color w:val="486DAA"/>
                  <w:sz w:val="24"/>
                  <w:szCs w:val="24"/>
                  <w:u w:val="single"/>
                  <w:shd w:val="clear" w:color="auto" w:fill="FFFFFF"/>
                  <w:lang w:eastAsia="ru-RU"/>
                </w:rPr>
                <w:t>http://www.fizika.ru</w:t>
              </w:r>
            </w:hyperlink>
          </w:p>
          <w:p w14:paraId="4F676413" w14:textId="77777777" w:rsidR="007D78A6" w:rsidRPr="007D78A6" w:rsidRDefault="007D78A6" w:rsidP="007D78A6">
            <w:pPr>
              <w:tabs>
                <w:tab w:val="left" w:pos="426"/>
              </w:tabs>
              <w:suppressAutoHyphens/>
              <w:spacing w:after="0" w:line="240" w:lineRule="auto"/>
              <w:jc w:val="center"/>
              <w:rPr>
                <w:rFonts w:ascii="Times New Roman" w:eastAsia="Calibri" w:hAnsi="Times New Roman" w:cs="Times New Roman"/>
                <w:sz w:val="24"/>
                <w:szCs w:val="24"/>
                <w:lang w:eastAsia="ru-RU"/>
              </w:rPr>
            </w:pPr>
            <w:r w:rsidRPr="007D78A6">
              <w:rPr>
                <w:rFonts w:ascii="Times New Roman" w:eastAsia="Calibri" w:hAnsi="Times New Roman" w:cs="Times New Roman"/>
                <w:color w:val="333333"/>
                <w:sz w:val="24"/>
                <w:szCs w:val="24"/>
                <w:shd w:val="clear" w:color="auto" w:fill="FFFFFF"/>
                <w:lang w:eastAsia="ru-RU"/>
              </w:rPr>
              <w:t> </w:t>
            </w:r>
            <w:hyperlink r:id="rId11" w:tgtFrame="_blank" w:history="1">
              <w:r w:rsidRPr="007D78A6">
                <w:rPr>
                  <w:rFonts w:ascii="Times New Roman" w:eastAsia="Calibri" w:hAnsi="Times New Roman" w:cs="Times New Roman"/>
                  <w:color w:val="486DAA"/>
                  <w:sz w:val="24"/>
                  <w:szCs w:val="24"/>
                  <w:u w:val="single"/>
                  <w:shd w:val="clear" w:color="auto" w:fill="FFFFFF"/>
                  <w:lang w:eastAsia="ru-RU"/>
                </w:rPr>
                <w:t>http://yos.ru</w:t>
              </w:r>
            </w:hyperlink>
          </w:p>
          <w:p w14:paraId="4C770CCF"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hyperlink r:id="rId12" w:history="1">
              <w:r w:rsidRPr="007D78A6">
                <w:rPr>
                  <w:rFonts w:ascii="Times New Roman" w:eastAsia="Times New Roman" w:hAnsi="Times New Roman" w:cs="Times New Roman"/>
                  <w:b/>
                  <w:bCs/>
                  <w:i/>
                  <w:iCs/>
                  <w:color w:val="0000FF"/>
                  <w:kern w:val="2"/>
                  <w:sz w:val="24"/>
                  <w:szCs w:val="24"/>
                  <w:u w:val="single"/>
                  <w:lang w:eastAsia="ru-RU"/>
                </w:rPr>
                <w:t>https://videouroki.net/</w:t>
              </w:r>
            </w:hyperlink>
          </w:p>
        </w:tc>
      </w:tr>
      <w:tr w:rsidR="007D78A6" w:rsidRPr="007D78A6" w14:paraId="3333DD50" w14:textId="77777777" w:rsidTr="00F60104">
        <w:tc>
          <w:tcPr>
            <w:tcW w:w="838" w:type="dxa"/>
            <w:shd w:val="clear" w:color="auto" w:fill="auto"/>
          </w:tcPr>
          <w:p w14:paraId="614C9F32" w14:textId="77777777" w:rsidR="007D78A6" w:rsidRPr="007D78A6" w:rsidRDefault="007D78A6" w:rsidP="002A28AC">
            <w:pPr>
              <w:numPr>
                <w:ilvl w:val="0"/>
                <w:numId w:val="33"/>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8" w:type="dxa"/>
            <w:shd w:val="clear" w:color="auto" w:fill="auto"/>
          </w:tcPr>
          <w:p w14:paraId="53842DBC" w14:textId="77777777" w:rsidR="007D78A6" w:rsidRPr="007D78A6" w:rsidRDefault="007D78A6" w:rsidP="007D78A6">
            <w:pPr>
              <w:tabs>
                <w:tab w:val="left" w:pos="426"/>
              </w:tabs>
              <w:autoSpaceDE w:val="0"/>
              <w:autoSpaceDN w:val="0"/>
              <w:spacing w:after="0" w:line="240" w:lineRule="auto"/>
              <w:rPr>
                <w:rFonts w:ascii="Times New Roman" w:eastAsia="Times New Roman" w:hAnsi="Times New Roman" w:cs="Times New Roman"/>
                <w:bCs/>
                <w:sz w:val="24"/>
                <w:szCs w:val="24"/>
              </w:rPr>
            </w:pPr>
            <w:r w:rsidRPr="007D78A6">
              <w:rPr>
                <w:rFonts w:ascii="Times New Roman" w:eastAsia="Times New Roman" w:hAnsi="Times New Roman" w:cs="Times New Roman"/>
                <w:bCs/>
                <w:w w:val="105"/>
                <w:sz w:val="24"/>
                <w:szCs w:val="24"/>
              </w:rPr>
              <w:t xml:space="preserve">Движение </w:t>
            </w:r>
            <w:r w:rsidRPr="007D78A6">
              <w:rPr>
                <w:rFonts w:ascii="Times New Roman" w:eastAsia="Times New Roman" w:hAnsi="Times New Roman" w:cs="Times New Roman"/>
                <w:bCs/>
                <w:sz w:val="24"/>
                <w:szCs w:val="24"/>
              </w:rPr>
              <w:t>и</w:t>
            </w:r>
            <w:r w:rsidRPr="007D78A6">
              <w:rPr>
                <w:rFonts w:ascii="Times New Roman" w:eastAsia="Times New Roman" w:hAnsi="Times New Roman" w:cs="Times New Roman"/>
                <w:bCs/>
                <w:spacing w:val="8"/>
                <w:sz w:val="24"/>
                <w:szCs w:val="24"/>
              </w:rPr>
              <w:t xml:space="preserve"> </w:t>
            </w:r>
            <w:r w:rsidRPr="007D78A6">
              <w:rPr>
                <w:rFonts w:ascii="Times New Roman" w:eastAsia="Times New Roman" w:hAnsi="Times New Roman" w:cs="Times New Roman"/>
                <w:bCs/>
                <w:sz w:val="24"/>
                <w:szCs w:val="24"/>
              </w:rPr>
              <w:t>взаимодействие</w:t>
            </w:r>
            <w:r w:rsidRPr="007D78A6">
              <w:rPr>
                <w:rFonts w:ascii="Times New Roman" w:eastAsia="Times New Roman" w:hAnsi="Times New Roman" w:cs="Times New Roman"/>
                <w:bCs/>
                <w:spacing w:val="10"/>
                <w:sz w:val="24"/>
                <w:szCs w:val="24"/>
              </w:rPr>
              <w:t xml:space="preserve"> </w:t>
            </w:r>
            <w:r w:rsidRPr="007D78A6">
              <w:rPr>
                <w:rFonts w:ascii="Times New Roman" w:eastAsia="Times New Roman" w:hAnsi="Times New Roman" w:cs="Times New Roman"/>
                <w:bCs/>
                <w:sz w:val="24"/>
                <w:szCs w:val="24"/>
              </w:rPr>
              <w:t>частиц</w:t>
            </w:r>
            <w:r w:rsidRPr="007D78A6">
              <w:rPr>
                <w:rFonts w:ascii="Times New Roman" w:eastAsia="Times New Roman" w:hAnsi="Times New Roman" w:cs="Times New Roman"/>
                <w:bCs/>
                <w:spacing w:val="1"/>
                <w:sz w:val="24"/>
                <w:szCs w:val="24"/>
              </w:rPr>
              <w:t xml:space="preserve"> </w:t>
            </w:r>
            <w:r w:rsidRPr="007D78A6">
              <w:rPr>
                <w:rFonts w:ascii="Times New Roman" w:eastAsia="Times New Roman" w:hAnsi="Times New Roman" w:cs="Times New Roman"/>
                <w:bCs/>
                <w:sz w:val="24"/>
                <w:szCs w:val="24"/>
              </w:rPr>
              <w:t>вещества</w:t>
            </w:r>
          </w:p>
        </w:tc>
        <w:tc>
          <w:tcPr>
            <w:tcW w:w="985" w:type="dxa"/>
            <w:shd w:val="clear" w:color="auto" w:fill="auto"/>
          </w:tcPr>
          <w:p w14:paraId="10DB66B5"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sz w:val="24"/>
                <w:szCs w:val="24"/>
                <w:lang w:eastAsia="ru-RU"/>
              </w:rPr>
            </w:pPr>
            <w:r w:rsidRPr="007D78A6">
              <w:rPr>
                <w:rFonts w:ascii="Times New Roman" w:eastAsia="Cambria" w:hAnsi="Times New Roman" w:cs="Times New Roman"/>
                <w:sz w:val="24"/>
                <w:szCs w:val="24"/>
                <w:lang w:eastAsia="ru-RU"/>
              </w:rPr>
              <w:t>2</w:t>
            </w:r>
          </w:p>
        </w:tc>
        <w:tc>
          <w:tcPr>
            <w:tcW w:w="3097" w:type="dxa"/>
            <w:vMerge/>
            <w:shd w:val="clear" w:color="auto" w:fill="auto"/>
          </w:tcPr>
          <w:p w14:paraId="4BFFE653"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p>
        </w:tc>
      </w:tr>
      <w:tr w:rsidR="007D78A6" w:rsidRPr="007D78A6" w14:paraId="37FA1884" w14:textId="77777777" w:rsidTr="00F60104">
        <w:tc>
          <w:tcPr>
            <w:tcW w:w="838" w:type="dxa"/>
            <w:shd w:val="clear" w:color="auto" w:fill="auto"/>
          </w:tcPr>
          <w:p w14:paraId="67BE13C3" w14:textId="77777777" w:rsidR="007D78A6" w:rsidRPr="007D78A6" w:rsidRDefault="007D78A6" w:rsidP="002A28AC">
            <w:pPr>
              <w:numPr>
                <w:ilvl w:val="0"/>
                <w:numId w:val="33"/>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8" w:type="dxa"/>
            <w:shd w:val="clear" w:color="auto" w:fill="auto"/>
          </w:tcPr>
          <w:p w14:paraId="0209078B"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Cs/>
                <w:sz w:val="24"/>
                <w:szCs w:val="24"/>
                <w:lang w:eastAsia="ru-RU"/>
              </w:rPr>
            </w:pPr>
            <w:r w:rsidRPr="007D78A6">
              <w:rPr>
                <w:rFonts w:ascii="Times New Roman" w:eastAsia="Calibri" w:hAnsi="Times New Roman" w:cs="Times New Roman"/>
                <w:bCs/>
                <w:sz w:val="24"/>
                <w:szCs w:val="24"/>
                <w:lang w:eastAsia="ru-RU"/>
              </w:rPr>
              <w:t>Агрегатные</w:t>
            </w:r>
            <w:r w:rsidRPr="007D78A6">
              <w:rPr>
                <w:rFonts w:ascii="Times New Roman" w:eastAsia="Calibri" w:hAnsi="Times New Roman" w:cs="Times New Roman"/>
                <w:bCs/>
                <w:spacing w:val="1"/>
                <w:sz w:val="24"/>
                <w:szCs w:val="24"/>
                <w:lang w:eastAsia="ru-RU"/>
              </w:rPr>
              <w:t xml:space="preserve"> </w:t>
            </w:r>
            <w:r w:rsidRPr="007D78A6">
              <w:rPr>
                <w:rFonts w:ascii="Times New Roman" w:eastAsia="Calibri" w:hAnsi="Times New Roman" w:cs="Times New Roman"/>
                <w:bCs/>
                <w:sz w:val="24"/>
                <w:szCs w:val="24"/>
                <w:lang w:eastAsia="ru-RU"/>
              </w:rPr>
              <w:t>состояния</w:t>
            </w:r>
            <w:r w:rsidRPr="007D78A6">
              <w:rPr>
                <w:rFonts w:ascii="Times New Roman" w:eastAsia="Calibri" w:hAnsi="Times New Roman" w:cs="Times New Roman"/>
                <w:bCs/>
                <w:spacing w:val="1"/>
                <w:sz w:val="24"/>
                <w:szCs w:val="24"/>
                <w:lang w:eastAsia="ru-RU"/>
              </w:rPr>
              <w:t xml:space="preserve"> </w:t>
            </w:r>
            <w:r w:rsidRPr="007D78A6">
              <w:rPr>
                <w:rFonts w:ascii="Times New Roman" w:eastAsia="Calibri" w:hAnsi="Times New Roman" w:cs="Times New Roman"/>
                <w:bCs/>
                <w:sz w:val="24"/>
                <w:szCs w:val="24"/>
                <w:lang w:eastAsia="ru-RU"/>
              </w:rPr>
              <w:t>вещества</w:t>
            </w:r>
          </w:p>
        </w:tc>
        <w:tc>
          <w:tcPr>
            <w:tcW w:w="985" w:type="dxa"/>
            <w:shd w:val="clear" w:color="auto" w:fill="auto"/>
          </w:tcPr>
          <w:p w14:paraId="2F7321F5"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sz w:val="24"/>
                <w:szCs w:val="24"/>
                <w:lang w:eastAsia="ru-RU"/>
              </w:rPr>
            </w:pPr>
            <w:r w:rsidRPr="007D78A6">
              <w:rPr>
                <w:rFonts w:ascii="Times New Roman" w:eastAsia="Cambria" w:hAnsi="Times New Roman" w:cs="Times New Roman"/>
                <w:sz w:val="24"/>
                <w:szCs w:val="24"/>
                <w:lang w:eastAsia="ru-RU"/>
              </w:rPr>
              <w:t>2</w:t>
            </w:r>
          </w:p>
        </w:tc>
        <w:tc>
          <w:tcPr>
            <w:tcW w:w="3097" w:type="dxa"/>
            <w:vMerge/>
            <w:shd w:val="clear" w:color="auto" w:fill="auto"/>
          </w:tcPr>
          <w:p w14:paraId="6EEA9243"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p>
        </w:tc>
      </w:tr>
      <w:tr w:rsidR="007D78A6" w:rsidRPr="007D78A6" w14:paraId="49A23937" w14:textId="77777777" w:rsidTr="00F60104">
        <w:tc>
          <w:tcPr>
            <w:tcW w:w="9598" w:type="dxa"/>
            <w:gridSpan w:val="4"/>
            <w:shd w:val="clear" w:color="auto" w:fill="auto"/>
          </w:tcPr>
          <w:p w14:paraId="108B4351"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
                <w:bCs/>
                <w:sz w:val="24"/>
                <w:szCs w:val="24"/>
                <w:lang w:eastAsia="ru-RU"/>
              </w:rPr>
            </w:pPr>
            <w:r w:rsidRPr="007D78A6">
              <w:rPr>
                <w:rFonts w:ascii="Times New Roman" w:eastAsia="Calibri" w:hAnsi="Times New Roman" w:cs="Times New Roman"/>
                <w:b/>
                <w:bCs/>
                <w:sz w:val="24"/>
                <w:szCs w:val="24"/>
                <w:lang w:eastAsia="ru-RU"/>
              </w:rPr>
              <w:t>Раздел</w:t>
            </w:r>
            <w:r w:rsidRPr="007D78A6">
              <w:rPr>
                <w:rFonts w:ascii="Times New Roman" w:eastAsia="Calibri" w:hAnsi="Times New Roman" w:cs="Times New Roman"/>
                <w:b/>
                <w:bCs/>
                <w:spacing w:val="10"/>
                <w:sz w:val="24"/>
                <w:szCs w:val="24"/>
                <w:lang w:eastAsia="ru-RU"/>
              </w:rPr>
              <w:t xml:space="preserve"> </w:t>
            </w:r>
            <w:r w:rsidRPr="007D78A6">
              <w:rPr>
                <w:rFonts w:ascii="Times New Roman" w:eastAsia="Calibri" w:hAnsi="Times New Roman" w:cs="Times New Roman"/>
                <w:b/>
                <w:bCs/>
                <w:sz w:val="24"/>
                <w:szCs w:val="24"/>
                <w:lang w:eastAsia="ru-RU"/>
              </w:rPr>
              <w:t>3.</w:t>
            </w:r>
            <w:r w:rsidRPr="007D78A6">
              <w:rPr>
                <w:rFonts w:ascii="Times New Roman" w:eastAsia="Calibri" w:hAnsi="Times New Roman" w:cs="Times New Roman"/>
                <w:b/>
                <w:bCs/>
                <w:spacing w:val="11"/>
                <w:sz w:val="24"/>
                <w:szCs w:val="24"/>
                <w:lang w:eastAsia="ru-RU"/>
              </w:rPr>
              <w:t xml:space="preserve"> </w:t>
            </w:r>
            <w:r w:rsidRPr="007D78A6">
              <w:rPr>
                <w:rFonts w:ascii="Times New Roman" w:eastAsia="Calibri" w:hAnsi="Times New Roman" w:cs="Times New Roman"/>
                <w:b/>
                <w:bCs/>
                <w:sz w:val="24"/>
                <w:szCs w:val="24"/>
                <w:lang w:eastAsia="ru-RU"/>
              </w:rPr>
              <w:t>Движение</w:t>
            </w:r>
            <w:r w:rsidRPr="007D78A6">
              <w:rPr>
                <w:rFonts w:ascii="Times New Roman" w:eastAsia="Calibri" w:hAnsi="Times New Roman" w:cs="Times New Roman"/>
                <w:b/>
                <w:bCs/>
                <w:spacing w:val="11"/>
                <w:sz w:val="24"/>
                <w:szCs w:val="24"/>
                <w:lang w:eastAsia="ru-RU"/>
              </w:rPr>
              <w:t xml:space="preserve"> </w:t>
            </w:r>
            <w:r w:rsidRPr="007D78A6">
              <w:rPr>
                <w:rFonts w:ascii="Times New Roman" w:eastAsia="Calibri" w:hAnsi="Times New Roman" w:cs="Times New Roman"/>
                <w:b/>
                <w:bCs/>
                <w:sz w:val="24"/>
                <w:szCs w:val="24"/>
                <w:lang w:eastAsia="ru-RU"/>
              </w:rPr>
              <w:t>и</w:t>
            </w:r>
            <w:r w:rsidRPr="007D78A6">
              <w:rPr>
                <w:rFonts w:ascii="Times New Roman" w:eastAsia="Calibri" w:hAnsi="Times New Roman" w:cs="Times New Roman"/>
                <w:b/>
                <w:bCs/>
                <w:spacing w:val="11"/>
                <w:sz w:val="24"/>
                <w:szCs w:val="24"/>
                <w:lang w:eastAsia="ru-RU"/>
              </w:rPr>
              <w:t xml:space="preserve"> </w:t>
            </w:r>
            <w:r w:rsidRPr="007D78A6">
              <w:rPr>
                <w:rFonts w:ascii="Times New Roman" w:eastAsia="Calibri" w:hAnsi="Times New Roman" w:cs="Times New Roman"/>
                <w:b/>
                <w:bCs/>
                <w:sz w:val="24"/>
                <w:szCs w:val="24"/>
                <w:lang w:eastAsia="ru-RU"/>
              </w:rPr>
              <w:t>взаимодействие</w:t>
            </w:r>
            <w:r w:rsidRPr="007D78A6">
              <w:rPr>
                <w:rFonts w:ascii="Times New Roman" w:eastAsia="Calibri" w:hAnsi="Times New Roman" w:cs="Times New Roman"/>
                <w:b/>
                <w:bCs/>
                <w:spacing w:val="11"/>
                <w:sz w:val="24"/>
                <w:szCs w:val="24"/>
                <w:lang w:eastAsia="ru-RU"/>
              </w:rPr>
              <w:t xml:space="preserve"> </w:t>
            </w:r>
            <w:r w:rsidRPr="007D78A6">
              <w:rPr>
                <w:rFonts w:ascii="Times New Roman" w:eastAsia="Calibri" w:hAnsi="Times New Roman" w:cs="Times New Roman"/>
                <w:b/>
                <w:bCs/>
                <w:sz w:val="24"/>
                <w:szCs w:val="24"/>
                <w:lang w:eastAsia="ru-RU"/>
              </w:rPr>
              <w:t>тел</w:t>
            </w:r>
            <w:r w:rsidRPr="007D78A6">
              <w:rPr>
                <w:rFonts w:ascii="Times New Roman" w:eastAsia="Calibri" w:hAnsi="Times New Roman" w:cs="Times New Roman"/>
                <w:b/>
                <w:bCs/>
                <w:spacing w:val="11"/>
                <w:sz w:val="24"/>
                <w:szCs w:val="24"/>
                <w:lang w:eastAsia="ru-RU"/>
              </w:rPr>
              <w:t xml:space="preserve"> </w:t>
            </w:r>
            <w:r w:rsidRPr="007D78A6">
              <w:rPr>
                <w:rFonts w:ascii="Times New Roman" w:eastAsia="Calibri" w:hAnsi="Times New Roman" w:cs="Times New Roman"/>
                <w:b/>
                <w:bCs/>
                <w:sz w:val="24"/>
                <w:szCs w:val="24"/>
                <w:lang w:eastAsia="ru-RU"/>
              </w:rPr>
              <w:t>(21</w:t>
            </w:r>
            <w:r w:rsidRPr="007D78A6">
              <w:rPr>
                <w:rFonts w:ascii="Times New Roman" w:eastAsia="Calibri" w:hAnsi="Times New Roman" w:cs="Times New Roman"/>
                <w:b/>
                <w:bCs/>
                <w:spacing w:val="11"/>
                <w:sz w:val="24"/>
                <w:szCs w:val="24"/>
                <w:lang w:eastAsia="ru-RU"/>
              </w:rPr>
              <w:t xml:space="preserve"> </w:t>
            </w:r>
            <w:r w:rsidRPr="007D78A6">
              <w:rPr>
                <w:rFonts w:ascii="Times New Roman" w:eastAsia="Calibri" w:hAnsi="Times New Roman" w:cs="Times New Roman"/>
                <w:b/>
                <w:bCs/>
                <w:sz w:val="24"/>
                <w:szCs w:val="24"/>
                <w:lang w:eastAsia="ru-RU"/>
              </w:rPr>
              <w:t>ч)</w:t>
            </w:r>
          </w:p>
        </w:tc>
      </w:tr>
      <w:tr w:rsidR="007D78A6" w:rsidRPr="007D78A6" w14:paraId="292739BF" w14:textId="77777777" w:rsidTr="00F60104">
        <w:tc>
          <w:tcPr>
            <w:tcW w:w="838" w:type="dxa"/>
            <w:shd w:val="clear" w:color="auto" w:fill="auto"/>
          </w:tcPr>
          <w:p w14:paraId="6F79D50F" w14:textId="77777777" w:rsidR="007D78A6" w:rsidRPr="007D78A6" w:rsidRDefault="007D78A6" w:rsidP="002A28AC">
            <w:pPr>
              <w:numPr>
                <w:ilvl w:val="0"/>
                <w:numId w:val="33"/>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8" w:type="dxa"/>
            <w:shd w:val="clear" w:color="auto" w:fill="auto"/>
          </w:tcPr>
          <w:p w14:paraId="2FEF97BD"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Cs/>
                <w:sz w:val="24"/>
                <w:szCs w:val="24"/>
                <w:lang w:eastAsia="ru-RU"/>
              </w:rPr>
            </w:pPr>
            <w:r w:rsidRPr="007D78A6">
              <w:rPr>
                <w:rFonts w:ascii="Times New Roman" w:eastAsia="Calibri" w:hAnsi="Times New Roman" w:cs="Times New Roman"/>
                <w:bCs/>
                <w:sz w:val="24"/>
                <w:szCs w:val="24"/>
                <w:lang w:eastAsia="ru-RU"/>
              </w:rPr>
              <w:t>Механическое</w:t>
            </w:r>
            <w:r w:rsidRPr="007D78A6">
              <w:rPr>
                <w:rFonts w:ascii="Times New Roman" w:eastAsia="Calibri" w:hAnsi="Times New Roman" w:cs="Times New Roman"/>
                <w:bCs/>
                <w:spacing w:val="1"/>
                <w:sz w:val="24"/>
                <w:szCs w:val="24"/>
                <w:lang w:eastAsia="ru-RU"/>
              </w:rPr>
              <w:t xml:space="preserve"> </w:t>
            </w:r>
            <w:r w:rsidRPr="007D78A6">
              <w:rPr>
                <w:rFonts w:ascii="Times New Roman" w:eastAsia="Calibri" w:hAnsi="Times New Roman" w:cs="Times New Roman"/>
                <w:bCs/>
                <w:sz w:val="24"/>
                <w:szCs w:val="24"/>
                <w:lang w:eastAsia="ru-RU"/>
              </w:rPr>
              <w:t>движение</w:t>
            </w:r>
          </w:p>
        </w:tc>
        <w:tc>
          <w:tcPr>
            <w:tcW w:w="985" w:type="dxa"/>
            <w:shd w:val="clear" w:color="auto" w:fill="auto"/>
          </w:tcPr>
          <w:p w14:paraId="159CE7BC"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3</w:t>
            </w:r>
          </w:p>
        </w:tc>
        <w:tc>
          <w:tcPr>
            <w:tcW w:w="3097" w:type="dxa"/>
            <w:vMerge w:val="restart"/>
            <w:shd w:val="clear" w:color="auto" w:fill="auto"/>
          </w:tcPr>
          <w:p w14:paraId="3F72C202" w14:textId="77777777" w:rsidR="007D78A6" w:rsidRPr="007D78A6" w:rsidRDefault="007D78A6" w:rsidP="007D78A6">
            <w:pPr>
              <w:tabs>
                <w:tab w:val="left" w:pos="426"/>
              </w:tabs>
              <w:suppressAutoHyphens/>
              <w:spacing w:after="0" w:line="240" w:lineRule="auto"/>
              <w:jc w:val="center"/>
              <w:rPr>
                <w:rFonts w:ascii="Times New Roman" w:eastAsia="Calibri" w:hAnsi="Times New Roman" w:cs="Times New Roman"/>
                <w:sz w:val="24"/>
                <w:szCs w:val="24"/>
                <w:lang w:eastAsia="ru-RU"/>
              </w:rPr>
            </w:pPr>
            <w:hyperlink r:id="rId13" w:tgtFrame="_blank" w:history="1">
              <w:r w:rsidRPr="007D78A6">
                <w:rPr>
                  <w:rFonts w:ascii="Times New Roman" w:eastAsia="Calibri" w:hAnsi="Times New Roman" w:cs="Times New Roman"/>
                  <w:color w:val="486DAA"/>
                  <w:sz w:val="24"/>
                  <w:szCs w:val="24"/>
                  <w:u w:val="single"/>
                  <w:shd w:val="clear" w:color="auto" w:fill="FFFFFF"/>
                  <w:lang w:eastAsia="ru-RU"/>
                </w:rPr>
                <w:t>http://www.fizika.ru</w:t>
              </w:r>
            </w:hyperlink>
          </w:p>
          <w:p w14:paraId="30898EBC" w14:textId="77777777" w:rsidR="007D78A6" w:rsidRPr="007D78A6" w:rsidRDefault="007D78A6" w:rsidP="007D78A6">
            <w:pPr>
              <w:tabs>
                <w:tab w:val="left" w:pos="426"/>
              </w:tabs>
              <w:suppressAutoHyphens/>
              <w:spacing w:after="0" w:line="240" w:lineRule="auto"/>
              <w:jc w:val="center"/>
              <w:rPr>
                <w:rFonts w:ascii="Times New Roman" w:eastAsia="Calibri" w:hAnsi="Times New Roman" w:cs="Times New Roman"/>
                <w:sz w:val="24"/>
                <w:szCs w:val="24"/>
                <w:lang w:eastAsia="ru-RU"/>
              </w:rPr>
            </w:pPr>
            <w:r w:rsidRPr="007D78A6">
              <w:rPr>
                <w:rFonts w:ascii="Times New Roman" w:eastAsia="Calibri" w:hAnsi="Times New Roman" w:cs="Times New Roman"/>
                <w:color w:val="333333"/>
                <w:sz w:val="24"/>
                <w:szCs w:val="24"/>
                <w:shd w:val="clear" w:color="auto" w:fill="FFFFFF"/>
                <w:lang w:eastAsia="ru-RU"/>
              </w:rPr>
              <w:t> </w:t>
            </w:r>
            <w:hyperlink r:id="rId14" w:tgtFrame="_blank" w:history="1">
              <w:r w:rsidRPr="007D78A6">
                <w:rPr>
                  <w:rFonts w:ascii="Times New Roman" w:eastAsia="Calibri" w:hAnsi="Times New Roman" w:cs="Times New Roman"/>
                  <w:color w:val="486DAA"/>
                  <w:sz w:val="24"/>
                  <w:szCs w:val="24"/>
                  <w:u w:val="single"/>
                  <w:shd w:val="clear" w:color="auto" w:fill="FFFFFF"/>
                  <w:lang w:eastAsia="ru-RU"/>
                </w:rPr>
                <w:t>http://yos.ru</w:t>
              </w:r>
            </w:hyperlink>
          </w:p>
          <w:p w14:paraId="28358B21"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hyperlink r:id="rId15" w:history="1">
              <w:r w:rsidRPr="007D78A6">
                <w:rPr>
                  <w:rFonts w:ascii="Times New Roman" w:eastAsia="Times New Roman" w:hAnsi="Times New Roman" w:cs="Times New Roman"/>
                  <w:b/>
                  <w:bCs/>
                  <w:i/>
                  <w:iCs/>
                  <w:color w:val="0000FF"/>
                  <w:kern w:val="2"/>
                  <w:sz w:val="24"/>
                  <w:szCs w:val="24"/>
                  <w:u w:val="single"/>
                  <w:lang w:eastAsia="ru-RU"/>
                </w:rPr>
                <w:t>https://videouroki.net/</w:t>
              </w:r>
            </w:hyperlink>
          </w:p>
        </w:tc>
      </w:tr>
      <w:tr w:rsidR="007D78A6" w:rsidRPr="007D78A6" w14:paraId="06B4549C" w14:textId="77777777" w:rsidTr="00F60104">
        <w:tc>
          <w:tcPr>
            <w:tcW w:w="838" w:type="dxa"/>
            <w:shd w:val="clear" w:color="auto" w:fill="auto"/>
          </w:tcPr>
          <w:p w14:paraId="60DF162C" w14:textId="77777777" w:rsidR="007D78A6" w:rsidRPr="007D78A6" w:rsidRDefault="007D78A6" w:rsidP="002A28AC">
            <w:pPr>
              <w:numPr>
                <w:ilvl w:val="0"/>
                <w:numId w:val="33"/>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8" w:type="dxa"/>
            <w:shd w:val="clear" w:color="auto" w:fill="auto"/>
          </w:tcPr>
          <w:p w14:paraId="69628241"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Cs/>
                <w:sz w:val="24"/>
                <w:szCs w:val="24"/>
                <w:lang w:eastAsia="ru-RU"/>
              </w:rPr>
            </w:pPr>
            <w:r w:rsidRPr="007D78A6">
              <w:rPr>
                <w:rFonts w:ascii="Times New Roman" w:eastAsia="Calibri" w:hAnsi="Times New Roman" w:cs="Times New Roman"/>
                <w:bCs/>
                <w:w w:val="105"/>
                <w:sz w:val="24"/>
                <w:szCs w:val="24"/>
                <w:lang w:eastAsia="ru-RU"/>
              </w:rPr>
              <w:t>Инерция,</w:t>
            </w:r>
            <w:r w:rsidRPr="007D78A6">
              <w:rPr>
                <w:rFonts w:ascii="Times New Roman" w:eastAsia="Calibri" w:hAnsi="Times New Roman" w:cs="Times New Roman"/>
                <w:bCs/>
                <w:spacing w:val="1"/>
                <w:w w:val="105"/>
                <w:sz w:val="24"/>
                <w:szCs w:val="24"/>
                <w:lang w:eastAsia="ru-RU"/>
              </w:rPr>
              <w:t xml:space="preserve"> </w:t>
            </w:r>
            <w:r w:rsidRPr="007D78A6">
              <w:rPr>
                <w:rFonts w:ascii="Times New Roman" w:eastAsia="Calibri" w:hAnsi="Times New Roman" w:cs="Times New Roman"/>
                <w:bCs/>
                <w:w w:val="105"/>
                <w:sz w:val="24"/>
                <w:szCs w:val="24"/>
                <w:lang w:eastAsia="ru-RU"/>
              </w:rPr>
              <w:t>масса, плотность</w:t>
            </w:r>
          </w:p>
        </w:tc>
        <w:tc>
          <w:tcPr>
            <w:tcW w:w="985" w:type="dxa"/>
            <w:shd w:val="clear" w:color="auto" w:fill="auto"/>
          </w:tcPr>
          <w:p w14:paraId="032BE384"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sz w:val="24"/>
                <w:szCs w:val="24"/>
                <w:lang w:eastAsia="ru-RU"/>
              </w:rPr>
            </w:pPr>
            <w:r w:rsidRPr="007D78A6">
              <w:rPr>
                <w:rFonts w:ascii="Times New Roman" w:eastAsia="Cambria" w:hAnsi="Times New Roman" w:cs="Times New Roman"/>
                <w:sz w:val="24"/>
                <w:szCs w:val="24"/>
                <w:lang w:eastAsia="ru-RU"/>
              </w:rPr>
              <w:t>4</w:t>
            </w:r>
          </w:p>
        </w:tc>
        <w:tc>
          <w:tcPr>
            <w:tcW w:w="3097" w:type="dxa"/>
            <w:vMerge/>
            <w:shd w:val="clear" w:color="auto" w:fill="auto"/>
          </w:tcPr>
          <w:p w14:paraId="45C3E1A5"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p>
        </w:tc>
      </w:tr>
      <w:tr w:rsidR="007D78A6" w:rsidRPr="007D78A6" w14:paraId="0CCF38AD" w14:textId="77777777" w:rsidTr="00F60104">
        <w:tc>
          <w:tcPr>
            <w:tcW w:w="838" w:type="dxa"/>
            <w:shd w:val="clear" w:color="auto" w:fill="auto"/>
          </w:tcPr>
          <w:p w14:paraId="4F1E8ABC" w14:textId="77777777" w:rsidR="007D78A6" w:rsidRPr="007D78A6" w:rsidRDefault="007D78A6" w:rsidP="002A28AC">
            <w:pPr>
              <w:numPr>
                <w:ilvl w:val="0"/>
                <w:numId w:val="33"/>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8" w:type="dxa"/>
            <w:shd w:val="clear" w:color="auto" w:fill="auto"/>
            <w:vAlign w:val="bottom"/>
          </w:tcPr>
          <w:p w14:paraId="61BD32A0" w14:textId="77777777" w:rsidR="007D78A6" w:rsidRPr="007D78A6" w:rsidRDefault="007D78A6" w:rsidP="007D78A6">
            <w:pPr>
              <w:tabs>
                <w:tab w:val="left" w:pos="426"/>
              </w:tabs>
              <w:autoSpaceDE w:val="0"/>
              <w:autoSpaceDN w:val="0"/>
              <w:spacing w:after="0" w:line="240" w:lineRule="auto"/>
              <w:rPr>
                <w:rFonts w:ascii="Times New Roman" w:eastAsia="Times New Roman" w:hAnsi="Times New Roman" w:cs="Times New Roman"/>
                <w:bCs/>
                <w:sz w:val="24"/>
                <w:szCs w:val="24"/>
              </w:rPr>
            </w:pPr>
            <w:r w:rsidRPr="007D78A6">
              <w:rPr>
                <w:rFonts w:ascii="Times New Roman" w:eastAsia="Times New Roman" w:hAnsi="Times New Roman" w:cs="Times New Roman"/>
                <w:bCs/>
                <w:sz w:val="24"/>
                <w:szCs w:val="24"/>
              </w:rPr>
              <w:t>Сила.</w:t>
            </w:r>
            <w:r w:rsidRPr="007D78A6">
              <w:rPr>
                <w:rFonts w:ascii="Times New Roman" w:eastAsia="Times New Roman" w:hAnsi="Times New Roman" w:cs="Times New Roman"/>
                <w:bCs/>
                <w:spacing w:val="22"/>
                <w:sz w:val="24"/>
                <w:szCs w:val="24"/>
              </w:rPr>
              <w:t xml:space="preserve"> </w:t>
            </w:r>
            <w:r w:rsidRPr="007D78A6">
              <w:rPr>
                <w:rFonts w:ascii="Times New Roman" w:eastAsia="Times New Roman" w:hAnsi="Times New Roman" w:cs="Times New Roman"/>
                <w:bCs/>
                <w:sz w:val="24"/>
                <w:szCs w:val="24"/>
              </w:rPr>
              <w:t>Виды</w:t>
            </w:r>
            <w:r w:rsidRPr="007D78A6">
              <w:rPr>
                <w:rFonts w:ascii="Times New Roman" w:eastAsia="Times New Roman" w:hAnsi="Times New Roman" w:cs="Times New Roman"/>
                <w:bCs/>
                <w:spacing w:val="22"/>
                <w:sz w:val="24"/>
                <w:szCs w:val="24"/>
              </w:rPr>
              <w:t xml:space="preserve"> </w:t>
            </w:r>
            <w:r w:rsidRPr="007D78A6">
              <w:rPr>
                <w:rFonts w:ascii="Times New Roman" w:eastAsia="Times New Roman" w:hAnsi="Times New Roman" w:cs="Times New Roman"/>
                <w:bCs/>
                <w:sz w:val="24"/>
                <w:szCs w:val="24"/>
              </w:rPr>
              <w:t>сил</w:t>
            </w:r>
          </w:p>
        </w:tc>
        <w:tc>
          <w:tcPr>
            <w:tcW w:w="985" w:type="dxa"/>
            <w:shd w:val="clear" w:color="auto" w:fill="auto"/>
          </w:tcPr>
          <w:p w14:paraId="324C0648"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14</w:t>
            </w:r>
          </w:p>
        </w:tc>
        <w:tc>
          <w:tcPr>
            <w:tcW w:w="3097" w:type="dxa"/>
            <w:vMerge/>
            <w:shd w:val="clear" w:color="auto" w:fill="auto"/>
          </w:tcPr>
          <w:p w14:paraId="2999D00D"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Cs/>
                <w:sz w:val="24"/>
                <w:szCs w:val="24"/>
                <w:lang w:eastAsia="ru-RU"/>
              </w:rPr>
            </w:pPr>
          </w:p>
        </w:tc>
      </w:tr>
      <w:tr w:rsidR="007D78A6" w:rsidRPr="007D78A6" w14:paraId="05AA6850" w14:textId="77777777" w:rsidTr="00F60104">
        <w:tc>
          <w:tcPr>
            <w:tcW w:w="9598" w:type="dxa"/>
            <w:gridSpan w:val="4"/>
            <w:shd w:val="clear" w:color="auto" w:fill="auto"/>
          </w:tcPr>
          <w:p w14:paraId="04BDEFEF" w14:textId="77777777" w:rsidR="007D78A6" w:rsidRPr="007D78A6" w:rsidRDefault="007D78A6" w:rsidP="007D78A6">
            <w:pPr>
              <w:tabs>
                <w:tab w:val="left" w:pos="426"/>
              </w:tabs>
              <w:autoSpaceDE w:val="0"/>
              <w:autoSpaceDN w:val="0"/>
              <w:spacing w:after="0" w:line="240" w:lineRule="auto"/>
              <w:jc w:val="center"/>
              <w:rPr>
                <w:rFonts w:ascii="Times New Roman" w:eastAsia="Times New Roman" w:hAnsi="Times New Roman" w:cs="Times New Roman"/>
                <w:b/>
                <w:sz w:val="24"/>
                <w:szCs w:val="24"/>
              </w:rPr>
            </w:pPr>
            <w:r w:rsidRPr="007D78A6">
              <w:rPr>
                <w:rFonts w:ascii="Times New Roman" w:eastAsia="Times New Roman" w:hAnsi="Times New Roman" w:cs="Times New Roman"/>
                <w:b/>
                <w:sz w:val="24"/>
                <w:szCs w:val="24"/>
              </w:rPr>
              <w:t>Раздел</w:t>
            </w:r>
            <w:r w:rsidRPr="007D78A6">
              <w:rPr>
                <w:rFonts w:ascii="Times New Roman" w:eastAsia="Times New Roman" w:hAnsi="Times New Roman" w:cs="Times New Roman"/>
                <w:b/>
                <w:spacing w:val="11"/>
                <w:sz w:val="24"/>
                <w:szCs w:val="24"/>
              </w:rPr>
              <w:t xml:space="preserve"> </w:t>
            </w:r>
            <w:r w:rsidRPr="007D78A6">
              <w:rPr>
                <w:rFonts w:ascii="Times New Roman" w:eastAsia="Times New Roman" w:hAnsi="Times New Roman" w:cs="Times New Roman"/>
                <w:b/>
                <w:sz w:val="24"/>
                <w:szCs w:val="24"/>
              </w:rPr>
              <w:t>4.</w:t>
            </w:r>
            <w:r w:rsidRPr="007D78A6">
              <w:rPr>
                <w:rFonts w:ascii="Times New Roman" w:eastAsia="Times New Roman" w:hAnsi="Times New Roman" w:cs="Times New Roman"/>
                <w:b/>
                <w:spacing w:val="11"/>
                <w:sz w:val="24"/>
                <w:szCs w:val="24"/>
              </w:rPr>
              <w:t xml:space="preserve"> </w:t>
            </w:r>
            <w:r w:rsidRPr="007D78A6">
              <w:rPr>
                <w:rFonts w:ascii="Times New Roman" w:eastAsia="Times New Roman" w:hAnsi="Times New Roman" w:cs="Times New Roman"/>
                <w:b/>
                <w:sz w:val="24"/>
                <w:szCs w:val="24"/>
              </w:rPr>
              <w:t>Давление</w:t>
            </w:r>
            <w:r w:rsidRPr="007D78A6">
              <w:rPr>
                <w:rFonts w:ascii="Times New Roman" w:eastAsia="Times New Roman" w:hAnsi="Times New Roman" w:cs="Times New Roman"/>
                <w:b/>
                <w:spacing w:val="11"/>
                <w:sz w:val="24"/>
                <w:szCs w:val="24"/>
              </w:rPr>
              <w:t xml:space="preserve"> </w:t>
            </w:r>
            <w:r w:rsidRPr="007D78A6">
              <w:rPr>
                <w:rFonts w:ascii="Times New Roman" w:eastAsia="Times New Roman" w:hAnsi="Times New Roman" w:cs="Times New Roman"/>
                <w:b/>
                <w:sz w:val="24"/>
                <w:szCs w:val="24"/>
              </w:rPr>
              <w:t>твёрдых</w:t>
            </w:r>
            <w:r w:rsidRPr="007D78A6">
              <w:rPr>
                <w:rFonts w:ascii="Times New Roman" w:eastAsia="Times New Roman" w:hAnsi="Times New Roman" w:cs="Times New Roman"/>
                <w:b/>
                <w:spacing w:val="11"/>
                <w:sz w:val="24"/>
                <w:szCs w:val="24"/>
              </w:rPr>
              <w:t xml:space="preserve"> </w:t>
            </w:r>
            <w:r w:rsidRPr="007D78A6">
              <w:rPr>
                <w:rFonts w:ascii="Times New Roman" w:eastAsia="Times New Roman" w:hAnsi="Times New Roman" w:cs="Times New Roman"/>
                <w:b/>
                <w:sz w:val="24"/>
                <w:szCs w:val="24"/>
              </w:rPr>
              <w:t>тел,</w:t>
            </w:r>
            <w:r w:rsidRPr="007D78A6">
              <w:rPr>
                <w:rFonts w:ascii="Times New Roman" w:eastAsia="Times New Roman" w:hAnsi="Times New Roman" w:cs="Times New Roman"/>
                <w:b/>
                <w:spacing w:val="11"/>
                <w:sz w:val="24"/>
                <w:szCs w:val="24"/>
              </w:rPr>
              <w:t xml:space="preserve"> </w:t>
            </w:r>
            <w:r w:rsidRPr="007D78A6">
              <w:rPr>
                <w:rFonts w:ascii="Times New Roman" w:eastAsia="Times New Roman" w:hAnsi="Times New Roman" w:cs="Times New Roman"/>
                <w:b/>
                <w:sz w:val="24"/>
                <w:szCs w:val="24"/>
              </w:rPr>
              <w:t>жидкостей</w:t>
            </w:r>
            <w:r w:rsidRPr="007D78A6">
              <w:rPr>
                <w:rFonts w:ascii="Times New Roman" w:eastAsia="Times New Roman" w:hAnsi="Times New Roman" w:cs="Times New Roman"/>
                <w:b/>
                <w:spacing w:val="12"/>
                <w:sz w:val="24"/>
                <w:szCs w:val="24"/>
              </w:rPr>
              <w:t xml:space="preserve"> </w:t>
            </w:r>
            <w:r w:rsidRPr="007D78A6">
              <w:rPr>
                <w:rFonts w:ascii="Times New Roman" w:eastAsia="Times New Roman" w:hAnsi="Times New Roman" w:cs="Times New Roman"/>
                <w:b/>
                <w:sz w:val="24"/>
                <w:szCs w:val="24"/>
              </w:rPr>
              <w:t>и</w:t>
            </w:r>
            <w:r w:rsidRPr="007D78A6">
              <w:rPr>
                <w:rFonts w:ascii="Times New Roman" w:eastAsia="Times New Roman" w:hAnsi="Times New Roman" w:cs="Times New Roman"/>
                <w:b/>
                <w:spacing w:val="11"/>
                <w:sz w:val="24"/>
                <w:szCs w:val="24"/>
              </w:rPr>
              <w:t xml:space="preserve"> </w:t>
            </w:r>
            <w:r w:rsidRPr="007D78A6">
              <w:rPr>
                <w:rFonts w:ascii="Times New Roman" w:eastAsia="Times New Roman" w:hAnsi="Times New Roman" w:cs="Times New Roman"/>
                <w:b/>
                <w:sz w:val="24"/>
                <w:szCs w:val="24"/>
              </w:rPr>
              <w:t>газов</w:t>
            </w:r>
            <w:r w:rsidRPr="007D78A6">
              <w:rPr>
                <w:rFonts w:ascii="Times New Roman" w:eastAsia="Times New Roman" w:hAnsi="Times New Roman" w:cs="Times New Roman"/>
                <w:b/>
                <w:spacing w:val="11"/>
                <w:sz w:val="24"/>
                <w:szCs w:val="24"/>
              </w:rPr>
              <w:t xml:space="preserve"> </w:t>
            </w:r>
            <w:r w:rsidRPr="007D78A6">
              <w:rPr>
                <w:rFonts w:ascii="Times New Roman" w:eastAsia="Times New Roman" w:hAnsi="Times New Roman" w:cs="Times New Roman"/>
                <w:b/>
                <w:sz w:val="24"/>
                <w:szCs w:val="24"/>
              </w:rPr>
              <w:t>(21</w:t>
            </w:r>
            <w:r w:rsidRPr="007D78A6">
              <w:rPr>
                <w:rFonts w:ascii="Times New Roman" w:eastAsia="Times New Roman" w:hAnsi="Times New Roman" w:cs="Times New Roman"/>
                <w:b/>
                <w:spacing w:val="11"/>
                <w:sz w:val="24"/>
                <w:szCs w:val="24"/>
              </w:rPr>
              <w:t xml:space="preserve"> </w:t>
            </w:r>
            <w:r w:rsidRPr="007D78A6">
              <w:rPr>
                <w:rFonts w:ascii="Times New Roman" w:eastAsia="Times New Roman" w:hAnsi="Times New Roman" w:cs="Times New Roman"/>
                <w:b/>
                <w:sz w:val="24"/>
                <w:szCs w:val="24"/>
              </w:rPr>
              <w:t>ч)</w:t>
            </w:r>
          </w:p>
        </w:tc>
      </w:tr>
      <w:tr w:rsidR="007D78A6" w:rsidRPr="007D78A6" w14:paraId="6F927F35" w14:textId="77777777" w:rsidTr="00F60104">
        <w:tc>
          <w:tcPr>
            <w:tcW w:w="838" w:type="dxa"/>
            <w:shd w:val="clear" w:color="auto" w:fill="auto"/>
          </w:tcPr>
          <w:p w14:paraId="75707949" w14:textId="77777777" w:rsidR="007D78A6" w:rsidRPr="007D78A6" w:rsidRDefault="007D78A6" w:rsidP="002A28AC">
            <w:pPr>
              <w:numPr>
                <w:ilvl w:val="0"/>
                <w:numId w:val="33"/>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8" w:type="dxa"/>
            <w:shd w:val="clear" w:color="auto" w:fill="auto"/>
            <w:vAlign w:val="bottom"/>
          </w:tcPr>
          <w:p w14:paraId="76E9D682"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sz w:val="24"/>
                <w:szCs w:val="24"/>
                <w:lang w:eastAsia="ru-RU"/>
              </w:rPr>
            </w:pPr>
            <w:r w:rsidRPr="007D78A6">
              <w:rPr>
                <w:rFonts w:ascii="Times New Roman" w:eastAsia="Calibri" w:hAnsi="Times New Roman" w:cs="Times New Roman"/>
                <w:w w:val="105"/>
                <w:sz w:val="24"/>
                <w:szCs w:val="24"/>
                <w:lang w:eastAsia="ru-RU"/>
              </w:rPr>
              <w:t>Давление.</w:t>
            </w:r>
            <w:r w:rsidRPr="007D78A6">
              <w:rPr>
                <w:rFonts w:ascii="Times New Roman" w:eastAsia="Calibri" w:hAnsi="Times New Roman" w:cs="Times New Roman"/>
                <w:spacing w:val="3"/>
                <w:w w:val="105"/>
                <w:sz w:val="24"/>
                <w:szCs w:val="24"/>
                <w:lang w:eastAsia="ru-RU"/>
              </w:rPr>
              <w:t xml:space="preserve"> </w:t>
            </w:r>
            <w:r w:rsidRPr="007D78A6">
              <w:rPr>
                <w:rFonts w:ascii="Times New Roman" w:eastAsia="Calibri" w:hAnsi="Times New Roman" w:cs="Times New Roman"/>
                <w:w w:val="105"/>
                <w:sz w:val="24"/>
                <w:szCs w:val="24"/>
                <w:lang w:eastAsia="ru-RU"/>
              </w:rPr>
              <w:t>Передача давле</w:t>
            </w:r>
            <w:r w:rsidRPr="007D78A6">
              <w:rPr>
                <w:rFonts w:ascii="Times New Roman" w:eastAsia="Calibri" w:hAnsi="Times New Roman" w:cs="Times New Roman"/>
                <w:spacing w:val="-1"/>
                <w:w w:val="105"/>
                <w:sz w:val="24"/>
                <w:szCs w:val="24"/>
                <w:lang w:eastAsia="ru-RU"/>
              </w:rPr>
              <w:t>ния твёрдыми</w:t>
            </w:r>
            <w:r w:rsidRPr="007D78A6">
              <w:rPr>
                <w:rFonts w:ascii="Times New Roman" w:eastAsia="Calibri" w:hAnsi="Times New Roman" w:cs="Times New Roman"/>
                <w:w w:val="105"/>
                <w:sz w:val="24"/>
                <w:szCs w:val="24"/>
                <w:lang w:eastAsia="ru-RU"/>
              </w:rPr>
              <w:t xml:space="preserve"> </w:t>
            </w:r>
            <w:r w:rsidRPr="007D78A6">
              <w:rPr>
                <w:rFonts w:ascii="Times New Roman" w:eastAsia="Calibri" w:hAnsi="Times New Roman" w:cs="Times New Roman"/>
                <w:sz w:val="24"/>
                <w:szCs w:val="24"/>
                <w:lang w:eastAsia="ru-RU"/>
              </w:rPr>
              <w:t>телами,</w:t>
            </w:r>
            <w:r w:rsidRPr="007D78A6">
              <w:rPr>
                <w:rFonts w:ascii="Times New Roman" w:eastAsia="Calibri" w:hAnsi="Times New Roman" w:cs="Times New Roman"/>
                <w:spacing w:val="1"/>
                <w:sz w:val="24"/>
                <w:szCs w:val="24"/>
                <w:lang w:eastAsia="ru-RU"/>
              </w:rPr>
              <w:t xml:space="preserve"> </w:t>
            </w:r>
            <w:r w:rsidRPr="007D78A6">
              <w:rPr>
                <w:rFonts w:ascii="Times New Roman" w:eastAsia="Calibri" w:hAnsi="Times New Roman" w:cs="Times New Roman"/>
                <w:sz w:val="24"/>
                <w:szCs w:val="24"/>
                <w:lang w:eastAsia="ru-RU"/>
              </w:rPr>
              <w:t>жидко</w:t>
            </w:r>
            <w:r w:rsidRPr="007D78A6">
              <w:rPr>
                <w:rFonts w:ascii="Times New Roman" w:eastAsia="Calibri" w:hAnsi="Times New Roman" w:cs="Times New Roman"/>
                <w:w w:val="105"/>
                <w:sz w:val="24"/>
                <w:szCs w:val="24"/>
                <w:lang w:eastAsia="ru-RU"/>
              </w:rPr>
              <w:t>стями и газами</w:t>
            </w:r>
            <w:r w:rsidRPr="007D78A6">
              <w:rPr>
                <w:rFonts w:ascii="Times New Roman" w:eastAsia="Calibri" w:hAnsi="Times New Roman" w:cs="Times New Roman"/>
                <w:spacing w:val="-39"/>
                <w:w w:val="105"/>
                <w:sz w:val="24"/>
                <w:szCs w:val="24"/>
                <w:lang w:eastAsia="ru-RU"/>
              </w:rPr>
              <w:t xml:space="preserve"> </w:t>
            </w:r>
          </w:p>
        </w:tc>
        <w:tc>
          <w:tcPr>
            <w:tcW w:w="985" w:type="dxa"/>
            <w:shd w:val="clear" w:color="auto" w:fill="auto"/>
            <w:vAlign w:val="bottom"/>
          </w:tcPr>
          <w:p w14:paraId="03D73623"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sz w:val="24"/>
                <w:szCs w:val="24"/>
                <w:lang w:eastAsia="ru-RU"/>
              </w:rPr>
            </w:pPr>
            <w:r w:rsidRPr="007D78A6">
              <w:rPr>
                <w:rFonts w:ascii="Times New Roman" w:eastAsia="Cambria" w:hAnsi="Times New Roman" w:cs="Times New Roman"/>
                <w:sz w:val="24"/>
                <w:szCs w:val="24"/>
                <w:lang w:eastAsia="ru-RU"/>
              </w:rPr>
              <w:t>3</w:t>
            </w:r>
          </w:p>
        </w:tc>
        <w:tc>
          <w:tcPr>
            <w:tcW w:w="3097" w:type="dxa"/>
            <w:vMerge w:val="restart"/>
            <w:shd w:val="clear" w:color="auto" w:fill="auto"/>
          </w:tcPr>
          <w:p w14:paraId="72448865" w14:textId="77777777" w:rsidR="007D78A6" w:rsidRPr="007D78A6" w:rsidRDefault="007D78A6" w:rsidP="007D78A6">
            <w:pPr>
              <w:tabs>
                <w:tab w:val="left" w:pos="426"/>
              </w:tabs>
              <w:suppressAutoHyphens/>
              <w:spacing w:after="0" w:line="240" w:lineRule="auto"/>
              <w:jc w:val="center"/>
              <w:rPr>
                <w:rFonts w:ascii="Times New Roman" w:eastAsia="Calibri" w:hAnsi="Times New Roman" w:cs="Times New Roman"/>
                <w:sz w:val="24"/>
                <w:szCs w:val="24"/>
                <w:lang w:eastAsia="ru-RU"/>
              </w:rPr>
            </w:pPr>
            <w:hyperlink r:id="rId16" w:tgtFrame="_blank" w:history="1">
              <w:r w:rsidRPr="007D78A6">
                <w:rPr>
                  <w:rFonts w:ascii="Times New Roman" w:eastAsia="Calibri" w:hAnsi="Times New Roman" w:cs="Times New Roman"/>
                  <w:color w:val="486DAA"/>
                  <w:sz w:val="24"/>
                  <w:szCs w:val="24"/>
                  <w:u w:val="single"/>
                  <w:shd w:val="clear" w:color="auto" w:fill="FFFFFF"/>
                  <w:lang w:eastAsia="ru-RU"/>
                </w:rPr>
                <w:t>http://www.fizika.ru</w:t>
              </w:r>
            </w:hyperlink>
          </w:p>
          <w:p w14:paraId="4A3186EC" w14:textId="77777777" w:rsidR="007D78A6" w:rsidRPr="007D78A6" w:rsidRDefault="007D78A6" w:rsidP="007D78A6">
            <w:pPr>
              <w:tabs>
                <w:tab w:val="left" w:pos="426"/>
              </w:tabs>
              <w:suppressAutoHyphens/>
              <w:spacing w:after="0" w:line="240" w:lineRule="auto"/>
              <w:jc w:val="center"/>
              <w:rPr>
                <w:rFonts w:ascii="Times New Roman" w:eastAsia="Calibri" w:hAnsi="Times New Roman" w:cs="Times New Roman"/>
                <w:sz w:val="24"/>
                <w:szCs w:val="24"/>
                <w:lang w:eastAsia="ru-RU"/>
              </w:rPr>
            </w:pPr>
            <w:r w:rsidRPr="007D78A6">
              <w:rPr>
                <w:rFonts w:ascii="Times New Roman" w:eastAsia="Calibri" w:hAnsi="Times New Roman" w:cs="Times New Roman"/>
                <w:color w:val="333333"/>
                <w:sz w:val="24"/>
                <w:szCs w:val="24"/>
                <w:shd w:val="clear" w:color="auto" w:fill="FFFFFF"/>
                <w:lang w:eastAsia="ru-RU"/>
              </w:rPr>
              <w:t> </w:t>
            </w:r>
            <w:hyperlink r:id="rId17" w:tgtFrame="_blank" w:history="1">
              <w:r w:rsidRPr="007D78A6">
                <w:rPr>
                  <w:rFonts w:ascii="Times New Roman" w:eastAsia="Calibri" w:hAnsi="Times New Roman" w:cs="Times New Roman"/>
                  <w:color w:val="486DAA"/>
                  <w:sz w:val="24"/>
                  <w:szCs w:val="24"/>
                  <w:u w:val="single"/>
                  <w:shd w:val="clear" w:color="auto" w:fill="FFFFFF"/>
                  <w:lang w:eastAsia="ru-RU"/>
                </w:rPr>
                <w:t>http://yos.ru</w:t>
              </w:r>
            </w:hyperlink>
          </w:p>
          <w:p w14:paraId="6911EBDD"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hyperlink r:id="rId18" w:history="1">
              <w:r w:rsidRPr="007D78A6">
                <w:rPr>
                  <w:rFonts w:ascii="Times New Roman" w:eastAsia="Times New Roman" w:hAnsi="Times New Roman" w:cs="Times New Roman"/>
                  <w:b/>
                  <w:bCs/>
                  <w:i/>
                  <w:iCs/>
                  <w:color w:val="0000FF"/>
                  <w:kern w:val="2"/>
                  <w:sz w:val="24"/>
                  <w:szCs w:val="24"/>
                  <w:u w:val="single"/>
                  <w:lang w:eastAsia="ru-RU"/>
                </w:rPr>
                <w:t>https://videouroki.net/</w:t>
              </w:r>
            </w:hyperlink>
          </w:p>
        </w:tc>
      </w:tr>
      <w:tr w:rsidR="007D78A6" w:rsidRPr="007D78A6" w14:paraId="489440C7" w14:textId="77777777" w:rsidTr="00F60104">
        <w:tc>
          <w:tcPr>
            <w:tcW w:w="838" w:type="dxa"/>
            <w:shd w:val="clear" w:color="auto" w:fill="auto"/>
          </w:tcPr>
          <w:p w14:paraId="6227131B" w14:textId="77777777" w:rsidR="007D78A6" w:rsidRPr="007D78A6" w:rsidRDefault="007D78A6" w:rsidP="002A28AC">
            <w:pPr>
              <w:numPr>
                <w:ilvl w:val="0"/>
                <w:numId w:val="33"/>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8" w:type="dxa"/>
            <w:shd w:val="clear" w:color="auto" w:fill="auto"/>
          </w:tcPr>
          <w:p w14:paraId="1014E095" w14:textId="77777777" w:rsidR="007D78A6" w:rsidRPr="007D78A6" w:rsidRDefault="007D78A6" w:rsidP="007D78A6">
            <w:pPr>
              <w:tabs>
                <w:tab w:val="left" w:pos="426"/>
              </w:tabs>
              <w:autoSpaceDE w:val="0"/>
              <w:autoSpaceDN w:val="0"/>
              <w:spacing w:after="0" w:line="240" w:lineRule="auto"/>
              <w:rPr>
                <w:rFonts w:ascii="Times New Roman" w:eastAsia="Times New Roman" w:hAnsi="Times New Roman" w:cs="Times New Roman"/>
                <w:bCs/>
                <w:sz w:val="24"/>
                <w:szCs w:val="24"/>
              </w:rPr>
            </w:pPr>
            <w:r w:rsidRPr="007D78A6">
              <w:rPr>
                <w:rFonts w:ascii="Times New Roman" w:eastAsia="Times New Roman" w:hAnsi="Times New Roman" w:cs="Times New Roman"/>
                <w:bCs/>
                <w:sz w:val="24"/>
                <w:szCs w:val="24"/>
              </w:rPr>
              <w:t>Давление</w:t>
            </w:r>
            <w:r w:rsidRPr="007D78A6">
              <w:rPr>
                <w:rFonts w:ascii="Times New Roman" w:eastAsia="Times New Roman" w:hAnsi="Times New Roman" w:cs="Times New Roman"/>
                <w:bCs/>
                <w:spacing w:val="1"/>
                <w:sz w:val="24"/>
                <w:szCs w:val="24"/>
              </w:rPr>
              <w:t xml:space="preserve"> </w:t>
            </w:r>
            <w:r w:rsidRPr="007D78A6">
              <w:rPr>
                <w:rFonts w:ascii="Times New Roman" w:eastAsia="Times New Roman" w:hAnsi="Times New Roman" w:cs="Times New Roman"/>
                <w:bCs/>
                <w:sz w:val="24"/>
                <w:szCs w:val="24"/>
              </w:rPr>
              <w:t>жидкости</w:t>
            </w:r>
          </w:p>
        </w:tc>
        <w:tc>
          <w:tcPr>
            <w:tcW w:w="985" w:type="dxa"/>
            <w:shd w:val="clear" w:color="auto" w:fill="auto"/>
          </w:tcPr>
          <w:p w14:paraId="0BF86B94"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sz w:val="24"/>
                <w:szCs w:val="24"/>
                <w:lang w:eastAsia="ru-RU"/>
              </w:rPr>
            </w:pPr>
            <w:r w:rsidRPr="007D78A6">
              <w:rPr>
                <w:rFonts w:ascii="Times New Roman" w:eastAsia="Cambria" w:hAnsi="Times New Roman" w:cs="Times New Roman"/>
                <w:sz w:val="24"/>
                <w:szCs w:val="24"/>
                <w:lang w:eastAsia="ru-RU"/>
              </w:rPr>
              <w:t>5</w:t>
            </w:r>
          </w:p>
        </w:tc>
        <w:tc>
          <w:tcPr>
            <w:tcW w:w="3097" w:type="dxa"/>
            <w:vMerge/>
            <w:shd w:val="clear" w:color="auto" w:fill="auto"/>
          </w:tcPr>
          <w:p w14:paraId="5443D020"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sz w:val="24"/>
                <w:szCs w:val="24"/>
                <w:lang w:eastAsia="ru-RU"/>
              </w:rPr>
            </w:pPr>
          </w:p>
        </w:tc>
      </w:tr>
      <w:tr w:rsidR="007D78A6" w:rsidRPr="007D78A6" w14:paraId="280B2EEB" w14:textId="77777777" w:rsidTr="00F60104">
        <w:tc>
          <w:tcPr>
            <w:tcW w:w="838" w:type="dxa"/>
            <w:shd w:val="clear" w:color="auto" w:fill="auto"/>
          </w:tcPr>
          <w:p w14:paraId="7A85F45F" w14:textId="77777777" w:rsidR="007D78A6" w:rsidRPr="007D78A6" w:rsidRDefault="007D78A6" w:rsidP="002A28AC">
            <w:pPr>
              <w:numPr>
                <w:ilvl w:val="0"/>
                <w:numId w:val="33"/>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8" w:type="dxa"/>
            <w:shd w:val="clear" w:color="auto" w:fill="auto"/>
          </w:tcPr>
          <w:p w14:paraId="7FFCD7CB"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sz w:val="24"/>
                <w:szCs w:val="24"/>
                <w:lang w:eastAsia="ru-RU"/>
              </w:rPr>
            </w:pPr>
            <w:r w:rsidRPr="007D78A6">
              <w:rPr>
                <w:rFonts w:ascii="Times New Roman" w:eastAsia="Cambria" w:hAnsi="Times New Roman" w:cs="Times New Roman"/>
                <w:sz w:val="24"/>
                <w:szCs w:val="24"/>
                <w:lang w:eastAsia="ru-RU"/>
              </w:rPr>
              <w:t>Атмосферное давление</w:t>
            </w:r>
          </w:p>
        </w:tc>
        <w:tc>
          <w:tcPr>
            <w:tcW w:w="985" w:type="dxa"/>
            <w:shd w:val="clear" w:color="auto" w:fill="auto"/>
          </w:tcPr>
          <w:p w14:paraId="21EF8D8B"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sz w:val="24"/>
                <w:szCs w:val="24"/>
                <w:lang w:eastAsia="ru-RU"/>
              </w:rPr>
            </w:pPr>
            <w:r w:rsidRPr="007D78A6">
              <w:rPr>
                <w:rFonts w:ascii="Times New Roman" w:eastAsia="Cambria" w:hAnsi="Times New Roman" w:cs="Times New Roman"/>
                <w:sz w:val="24"/>
                <w:szCs w:val="24"/>
                <w:lang w:eastAsia="ru-RU"/>
              </w:rPr>
              <w:t>6</w:t>
            </w:r>
          </w:p>
        </w:tc>
        <w:tc>
          <w:tcPr>
            <w:tcW w:w="3097" w:type="dxa"/>
            <w:vMerge/>
            <w:shd w:val="clear" w:color="auto" w:fill="auto"/>
          </w:tcPr>
          <w:p w14:paraId="7E15DEA4"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sz w:val="24"/>
                <w:szCs w:val="24"/>
                <w:lang w:eastAsia="ru-RU"/>
              </w:rPr>
            </w:pPr>
          </w:p>
        </w:tc>
      </w:tr>
      <w:tr w:rsidR="007D78A6" w:rsidRPr="007D78A6" w14:paraId="47751C77" w14:textId="77777777" w:rsidTr="00F60104">
        <w:tc>
          <w:tcPr>
            <w:tcW w:w="838" w:type="dxa"/>
            <w:shd w:val="clear" w:color="auto" w:fill="auto"/>
          </w:tcPr>
          <w:p w14:paraId="5013B23B" w14:textId="77777777" w:rsidR="007D78A6" w:rsidRPr="007D78A6" w:rsidRDefault="007D78A6" w:rsidP="002A28AC">
            <w:pPr>
              <w:numPr>
                <w:ilvl w:val="0"/>
                <w:numId w:val="33"/>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8" w:type="dxa"/>
            <w:shd w:val="clear" w:color="auto" w:fill="auto"/>
          </w:tcPr>
          <w:p w14:paraId="1EA95881"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sz w:val="24"/>
                <w:szCs w:val="24"/>
                <w:lang w:eastAsia="ru-RU"/>
              </w:rPr>
            </w:pPr>
            <w:r w:rsidRPr="007D78A6">
              <w:rPr>
                <w:rFonts w:ascii="Times New Roman" w:eastAsia="Cambria" w:hAnsi="Times New Roman" w:cs="Times New Roman"/>
                <w:sz w:val="24"/>
                <w:szCs w:val="24"/>
                <w:lang w:eastAsia="ru-RU"/>
              </w:rPr>
              <w:t>Действие жидкости и газа на погружённое в них тело</w:t>
            </w:r>
          </w:p>
        </w:tc>
        <w:tc>
          <w:tcPr>
            <w:tcW w:w="985" w:type="dxa"/>
            <w:shd w:val="clear" w:color="auto" w:fill="auto"/>
          </w:tcPr>
          <w:p w14:paraId="61B502E3"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sz w:val="24"/>
                <w:szCs w:val="24"/>
                <w:lang w:eastAsia="ru-RU"/>
              </w:rPr>
            </w:pPr>
            <w:r w:rsidRPr="007D78A6">
              <w:rPr>
                <w:rFonts w:ascii="Times New Roman" w:eastAsia="Cambria" w:hAnsi="Times New Roman" w:cs="Times New Roman"/>
                <w:sz w:val="24"/>
                <w:szCs w:val="24"/>
                <w:lang w:eastAsia="ru-RU"/>
              </w:rPr>
              <w:t>7</w:t>
            </w:r>
          </w:p>
        </w:tc>
        <w:tc>
          <w:tcPr>
            <w:tcW w:w="3097" w:type="dxa"/>
            <w:vMerge/>
            <w:shd w:val="clear" w:color="auto" w:fill="auto"/>
          </w:tcPr>
          <w:p w14:paraId="783C96E1"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sz w:val="24"/>
                <w:szCs w:val="24"/>
                <w:lang w:eastAsia="ru-RU"/>
              </w:rPr>
            </w:pPr>
          </w:p>
        </w:tc>
      </w:tr>
      <w:tr w:rsidR="007D78A6" w:rsidRPr="007D78A6" w14:paraId="77FC1123" w14:textId="77777777" w:rsidTr="00F60104">
        <w:tc>
          <w:tcPr>
            <w:tcW w:w="9598" w:type="dxa"/>
            <w:gridSpan w:val="4"/>
            <w:shd w:val="clear" w:color="auto" w:fill="auto"/>
          </w:tcPr>
          <w:p w14:paraId="72D1DC44" w14:textId="77777777" w:rsidR="007D78A6" w:rsidRPr="007D78A6" w:rsidRDefault="007D78A6" w:rsidP="007D78A6">
            <w:pPr>
              <w:tabs>
                <w:tab w:val="left" w:pos="426"/>
              </w:tabs>
              <w:autoSpaceDE w:val="0"/>
              <w:autoSpaceDN w:val="0"/>
              <w:spacing w:after="0" w:line="240" w:lineRule="auto"/>
              <w:jc w:val="center"/>
              <w:rPr>
                <w:rFonts w:ascii="Times New Roman" w:eastAsia="Times New Roman" w:hAnsi="Times New Roman" w:cs="Times New Roman"/>
                <w:b/>
                <w:sz w:val="24"/>
                <w:szCs w:val="24"/>
              </w:rPr>
            </w:pPr>
            <w:r w:rsidRPr="007D78A6">
              <w:rPr>
                <w:rFonts w:ascii="Times New Roman" w:eastAsia="Times New Roman" w:hAnsi="Times New Roman" w:cs="Times New Roman"/>
                <w:b/>
                <w:w w:val="105"/>
                <w:sz w:val="24"/>
                <w:szCs w:val="24"/>
              </w:rPr>
              <w:t>Раздел</w:t>
            </w:r>
            <w:r w:rsidRPr="007D78A6">
              <w:rPr>
                <w:rFonts w:ascii="Times New Roman" w:eastAsia="Times New Roman" w:hAnsi="Times New Roman" w:cs="Times New Roman"/>
                <w:b/>
                <w:spacing w:val="-9"/>
                <w:w w:val="105"/>
                <w:sz w:val="24"/>
                <w:szCs w:val="24"/>
              </w:rPr>
              <w:t xml:space="preserve"> </w:t>
            </w:r>
            <w:r w:rsidRPr="007D78A6">
              <w:rPr>
                <w:rFonts w:ascii="Times New Roman" w:eastAsia="Times New Roman" w:hAnsi="Times New Roman" w:cs="Times New Roman"/>
                <w:b/>
                <w:w w:val="105"/>
                <w:sz w:val="24"/>
                <w:szCs w:val="24"/>
              </w:rPr>
              <w:t>5.</w:t>
            </w:r>
            <w:r w:rsidRPr="007D78A6">
              <w:rPr>
                <w:rFonts w:ascii="Times New Roman" w:eastAsia="Times New Roman" w:hAnsi="Times New Roman" w:cs="Times New Roman"/>
                <w:b/>
                <w:spacing w:val="-9"/>
                <w:w w:val="105"/>
                <w:sz w:val="24"/>
                <w:szCs w:val="24"/>
              </w:rPr>
              <w:t xml:space="preserve"> </w:t>
            </w:r>
            <w:r w:rsidRPr="007D78A6">
              <w:rPr>
                <w:rFonts w:ascii="Times New Roman" w:eastAsia="Times New Roman" w:hAnsi="Times New Roman" w:cs="Times New Roman"/>
                <w:b/>
                <w:w w:val="105"/>
                <w:sz w:val="24"/>
                <w:szCs w:val="24"/>
              </w:rPr>
              <w:t>Работа</w:t>
            </w:r>
            <w:r w:rsidRPr="007D78A6">
              <w:rPr>
                <w:rFonts w:ascii="Times New Roman" w:eastAsia="Times New Roman" w:hAnsi="Times New Roman" w:cs="Times New Roman"/>
                <w:b/>
                <w:spacing w:val="-9"/>
                <w:w w:val="105"/>
                <w:sz w:val="24"/>
                <w:szCs w:val="24"/>
              </w:rPr>
              <w:t xml:space="preserve"> </w:t>
            </w:r>
            <w:r w:rsidRPr="007D78A6">
              <w:rPr>
                <w:rFonts w:ascii="Times New Roman" w:eastAsia="Times New Roman" w:hAnsi="Times New Roman" w:cs="Times New Roman"/>
                <w:b/>
                <w:w w:val="105"/>
                <w:sz w:val="24"/>
                <w:szCs w:val="24"/>
              </w:rPr>
              <w:t>и</w:t>
            </w:r>
            <w:r w:rsidRPr="007D78A6">
              <w:rPr>
                <w:rFonts w:ascii="Times New Roman" w:eastAsia="Times New Roman" w:hAnsi="Times New Roman" w:cs="Times New Roman"/>
                <w:b/>
                <w:spacing w:val="-8"/>
                <w:w w:val="105"/>
                <w:sz w:val="24"/>
                <w:szCs w:val="24"/>
              </w:rPr>
              <w:t xml:space="preserve"> </w:t>
            </w:r>
            <w:r w:rsidRPr="007D78A6">
              <w:rPr>
                <w:rFonts w:ascii="Times New Roman" w:eastAsia="Times New Roman" w:hAnsi="Times New Roman" w:cs="Times New Roman"/>
                <w:b/>
                <w:w w:val="105"/>
                <w:sz w:val="24"/>
                <w:szCs w:val="24"/>
              </w:rPr>
              <w:t>мощность.</w:t>
            </w:r>
            <w:r w:rsidRPr="007D78A6">
              <w:rPr>
                <w:rFonts w:ascii="Times New Roman" w:eastAsia="Times New Roman" w:hAnsi="Times New Roman" w:cs="Times New Roman"/>
                <w:b/>
                <w:spacing w:val="-9"/>
                <w:w w:val="105"/>
                <w:sz w:val="24"/>
                <w:szCs w:val="24"/>
              </w:rPr>
              <w:t xml:space="preserve"> </w:t>
            </w:r>
            <w:r w:rsidRPr="007D78A6">
              <w:rPr>
                <w:rFonts w:ascii="Times New Roman" w:eastAsia="Times New Roman" w:hAnsi="Times New Roman" w:cs="Times New Roman"/>
                <w:b/>
                <w:w w:val="105"/>
                <w:sz w:val="24"/>
                <w:szCs w:val="24"/>
              </w:rPr>
              <w:t>Энергия</w:t>
            </w:r>
            <w:r w:rsidRPr="007D78A6">
              <w:rPr>
                <w:rFonts w:ascii="Times New Roman" w:eastAsia="Times New Roman" w:hAnsi="Times New Roman" w:cs="Times New Roman"/>
                <w:b/>
                <w:spacing w:val="-9"/>
                <w:w w:val="105"/>
                <w:sz w:val="24"/>
                <w:szCs w:val="24"/>
              </w:rPr>
              <w:t xml:space="preserve"> </w:t>
            </w:r>
            <w:r w:rsidRPr="007D78A6">
              <w:rPr>
                <w:rFonts w:ascii="Times New Roman" w:eastAsia="Times New Roman" w:hAnsi="Times New Roman" w:cs="Times New Roman"/>
                <w:b/>
                <w:w w:val="105"/>
                <w:sz w:val="24"/>
                <w:szCs w:val="24"/>
              </w:rPr>
              <w:t>(12</w:t>
            </w:r>
            <w:r w:rsidRPr="007D78A6">
              <w:rPr>
                <w:rFonts w:ascii="Times New Roman" w:eastAsia="Times New Roman" w:hAnsi="Times New Roman" w:cs="Times New Roman"/>
                <w:b/>
                <w:spacing w:val="-9"/>
                <w:w w:val="105"/>
                <w:sz w:val="24"/>
                <w:szCs w:val="24"/>
              </w:rPr>
              <w:t xml:space="preserve"> </w:t>
            </w:r>
            <w:r w:rsidRPr="007D78A6">
              <w:rPr>
                <w:rFonts w:ascii="Times New Roman" w:eastAsia="Times New Roman" w:hAnsi="Times New Roman" w:cs="Times New Roman"/>
                <w:b/>
                <w:w w:val="105"/>
                <w:sz w:val="24"/>
                <w:szCs w:val="24"/>
              </w:rPr>
              <w:t>ч)</w:t>
            </w:r>
          </w:p>
        </w:tc>
      </w:tr>
      <w:tr w:rsidR="007D78A6" w:rsidRPr="007D78A6" w14:paraId="507CDAB9" w14:textId="77777777" w:rsidTr="00F60104">
        <w:tc>
          <w:tcPr>
            <w:tcW w:w="838" w:type="dxa"/>
            <w:shd w:val="clear" w:color="auto" w:fill="auto"/>
          </w:tcPr>
          <w:p w14:paraId="1C2A7669" w14:textId="77777777" w:rsidR="007D78A6" w:rsidRPr="007D78A6" w:rsidRDefault="007D78A6" w:rsidP="002A28AC">
            <w:pPr>
              <w:numPr>
                <w:ilvl w:val="0"/>
                <w:numId w:val="33"/>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8" w:type="dxa"/>
            <w:shd w:val="clear" w:color="auto" w:fill="auto"/>
          </w:tcPr>
          <w:p w14:paraId="240D5604"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sz w:val="24"/>
                <w:szCs w:val="24"/>
                <w:lang w:eastAsia="ru-RU"/>
              </w:rPr>
            </w:pPr>
            <w:r w:rsidRPr="007D78A6">
              <w:rPr>
                <w:rFonts w:ascii="Times New Roman" w:eastAsia="Cambria" w:hAnsi="Times New Roman" w:cs="Times New Roman"/>
                <w:sz w:val="24"/>
                <w:szCs w:val="24"/>
                <w:lang w:eastAsia="ru-RU"/>
              </w:rPr>
              <w:t>Работа и мощность</w:t>
            </w:r>
          </w:p>
        </w:tc>
        <w:tc>
          <w:tcPr>
            <w:tcW w:w="985" w:type="dxa"/>
            <w:shd w:val="clear" w:color="auto" w:fill="auto"/>
          </w:tcPr>
          <w:p w14:paraId="2EA98FF3"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sz w:val="24"/>
                <w:szCs w:val="24"/>
                <w:lang w:eastAsia="ru-RU"/>
              </w:rPr>
            </w:pPr>
            <w:r w:rsidRPr="007D78A6">
              <w:rPr>
                <w:rFonts w:ascii="Times New Roman" w:eastAsia="Cambria" w:hAnsi="Times New Roman" w:cs="Times New Roman"/>
                <w:sz w:val="24"/>
                <w:szCs w:val="24"/>
                <w:lang w:eastAsia="ru-RU"/>
              </w:rPr>
              <w:t>3</w:t>
            </w:r>
          </w:p>
        </w:tc>
        <w:tc>
          <w:tcPr>
            <w:tcW w:w="3097" w:type="dxa"/>
            <w:vMerge w:val="restart"/>
            <w:shd w:val="clear" w:color="auto" w:fill="auto"/>
          </w:tcPr>
          <w:p w14:paraId="3A043578" w14:textId="77777777" w:rsidR="007D78A6" w:rsidRPr="007D78A6" w:rsidRDefault="007D78A6" w:rsidP="007D78A6">
            <w:pPr>
              <w:tabs>
                <w:tab w:val="left" w:pos="426"/>
              </w:tabs>
              <w:suppressAutoHyphens/>
              <w:spacing w:after="0" w:line="240" w:lineRule="auto"/>
              <w:jc w:val="center"/>
              <w:rPr>
                <w:rFonts w:ascii="Times New Roman" w:eastAsia="Calibri" w:hAnsi="Times New Roman" w:cs="Times New Roman"/>
                <w:sz w:val="24"/>
                <w:szCs w:val="24"/>
                <w:lang w:eastAsia="ru-RU"/>
              </w:rPr>
            </w:pPr>
            <w:hyperlink r:id="rId19" w:tgtFrame="_blank" w:history="1">
              <w:r w:rsidRPr="007D78A6">
                <w:rPr>
                  <w:rFonts w:ascii="Times New Roman" w:eastAsia="Calibri" w:hAnsi="Times New Roman" w:cs="Times New Roman"/>
                  <w:color w:val="486DAA"/>
                  <w:sz w:val="24"/>
                  <w:szCs w:val="24"/>
                  <w:u w:val="single"/>
                  <w:shd w:val="clear" w:color="auto" w:fill="FFFFFF"/>
                  <w:lang w:eastAsia="ru-RU"/>
                </w:rPr>
                <w:t>http://www.fizika.ru</w:t>
              </w:r>
            </w:hyperlink>
          </w:p>
          <w:p w14:paraId="4E840E6A" w14:textId="77777777" w:rsidR="007D78A6" w:rsidRPr="007D78A6" w:rsidRDefault="007D78A6" w:rsidP="007D78A6">
            <w:pPr>
              <w:tabs>
                <w:tab w:val="left" w:pos="426"/>
              </w:tabs>
              <w:suppressAutoHyphens/>
              <w:spacing w:after="0" w:line="240" w:lineRule="auto"/>
              <w:jc w:val="center"/>
              <w:rPr>
                <w:rFonts w:ascii="Times New Roman" w:eastAsia="Calibri" w:hAnsi="Times New Roman" w:cs="Times New Roman"/>
                <w:sz w:val="24"/>
                <w:szCs w:val="24"/>
                <w:lang w:eastAsia="ru-RU"/>
              </w:rPr>
            </w:pPr>
            <w:r w:rsidRPr="007D78A6">
              <w:rPr>
                <w:rFonts w:ascii="Times New Roman" w:eastAsia="Calibri" w:hAnsi="Times New Roman" w:cs="Times New Roman"/>
                <w:color w:val="333333"/>
                <w:sz w:val="24"/>
                <w:szCs w:val="24"/>
                <w:shd w:val="clear" w:color="auto" w:fill="FFFFFF"/>
                <w:lang w:eastAsia="ru-RU"/>
              </w:rPr>
              <w:t> </w:t>
            </w:r>
            <w:hyperlink r:id="rId20" w:tgtFrame="_blank" w:history="1">
              <w:r w:rsidRPr="007D78A6">
                <w:rPr>
                  <w:rFonts w:ascii="Times New Roman" w:eastAsia="Calibri" w:hAnsi="Times New Roman" w:cs="Times New Roman"/>
                  <w:color w:val="486DAA"/>
                  <w:sz w:val="24"/>
                  <w:szCs w:val="24"/>
                  <w:u w:val="single"/>
                  <w:shd w:val="clear" w:color="auto" w:fill="FFFFFF"/>
                  <w:lang w:eastAsia="ru-RU"/>
                </w:rPr>
                <w:t>http://yos.ru</w:t>
              </w:r>
            </w:hyperlink>
          </w:p>
          <w:p w14:paraId="3B29DFD6"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sz w:val="24"/>
                <w:szCs w:val="24"/>
                <w:lang w:eastAsia="ru-RU"/>
              </w:rPr>
            </w:pPr>
            <w:hyperlink r:id="rId21" w:history="1">
              <w:r w:rsidRPr="007D78A6">
                <w:rPr>
                  <w:rFonts w:ascii="Times New Roman" w:eastAsia="Times New Roman" w:hAnsi="Times New Roman" w:cs="Times New Roman"/>
                  <w:b/>
                  <w:bCs/>
                  <w:i/>
                  <w:iCs/>
                  <w:color w:val="0000FF"/>
                  <w:kern w:val="2"/>
                  <w:sz w:val="24"/>
                  <w:szCs w:val="24"/>
                  <w:u w:val="single"/>
                  <w:lang w:eastAsia="ru-RU"/>
                </w:rPr>
                <w:t>https://videouroki.net/</w:t>
              </w:r>
            </w:hyperlink>
          </w:p>
        </w:tc>
      </w:tr>
      <w:tr w:rsidR="007D78A6" w:rsidRPr="007D78A6" w14:paraId="2CA4FEBE" w14:textId="77777777" w:rsidTr="00F60104">
        <w:tc>
          <w:tcPr>
            <w:tcW w:w="838" w:type="dxa"/>
            <w:shd w:val="clear" w:color="auto" w:fill="auto"/>
          </w:tcPr>
          <w:p w14:paraId="60DFDE12" w14:textId="77777777" w:rsidR="007D78A6" w:rsidRPr="007D78A6" w:rsidRDefault="007D78A6" w:rsidP="002A28AC">
            <w:pPr>
              <w:numPr>
                <w:ilvl w:val="0"/>
                <w:numId w:val="33"/>
              </w:numPr>
              <w:tabs>
                <w:tab w:val="left" w:pos="292"/>
                <w:tab w:val="left" w:pos="426"/>
              </w:tabs>
              <w:autoSpaceDE w:val="0"/>
              <w:autoSpaceDN w:val="0"/>
              <w:spacing w:after="0" w:line="240" w:lineRule="auto"/>
              <w:ind w:hanging="159"/>
              <w:contextualSpacing/>
              <w:outlineLvl w:val="3"/>
              <w:rPr>
                <w:rFonts w:ascii="Times New Roman" w:eastAsia="Calibri" w:hAnsi="Times New Roman" w:cs="Times New Roman"/>
                <w:b/>
                <w:bCs/>
                <w:sz w:val="24"/>
                <w:szCs w:val="24"/>
                <w:lang w:eastAsia="ru-RU"/>
              </w:rPr>
            </w:pPr>
          </w:p>
        </w:tc>
        <w:tc>
          <w:tcPr>
            <w:tcW w:w="4678" w:type="dxa"/>
            <w:shd w:val="clear" w:color="auto" w:fill="auto"/>
          </w:tcPr>
          <w:p w14:paraId="075743D7" w14:textId="77777777" w:rsidR="007D78A6" w:rsidRPr="007D78A6" w:rsidRDefault="007D78A6" w:rsidP="007D78A6">
            <w:pPr>
              <w:tabs>
                <w:tab w:val="left" w:pos="292"/>
                <w:tab w:val="left" w:pos="426"/>
              </w:tabs>
              <w:autoSpaceDE w:val="0"/>
              <w:autoSpaceDN w:val="0"/>
              <w:spacing w:after="0" w:line="240" w:lineRule="auto"/>
              <w:jc w:val="both"/>
              <w:outlineLvl w:val="3"/>
              <w:rPr>
                <w:rFonts w:ascii="Times New Roman" w:eastAsia="Cambria" w:hAnsi="Times New Roman" w:cs="Times New Roman"/>
                <w:sz w:val="24"/>
                <w:szCs w:val="24"/>
                <w:lang w:eastAsia="ru-RU"/>
              </w:rPr>
            </w:pPr>
            <w:r w:rsidRPr="007D78A6">
              <w:rPr>
                <w:rFonts w:ascii="Times New Roman" w:eastAsia="Cambria" w:hAnsi="Times New Roman" w:cs="Times New Roman"/>
                <w:sz w:val="24"/>
                <w:szCs w:val="24"/>
                <w:lang w:eastAsia="ru-RU"/>
              </w:rPr>
              <w:t xml:space="preserve">Простые механизмы </w:t>
            </w:r>
          </w:p>
        </w:tc>
        <w:tc>
          <w:tcPr>
            <w:tcW w:w="985" w:type="dxa"/>
            <w:shd w:val="clear" w:color="auto" w:fill="auto"/>
          </w:tcPr>
          <w:p w14:paraId="39D246C7"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sz w:val="24"/>
                <w:szCs w:val="24"/>
                <w:lang w:eastAsia="ru-RU"/>
              </w:rPr>
            </w:pPr>
            <w:r w:rsidRPr="007D78A6">
              <w:rPr>
                <w:rFonts w:ascii="Times New Roman" w:eastAsia="Cambria" w:hAnsi="Times New Roman" w:cs="Times New Roman"/>
                <w:sz w:val="24"/>
                <w:szCs w:val="24"/>
                <w:lang w:eastAsia="ru-RU"/>
              </w:rPr>
              <w:t>5</w:t>
            </w:r>
          </w:p>
        </w:tc>
        <w:tc>
          <w:tcPr>
            <w:tcW w:w="3097" w:type="dxa"/>
            <w:vMerge/>
            <w:shd w:val="clear" w:color="auto" w:fill="auto"/>
          </w:tcPr>
          <w:p w14:paraId="52F2188F"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sz w:val="24"/>
                <w:szCs w:val="24"/>
                <w:lang w:eastAsia="ru-RU"/>
              </w:rPr>
            </w:pPr>
          </w:p>
        </w:tc>
      </w:tr>
      <w:tr w:rsidR="007D78A6" w:rsidRPr="007D78A6" w14:paraId="0DAF3211" w14:textId="77777777" w:rsidTr="00F60104">
        <w:tc>
          <w:tcPr>
            <w:tcW w:w="838" w:type="dxa"/>
            <w:shd w:val="clear" w:color="auto" w:fill="auto"/>
          </w:tcPr>
          <w:p w14:paraId="50CD7BDD" w14:textId="77777777" w:rsidR="007D78A6" w:rsidRPr="007D78A6" w:rsidRDefault="007D78A6" w:rsidP="002A28AC">
            <w:pPr>
              <w:numPr>
                <w:ilvl w:val="0"/>
                <w:numId w:val="33"/>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8" w:type="dxa"/>
            <w:shd w:val="clear" w:color="auto" w:fill="auto"/>
          </w:tcPr>
          <w:p w14:paraId="7615BA01"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sz w:val="24"/>
                <w:szCs w:val="24"/>
                <w:lang w:eastAsia="ru-RU"/>
              </w:rPr>
            </w:pPr>
            <w:r w:rsidRPr="007D78A6">
              <w:rPr>
                <w:rFonts w:ascii="Times New Roman" w:eastAsia="Cambria" w:hAnsi="Times New Roman" w:cs="Times New Roman"/>
                <w:sz w:val="24"/>
                <w:szCs w:val="24"/>
                <w:lang w:eastAsia="ru-RU"/>
              </w:rPr>
              <w:t>Механическая энергия</w:t>
            </w:r>
          </w:p>
        </w:tc>
        <w:tc>
          <w:tcPr>
            <w:tcW w:w="985" w:type="dxa"/>
            <w:shd w:val="clear" w:color="auto" w:fill="auto"/>
          </w:tcPr>
          <w:p w14:paraId="3A8DA7B5"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sz w:val="24"/>
                <w:szCs w:val="24"/>
                <w:lang w:eastAsia="ru-RU"/>
              </w:rPr>
            </w:pPr>
            <w:r w:rsidRPr="007D78A6">
              <w:rPr>
                <w:rFonts w:ascii="Times New Roman" w:eastAsia="Cambria" w:hAnsi="Times New Roman" w:cs="Times New Roman"/>
                <w:sz w:val="24"/>
                <w:szCs w:val="24"/>
                <w:lang w:eastAsia="ru-RU"/>
              </w:rPr>
              <w:t>4</w:t>
            </w:r>
          </w:p>
        </w:tc>
        <w:tc>
          <w:tcPr>
            <w:tcW w:w="3097" w:type="dxa"/>
            <w:vMerge/>
            <w:shd w:val="clear" w:color="auto" w:fill="auto"/>
          </w:tcPr>
          <w:p w14:paraId="6767A198"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sz w:val="24"/>
                <w:szCs w:val="24"/>
                <w:lang w:eastAsia="ru-RU"/>
              </w:rPr>
            </w:pPr>
          </w:p>
        </w:tc>
      </w:tr>
      <w:tr w:rsidR="007D78A6" w:rsidRPr="007D78A6" w14:paraId="1925AA76" w14:textId="77777777" w:rsidTr="00F60104">
        <w:tc>
          <w:tcPr>
            <w:tcW w:w="9598" w:type="dxa"/>
            <w:gridSpan w:val="4"/>
            <w:shd w:val="clear" w:color="auto" w:fill="auto"/>
          </w:tcPr>
          <w:p w14:paraId="15207498" w14:textId="77777777" w:rsidR="007D78A6" w:rsidRPr="007D78A6" w:rsidRDefault="007D78A6" w:rsidP="007D78A6">
            <w:pPr>
              <w:tabs>
                <w:tab w:val="left" w:pos="426"/>
              </w:tabs>
              <w:autoSpaceDE w:val="0"/>
              <w:autoSpaceDN w:val="0"/>
              <w:spacing w:after="0" w:line="240" w:lineRule="auto"/>
              <w:jc w:val="center"/>
              <w:rPr>
                <w:rFonts w:ascii="Times New Roman" w:eastAsia="Times New Roman" w:hAnsi="Times New Roman" w:cs="Times New Roman"/>
                <w:w w:val="105"/>
                <w:sz w:val="24"/>
                <w:szCs w:val="24"/>
              </w:rPr>
            </w:pPr>
            <w:r w:rsidRPr="007D78A6">
              <w:rPr>
                <w:rFonts w:ascii="Times New Roman" w:eastAsia="Times New Roman" w:hAnsi="Times New Roman" w:cs="Times New Roman"/>
                <w:b/>
                <w:sz w:val="24"/>
                <w:szCs w:val="24"/>
              </w:rPr>
              <w:t>Резервное</w:t>
            </w:r>
            <w:r w:rsidRPr="007D78A6">
              <w:rPr>
                <w:rFonts w:ascii="Times New Roman" w:eastAsia="Times New Roman" w:hAnsi="Times New Roman" w:cs="Times New Roman"/>
                <w:b/>
                <w:spacing w:val="6"/>
                <w:sz w:val="24"/>
                <w:szCs w:val="24"/>
              </w:rPr>
              <w:t xml:space="preserve"> </w:t>
            </w:r>
            <w:r w:rsidRPr="007D78A6">
              <w:rPr>
                <w:rFonts w:ascii="Times New Roman" w:eastAsia="Times New Roman" w:hAnsi="Times New Roman" w:cs="Times New Roman"/>
                <w:b/>
                <w:sz w:val="24"/>
                <w:szCs w:val="24"/>
              </w:rPr>
              <w:t>время</w:t>
            </w:r>
            <w:r w:rsidRPr="007D78A6">
              <w:rPr>
                <w:rFonts w:ascii="Times New Roman" w:eastAsia="Times New Roman" w:hAnsi="Times New Roman" w:cs="Times New Roman"/>
                <w:b/>
                <w:spacing w:val="7"/>
                <w:sz w:val="24"/>
                <w:szCs w:val="24"/>
              </w:rPr>
              <w:t xml:space="preserve"> </w:t>
            </w:r>
            <w:r w:rsidRPr="007D78A6">
              <w:rPr>
                <w:rFonts w:ascii="Times New Roman" w:eastAsia="Times New Roman" w:hAnsi="Times New Roman" w:cs="Times New Roman"/>
                <w:b/>
                <w:sz w:val="24"/>
                <w:szCs w:val="24"/>
              </w:rPr>
              <w:t>(3</w:t>
            </w:r>
            <w:r w:rsidRPr="007D78A6">
              <w:rPr>
                <w:rFonts w:ascii="Times New Roman" w:eastAsia="Times New Roman" w:hAnsi="Times New Roman" w:cs="Times New Roman"/>
                <w:b/>
                <w:spacing w:val="7"/>
                <w:sz w:val="24"/>
                <w:szCs w:val="24"/>
              </w:rPr>
              <w:t xml:space="preserve"> </w:t>
            </w:r>
            <w:r w:rsidRPr="007D78A6">
              <w:rPr>
                <w:rFonts w:ascii="Times New Roman" w:eastAsia="Times New Roman" w:hAnsi="Times New Roman" w:cs="Times New Roman"/>
                <w:b/>
                <w:sz w:val="24"/>
                <w:szCs w:val="24"/>
              </w:rPr>
              <w:t>ч)</w:t>
            </w:r>
          </w:p>
        </w:tc>
      </w:tr>
      <w:tr w:rsidR="007D78A6" w:rsidRPr="007D78A6" w14:paraId="3AC890F3" w14:textId="77777777" w:rsidTr="00F60104">
        <w:tc>
          <w:tcPr>
            <w:tcW w:w="5516" w:type="dxa"/>
            <w:gridSpan w:val="2"/>
            <w:shd w:val="clear" w:color="auto" w:fill="auto"/>
          </w:tcPr>
          <w:p w14:paraId="55093008" w14:textId="77777777" w:rsidR="007D78A6" w:rsidRPr="007D78A6" w:rsidRDefault="007D78A6" w:rsidP="007D78A6">
            <w:pPr>
              <w:tabs>
                <w:tab w:val="left" w:pos="292"/>
                <w:tab w:val="left" w:pos="426"/>
              </w:tabs>
              <w:autoSpaceDE w:val="0"/>
              <w:autoSpaceDN w:val="0"/>
              <w:spacing w:after="0" w:line="240" w:lineRule="auto"/>
              <w:jc w:val="right"/>
              <w:outlineLvl w:val="3"/>
              <w:rPr>
                <w:rFonts w:ascii="Times New Roman" w:eastAsia="Cambria" w:hAnsi="Times New Roman" w:cs="Times New Roman"/>
                <w:sz w:val="24"/>
                <w:szCs w:val="24"/>
                <w:lang w:eastAsia="ru-RU"/>
              </w:rPr>
            </w:pPr>
            <w:r w:rsidRPr="007D78A6">
              <w:rPr>
                <w:rFonts w:ascii="Times New Roman" w:eastAsia="Cambria" w:hAnsi="Times New Roman" w:cs="Times New Roman"/>
                <w:sz w:val="24"/>
                <w:szCs w:val="24"/>
                <w:lang w:eastAsia="ru-RU"/>
              </w:rPr>
              <w:t>ИТОГО</w:t>
            </w:r>
          </w:p>
        </w:tc>
        <w:tc>
          <w:tcPr>
            <w:tcW w:w="985" w:type="dxa"/>
            <w:shd w:val="clear" w:color="auto" w:fill="auto"/>
          </w:tcPr>
          <w:p w14:paraId="5C848177"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sz w:val="24"/>
                <w:szCs w:val="24"/>
                <w:lang w:eastAsia="ru-RU"/>
              </w:rPr>
            </w:pPr>
            <w:r w:rsidRPr="007D78A6">
              <w:rPr>
                <w:rFonts w:ascii="Times New Roman" w:eastAsia="Cambria" w:hAnsi="Times New Roman" w:cs="Times New Roman"/>
                <w:sz w:val="24"/>
                <w:szCs w:val="24"/>
                <w:lang w:eastAsia="ru-RU"/>
              </w:rPr>
              <w:t>68</w:t>
            </w:r>
          </w:p>
        </w:tc>
        <w:tc>
          <w:tcPr>
            <w:tcW w:w="3097" w:type="dxa"/>
            <w:shd w:val="clear" w:color="auto" w:fill="auto"/>
          </w:tcPr>
          <w:p w14:paraId="626794E9"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sz w:val="24"/>
                <w:szCs w:val="24"/>
                <w:lang w:eastAsia="ru-RU"/>
              </w:rPr>
            </w:pPr>
          </w:p>
        </w:tc>
      </w:tr>
    </w:tbl>
    <w:p w14:paraId="3B6DA01B" w14:textId="77777777" w:rsidR="007D78A6" w:rsidRPr="007D78A6" w:rsidRDefault="007D78A6" w:rsidP="007D78A6">
      <w:pPr>
        <w:tabs>
          <w:tab w:val="left" w:pos="426"/>
        </w:tabs>
        <w:spacing w:after="0" w:line="240" w:lineRule="auto"/>
        <w:rPr>
          <w:rFonts w:ascii="Times New Roman" w:eastAsia="Calibri" w:hAnsi="Times New Roman" w:cs="Times New Roman"/>
          <w:sz w:val="24"/>
          <w:szCs w:val="24"/>
          <w:lang w:eastAsia="ru-RU"/>
        </w:rPr>
      </w:pPr>
    </w:p>
    <w:p w14:paraId="77A3FFE0" w14:textId="77777777" w:rsidR="007D78A6" w:rsidRPr="007D78A6" w:rsidRDefault="007D78A6" w:rsidP="007D78A6">
      <w:pPr>
        <w:tabs>
          <w:tab w:val="left" w:pos="426"/>
        </w:tabs>
        <w:spacing w:after="0" w:line="240" w:lineRule="auto"/>
        <w:rPr>
          <w:rFonts w:ascii="Times New Roman" w:eastAsia="Calibri" w:hAnsi="Times New Roman" w:cs="Times New Roman"/>
          <w:sz w:val="24"/>
          <w:szCs w:val="24"/>
          <w:lang w:eastAsia="ru-RU"/>
        </w:rPr>
      </w:pPr>
    </w:p>
    <w:p w14:paraId="699C2CEF" w14:textId="77777777" w:rsidR="007D78A6" w:rsidRPr="007D78A6" w:rsidRDefault="007D78A6" w:rsidP="007D78A6">
      <w:pPr>
        <w:shd w:val="clear" w:color="auto" w:fill="FFFFFF"/>
        <w:tabs>
          <w:tab w:val="left" w:pos="426"/>
        </w:tabs>
        <w:spacing w:after="0" w:line="240" w:lineRule="auto"/>
        <w:jc w:val="center"/>
        <w:rPr>
          <w:rFonts w:ascii="Times New Roman" w:eastAsia="Times New Roman" w:hAnsi="Times New Roman" w:cs="Times New Roman"/>
          <w:b/>
          <w:bCs/>
          <w:sz w:val="24"/>
          <w:szCs w:val="24"/>
          <w:lang w:eastAsia="ru-RU"/>
        </w:rPr>
      </w:pPr>
      <w:r w:rsidRPr="007D78A6">
        <w:rPr>
          <w:rFonts w:ascii="Times New Roman" w:eastAsia="Times New Roman" w:hAnsi="Times New Roman" w:cs="Times New Roman"/>
          <w:b/>
          <w:bCs/>
          <w:sz w:val="24"/>
          <w:szCs w:val="24"/>
          <w:lang w:eastAsia="ru-RU"/>
        </w:rPr>
        <w:t>8 класс (68 ч)</w:t>
      </w:r>
    </w:p>
    <w:tbl>
      <w:tblPr>
        <w:tblW w:w="9598"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4676"/>
        <w:gridCol w:w="985"/>
        <w:gridCol w:w="3099"/>
      </w:tblGrid>
      <w:tr w:rsidR="007D78A6" w:rsidRPr="007D78A6" w14:paraId="580F80EE" w14:textId="77777777" w:rsidTr="00F60104">
        <w:tc>
          <w:tcPr>
            <w:tcW w:w="838" w:type="dxa"/>
            <w:shd w:val="clear" w:color="auto" w:fill="auto"/>
          </w:tcPr>
          <w:p w14:paraId="2774B0B5"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
                <w:bCs/>
                <w:sz w:val="24"/>
                <w:szCs w:val="24"/>
                <w:lang w:eastAsia="ru-RU"/>
              </w:rPr>
            </w:pPr>
            <w:r w:rsidRPr="007D78A6">
              <w:rPr>
                <w:rFonts w:ascii="Times New Roman" w:eastAsia="Cambria" w:hAnsi="Times New Roman" w:cs="Times New Roman"/>
                <w:b/>
                <w:bCs/>
                <w:sz w:val="24"/>
                <w:szCs w:val="24"/>
                <w:lang w:eastAsia="ru-RU"/>
              </w:rPr>
              <w:t>№</w:t>
            </w:r>
          </w:p>
        </w:tc>
        <w:tc>
          <w:tcPr>
            <w:tcW w:w="4676" w:type="dxa"/>
            <w:shd w:val="clear" w:color="auto" w:fill="auto"/>
          </w:tcPr>
          <w:p w14:paraId="42ABC81A"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r w:rsidRPr="007D78A6">
              <w:rPr>
                <w:rFonts w:ascii="Times New Roman" w:eastAsia="Cambria" w:hAnsi="Times New Roman" w:cs="Times New Roman"/>
                <w:b/>
                <w:bCs/>
                <w:sz w:val="24"/>
                <w:szCs w:val="24"/>
                <w:lang w:eastAsia="ru-RU"/>
              </w:rPr>
              <w:t xml:space="preserve">Раздел/Тема </w:t>
            </w:r>
          </w:p>
        </w:tc>
        <w:tc>
          <w:tcPr>
            <w:tcW w:w="985" w:type="dxa"/>
            <w:shd w:val="clear" w:color="auto" w:fill="auto"/>
          </w:tcPr>
          <w:p w14:paraId="532857B3"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
                <w:bCs/>
                <w:sz w:val="24"/>
                <w:szCs w:val="24"/>
                <w:lang w:eastAsia="ru-RU"/>
              </w:rPr>
            </w:pPr>
            <w:r w:rsidRPr="007D78A6">
              <w:rPr>
                <w:rFonts w:ascii="Times New Roman" w:eastAsia="Cambria" w:hAnsi="Times New Roman" w:cs="Times New Roman"/>
                <w:b/>
                <w:bCs/>
                <w:sz w:val="24"/>
                <w:szCs w:val="24"/>
                <w:lang w:eastAsia="ru-RU"/>
              </w:rPr>
              <w:t>Кол-во часов</w:t>
            </w:r>
          </w:p>
        </w:tc>
        <w:tc>
          <w:tcPr>
            <w:tcW w:w="3099" w:type="dxa"/>
            <w:shd w:val="clear" w:color="auto" w:fill="auto"/>
          </w:tcPr>
          <w:p w14:paraId="4DB94817"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r w:rsidRPr="007D78A6">
              <w:rPr>
                <w:rFonts w:ascii="Times New Roman" w:eastAsia="Cambria" w:hAnsi="Times New Roman" w:cs="Times New Roman"/>
                <w:b/>
                <w:bCs/>
                <w:sz w:val="24"/>
                <w:szCs w:val="24"/>
                <w:lang w:eastAsia="ru-RU"/>
              </w:rPr>
              <w:t>Электронные (цифровые) образовательные ресурсы</w:t>
            </w:r>
          </w:p>
        </w:tc>
      </w:tr>
      <w:tr w:rsidR="007D78A6" w:rsidRPr="007D78A6" w14:paraId="48D0038B" w14:textId="77777777" w:rsidTr="00F60104">
        <w:tc>
          <w:tcPr>
            <w:tcW w:w="9598" w:type="dxa"/>
            <w:gridSpan w:val="4"/>
            <w:shd w:val="clear" w:color="auto" w:fill="auto"/>
          </w:tcPr>
          <w:p w14:paraId="65D21DD9"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
                <w:bCs/>
                <w:sz w:val="24"/>
                <w:szCs w:val="24"/>
                <w:lang w:eastAsia="ru-RU"/>
              </w:rPr>
            </w:pPr>
            <w:r w:rsidRPr="007D78A6">
              <w:rPr>
                <w:rFonts w:ascii="Times New Roman" w:eastAsia="Cambria" w:hAnsi="Times New Roman" w:cs="Times New Roman"/>
                <w:b/>
                <w:bCs/>
                <w:sz w:val="24"/>
                <w:szCs w:val="24"/>
                <w:lang w:eastAsia="ru-RU"/>
              </w:rPr>
              <w:t>Раздел 6. Тепловые явления (28 ч)</w:t>
            </w:r>
          </w:p>
        </w:tc>
      </w:tr>
      <w:tr w:rsidR="007D78A6" w:rsidRPr="007D78A6" w14:paraId="68771B5F" w14:textId="77777777" w:rsidTr="00F60104">
        <w:tc>
          <w:tcPr>
            <w:tcW w:w="838" w:type="dxa"/>
            <w:shd w:val="clear" w:color="auto" w:fill="auto"/>
          </w:tcPr>
          <w:p w14:paraId="6F24D30B" w14:textId="77777777" w:rsidR="007D78A6" w:rsidRPr="007D78A6" w:rsidRDefault="007D78A6" w:rsidP="002A28AC">
            <w:pPr>
              <w:numPr>
                <w:ilvl w:val="0"/>
                <w:numId w:val="34"/>
              </w:numPr>
              <w:tabs>
                <w:tab w:val="left" w:pos="292"/>
                <w:tab w:val="left" w:pos="426"/>
              </w:tabs>
              <w:autoSpaceDE w:val="0"/>
              <w:autoSpaceDN w:val="0"/>
              <w:spacing w:after="0" w:line="240" w:lineRule="auto"/>
              <w:ind w:hanging="629"/>
              <w:contextualSpacing/>
              <w:outlineLvl w:val="3"/>
              <w:rPr>
                <w:rFonts w:ascii="Times New Roman" w:eastAsia="Calibri" w:hAnsi="Times New Roman" w:cs="Times New Roman"/>
                <w:b/>
                <w:bCs/>
                <w:sz w:val="24"/>
                <w:szCs w:val="24"/>
                <w:lang w:eastAsia="ru-RU"/>
              </w:rPr>
            </w:pPr>
          </w:p>
        </w:tc>
        <w:tc>
          <w:tcPr>
            <w:tcW w:w="4676" w:type="dxa"/>
            <w:shd w:val="clear" w:color="auto" w:fill="auto"/>
          </w:tcPr>
          <w:p w14:paraId="72C14E3F"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Строение и свойства вещества</w:t>
            </w:r>
          </w:p>
        </w:tc>
        <w:tc>
          <w:tcPr>
            <w:tcW w:w="985" w:type="dxa"/>
            <w:shd w:val="clear" w:color="auto" w:fill="auto"/>
          </w:tcPr>
          <w:p w14:paraId="7CE3AD76"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7</w:t>
            </w:r>
          </w:p>
        </w:tc>
        <w:tc>
          <w:tcPr>
            <w:tcW w:w="3099" w:type="dxa"/>
            <w:vMerge w:val="restart"/>
            <w:shd w:val="clear" w:color="auto" w:fill="auto"/>
          </w:tcPr>
          <w:p w14:paraId="45827B55" w14:textId="77777777" w:rsidR="007D78A6" w:rsidRPr="007D78A6" w:rsidRDefault="007D78A6" w:rsidP="007D78A6">
            <w:pPr>
              <w:tabs>
                <w:tab w:val="left" w:pos="426"/>
              </w:tabs>
              <w:suppressAutoHyphens/>
              <w:spacing w:after="0" w:line="240" w:lineRule="auto"/>
              <w:jc w:val="center"/>
              <w:rPr>
                <w:rFonts w:ascii="Times New Roman" w:eastAsia="Calibri" w:hAnsi="Times New Roman" w:cs="Times New Roman"/>
                <w:sz w:val="24"/>
                <w:szCs w:val="24"/>
                <w:lang w:eastAsia="ru-RU"/>
              </w:rPr>
            </w:pPr>
            <w:hyperlink r:id="rId22" w:tgtFrame="_blank" w:history="1">
              <w:r w:rsidRPr="007D78A6">
                <w:rPr>
                  <w:rFonts w:ascii="Times New Roman" w:eastAsia="Calibri" w:hAnsi="Times New Roman" w:cs="Times New Roman"/>
                  <w:color w:val="486DAA"/>
                  <w:sz w:val="24"/>
                  <w:szCs w:val="24"/>
                  <w:u w:val="single"/>
                  <w:shd w:val="clear" w:color="auto" w:fill="FFFFFF"/>
                  <w:lang w:eastAsia="ru-RU"/>
                </w:rPr>
                <w:t>http://www.fizika.ru</w:t>
              </w:r>
            </w:hyperlink>
          </w:p>
          <w:p w14:paraId="39C24246" w14:textId="77777777" w:rsidR="007D78A6" w:rsidRPr="007D78A6" w:rsidRDefault="007D78A6" w:rsidP="007D78A6">
            <w:pPr>
              <w:tabs>
                <w:tab w:val="left" w:pos="426"/>
              </w:tabs>
              <w:suppressAutoHyphens/>
              <w:spacing w:after="0" w:line="240" w:lineRule="auto"/>
              <w:jc w:val="center"/>
              <w:rPr>
                <w:rFonts w:ascii="Times New Roman" w:eastAsia="Calibri" w:hAnsi="Times New Roman" w:cs="Times New Roman"/>
                <w:sz w:val="24"/>
                <w:szCs w:val="24"/>
                <w:lang w:eastAsia="ru-RU"/>
              </w:rPr>
            </w:pPr>
            <w:r w:rsidRPr="007D78A6">
              <w:rPr>
                <w:rFonts w:ascii="Times New Roman" w:eastAsia="Calibri" w:hAnsi="Times New Roman" w:cs="Times New Roman"/>
                <w:color w:val="333333"/>
                <w:sz w:val="24"/>
                <w:szCs w:val="24"/>
                <w:shd w:val="clear" w:color="auto" w:fill="FFFFFF"/>
                <w:lang w:eastAsia="ru-RU"/>
              </w:rPr>
              <w:lastRenderedPageBreak/>
              <w:t> </w:t>
            </w:r>
            <w:hyperlink r:id="rId23" w:tgtFrame="_blank" w:history="1">
              <w:r w:rsidRPr="007D78A6">
                <w:rPr>
                  <w:rFonts w:ascii="Times New Roman" w:eastAsia="Calibri" w:hAnsi="Times New Roman" w:cs="Times New Roman"/>
                  <w:color w:val="486DAA"/>
                  <w:sz w:val="24"/>
                  <w:szCs w:val="24"/>
                  <w:u w:val="single"/>
                  <w:shd w:val="clear" w:color="auto" w:fill="FFFFFF"/>
                  <w:lang w:eastAsia="ru-RU"/>
                </w:rPr>
                <w:t>http://yos.ru</w:t>
              </w:r>
            </w:hyperlink>
          </w:p>
          <w:p w14:paraId="6C753B76"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hyperlink r:id="rId24" w:history="1">
              <w:r w:rsidRPr="007D78A6">
                <w:rPr>
                  <w:rFonts w:ascii="Times New Roman" w:eastAsia="Times New Roman" w:hAnsi="Times New Roman" w:cs="Times New Roman"/>
                  <w:b/>
                  <w:bCs/>
                  <w:i/>
                  <w:iCs/>
                  <w:color w:val="0000FF"/>
                  <w:kern w:val="2"/>
                  <w:sz w:val="24"/>
                  <w:szCs w:val="24"/>
                  <w:u w:val="single"/>
                  <w:lang w:eastAsia="ru-RU"/>
                </w:rPr>
                <w:t>https://videouroki.net/</w:t>
              </w:r>
            </w:hyperlink>
          </w:p>
        </w:tc>
      </w:tr>
      <w:tr w:rsidR="007D78A6" w:rsidRPr="007D78A6" w14:paraId="68337267" w14:textId="77777777" w:rsidTr="00F60104">
        <w:tc>
          <w:tcPr>
            <w:tcW w:w="838" w:type="dxa"/>
            <w:shd w:val="clear" w:color="auto" w:fill="auto"/>
          </w:tcPr>
          <w:p w14:paraId="3C61EEF1" w14:textId="77777777" w:rsidR="007D78A6" w:rsidRPr="007D78A6" w:rsidRDefault="007D78A6" w:rsidP="002A28AC">
            <w:pPr>
              <w:numPr>
                <w:ilvl w:val="0"/>
                <w:numId w:val="34"/>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6" w:type="dxa"/>
            <w:shd w:val="clear" w:color="auto" w:fill="auto"/>
          </w:tcPr>
          <w:p w14:paraId="14186ED1"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Тепловые процессы</w:t>
            </w:r>
          </w:p>
        </w:tc>
        <w:tc>
          <w:tcPr>
            <w:tcW w:w="985" w:type="dxa"/>
            <w:shd w:val="clear" w:color="auto" w:fill="auto"/>
          </w:tcPr>
          <w:p w14:paraId="0860048C"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21</w:t>
            </w:r>
          </w:p>
        </w:tc>
        <w:tc>
          <w:tcPr>
            <w:tcW w:w="3099" w:type="dxa"/>
            <w:vMerge/>
            <w:shd w:val="clear" w:color="auto" w:fill="auto"/>
          </w:tcPr>
          <w:p w14:paraId="669B204F"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p>
        </w:tc>
      </w:tr>
      <w:tr w:rsidR="007D78A6" w:rsidRPr="007D78A6" w14:paraId="05DDA1CF" w14:textId="77777777" w:rsidTr="00F60104">
        <w:tc>
          <w:tcPr>
            <w:tcW w:w="9598" w:type="dxa"/>
            <w:gridSpan w:val="4"/>
            <w:shd w:val="clear" w:color="auto" w:fill="auto"/>
          </w:tcPr>
          <w:p w14:paraId="18B8D55A"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
                <w:bCs/>
                <w:sz w:val="24"/>
                <w:szCs w:val="24"/>
                <w:lang w:eastAsia="ru-RU"/>
              </w:rPr>
            </w:pPr>
            <w:r w:rsidRPr="007D78A6">
              <w:rPr>
                <w:rFonts w:ascii="Times New Roman" w:eastAsia="Cambria" w:hAnsi="Times New Roman" w:cs="Times New Roman"/>
                <w:b/>
                <w:bCs/>
                <w:sz w:val="24"/>
                <w:szCs w:val="24"/>
                <w:lang w:eastAsia="ru-RU"/>
              </w:rPr>
              <w:t xml:space="preserve">Раздел 7. Электрические и магнитные явления (37 ч) </w:t>
            </w:r>
          </w:p>
        </w:tc>
      </w:tr>
      <w:tr w:rsidR="007D78A6" w:rsidRPr="007D78A6" w14:paraId="6E819EF1" w14:textId="77777777" w:rsidTr="00F60104">
        <w:tc>
          <w:tcPr>
            <w:tcW w:w="838" w:type="dxa"/>
            <w:shd w:val="clear" w:color="auto" w:fill="auto"/>
          </w:tcPr>
          <w:p w14:paraId="229539F3" w14:textId="77777777" w:rsidR="007D78A6" w:rsidRPr="007D78A6" w:rsidRDefault="007D78A6" w:rsidP="002A28AC">
            <w:pPr>
              <w:numPr>
                <w:ilvl w:val="0"/>
                <w:numId w:val="34"/>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6" w:type="dxa"/>
            <w:shd w:val="clear" w:color="auto" w:fill="auto"/>
          </w:tcPr>
          <w:p w14:paraId="51DCD826"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Электрические заряды. Заряженные тела и их взаимодействие</w:t>
            </w:r>
          </w:p>
        </w:tc>
        <w:tc>
          <w:tcPr>
            <w:tcW w:w="985" w:type="dxa"/>
            <w:shd w:val="clear" w:color="auto" w:fill="auto"/>
          </w:tcPr>
          <w:p w14:paraId="205CFE7A"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7</w:t>
            </w:r>
          </w:p>
        </w:tc>
        <w:tc>
          <w:tcPr>
            <w:tcW w:w="3099" w:type="dxa"/>
            <w:vMerge w:val="restart"/>
            <w:shd w:val="clear" w:color="auto" w:fill="auto"/>
          </w:tcPr>
          <w:p w14:paraId="2A9B4B8A" w14:textId="77777777" w:rsidR="007D78A6" w:rsidRPr="007D78A6" w:rsidRDefault="007D78A6" w:rsidP="007D78A6">
            <w:pPr>
              <w:tabs>
                <w:tab w:val="left" w:pos="426"/>
              </w:tabs>
              <w:suppressAutoHyphens/>
              <w:spacing w:after="0" w:line="240" w:lineRule="auto"/>
              <w:jc w:val="center"/>
              <w:rPr>
                <w:rFonts w:ascii="Times New Roman" w:eastAsia="Calibri" w:hAnsi="Times New Roman" w:cs="Times New Roman"/>
                <w:sz w:val="24"/>
                <w:szCs w:val="24"/>
                <w:lang w:eastAsia="ru-RU"/>
              </w:rPr>
            </w:pPr>
            <w:hyperlink r:id="rId25" w:tgtFrame="_blank" w:history="1">
              <w:r w:rsidRPr="007D78A6">
                <w:rPr>
                  <w:rFonts w:ascii="Times New Roman" w:eastAsia="Calibri" w:hAnsi="Times New Roman" w:cs="Times New Roman"/>
                  <w:color w:val="486DAA"/>
                  <w:sz w:val="24"/>
                  <w:szCs w:val="24"/>
                  <w:u w:val="single"/>
                  <w:shd w:val="clear" w:color="auto" w:fill="FFFFFF"/>
                  <w:lang w:eastAsia="ru-RU"/>
                </w:rPr>
                <w:t>http://www.fizika.ru</w:t>
              </w:r>
            </w:hyperlink>
          </w:p>
          <w:p w14:paraId="22ADAFF9" w14:textId="77777777" w:rsidR="007D78A6" w:rsidRPr="007D78A6" w:rsidRDefault="007D78A6" w:rsidP="007D78A6">
            <w:pPr>
              <w:tabs>
                <w:tab w:val="left" w:pos="426"/>
              </w:tabs>
              <w:suppressAutoHyphens/>
              <w:spacing w:after="0" w:line="240" w:lineRule="auto"/>
              <w:jc w:val="center"/>
              <w:rPr>
                <w:rFonts w:ascii="Times New Roman" w:eastAsia="Calibri" w:hAnsi="Times New Roman" w:cs="Times New Roman"/>
                <w:sz w:val="24"/>
                <w:szCs w:val="24"/>
                <w:lang w:eastAsia="ru-RU"/>
              </w:rPr>
            </w:pPr>
            <w:r w:rsidRPr="007D78A6">
              <w:rPr>
                <w:rFonts w:ascii="Times New Roman" w:eastAsia="Calibri" w:hAnsi="Times New Roman" w:cs="Times New Roman"/>
                <w:color w:val="333333"/>
                <w:sz w:val="24"/>
                <w:szCs w:val="24"/>
                <w:shd w:val="clear" w:color="auto" w:fill="FFFFFF"/>
                <w:lang w:eastAsia="ru-RU"/>
              </w:rPr>
              <w:t> </w:t>
            </w:r>
            <w:hyperlink r:id="rId26" w:tgtFrame="_blank" w:history="1">
              <w:r w:rsidRPr="007D78A6">
                <w:rPr>
                  <w:rFonts w:ascii="Times New Roman" w:eastAsia="Calibri" w:hAnsi="Times New Roman" w:cs="Times New Roman"/>
                  <w:color w:val="486DAA"/>
                  <w:sz w:val="24"/>
                  <w:szCs w:val="24"/>
                  <w:u w:val="single"/>
                  <w:shd w:val="clear" w:color="auto" w:fill="FFFFFF"/>
                  <w:lang w:eastAsia="ru-RU"/>
                </w:rPr>
                <w:t>http://yos.ru</w:t>
              </w:r>
            </w:hyperlink>
          </w:p>
          <w:p w14:paraId="7C4497D4"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hyperlink r:id="rId27" w:history="1">
              <w:r w:rsidRPr="007D78A6">
                <w:rPr>
                  <w:rFonts w:ascii="Times New Roman" w:eastAsia="Times New Roman" w:hAnsi="Times New Roman" w:cs="Times New Roman"/>
                  <w:b/>
                  <w:bCs/>
                  <w:i/>
                  <w:iCs/>
                  <w:color w:val="0000FF"/>
                  <w:kern w:val="2"/>
                  <w:sz w:val="24"/>
                  <w:szCs w:val="24"/>
                  <w:u w:val="single"/>
                  <w:lang w:eastAsia="ru-RU"/>
                </w:rPr>
                <w:t>https://videouroki.net/</w:t>
              </w:r>
            </w:hyperlink>
          </w:p>
        </w:tc>
      </w:tr>
      <w:tr w:rsidR="007D78A6" w:rsidRPr="007D78A6" w14:paraId="2B206046" w14:textId="77777777" w:rsidTr="00F60104">
        <w:tc>
          <w:tcPr>
            <w:tcW w:w="838" w:type="dxa"/>
            <w:shd w:val="clear" w:color="auto" w:fill="auto"/>
          </w:tcPr>
          <w:p w14:paraId="7DBB785C" w14:textId="77777777" w:rsidR="007D78A6" w:rsidRPr="007D78A6" w:rsidRDefault="007D78A6" w:rsidP="002A28AC">
            <w:pPr>
              <w:numPr>
                <w:ilvl w:val="0"/>
                <w:numId w:val="34"/>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6" w:type="dxa"/>
            <w:shd w:val="clear" w:color="auto" w:fill="auto"/>
          </w:tcPr>
          <w:p w14:paraId="1C056885"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Постоянный электрический ток</w:t>
            </w:r>
          </w:p>
        </w:tc>
        <w:tc>
          <w:tcPr>
            <w:tcW w:w="985" w:type="dxa"/>
            <w:shd w:val="clear" w:color="auto" w:fill="auto"/>
          </w:tcPr>
          <w:p w14:paraId="16877CFA"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20</w:t>
            </w:r>
          </w:p>
        </w:tc>
        <w:tc>
          <w:tcPr>
            <w:tcW w:w="3099" w:type="dxa"/>
            <w:vMerge/>
            <w:shd w:val="clear" w:color="auto" w:fill="auto"/>
          </w:tcPr>
          <w:p w14:paraId="66D2414F"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p>
        </w:tc>
      </w:tr>
      <w:tr w:rsidR="007D78A6" w:rsidRPr="007D78A6" w14:paraId="74DE6C5F" w14:textId="77777777" w:rsidTr="00F60104">
        <w:tc>
          <w:tcPr>
            <w:tcW w:w="838" w:type="dxa"/>
            <w:shd w:val="clear" w:color="auto" w:fill="auto"/>
          </w:tcPr>
          <w:p w14:paraId="141A187A" w14:textId="77777777" w:rsidR="007D78A6" w:rsidRPr="007D78A6" w:rsidRDefault="007D78A6" w:rsidP="002A28AC">
            <w:pPr>
              <w:numPr>
                <w:ilvl w:val="0"/>
                <w:numId w:val="34"/>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6" w:type="dxa"/>
            <w:shd w:val="clear" w:color="auto" w:fill="auto"/>
          </w:tcPr>
          <w:p w14:paraId="4829B8E4"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Магнитные явления</w:t>
            </w:r>
          </w:p>
        </w:tc>
        <w:tc>
          <w:tcPr>
            <w:tcW w:w="985" w:type="dxa"/>
            <w:shd w:val="clear" w:color="auto" w:fill="auto"/>
          </w:tcPr>
          <w:p w14:paraId="03A6E1FE"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6</w:t>
            </w:r>
          </w:p>
        </w:tc>
        <w:tc>
          <w:tcPr>
            <w:tcW w:w="3099" w:type="dxa"/>
            <w:vMerge/>
            <w:shd w:val="clear" w:color="auto" w:fill="auto"/>
          </w:tcPr>
          <w:p w14:paraId="3438749D"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p>
        </w:tc>
      </w:tr>
      <w:tr w:rsidR="007D78A6" w:rsidRPr="007D78A6" w14:paraId="07D2FE95" w14:textId="77777777" w:rsidTr="00F60104">
        <w:tc>
          <w:tcPr>
            <w:tcW w:w="9598" w:type="dxa"/>
            <w:gridSpan w:val="4"/>
            <w:shd w:val="clear" w:color="auto" w:fill="auto"/>
          </w:tcPr>
          <w:p w14:paraId="13F06157"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
                <w:bCs/>
                <w:sz w:val="24"/>
                <w:szCs w:val="24"/>
                <w:lang w:eastAsia="ru-RU"/>
              </w:rPr>
            </w:pPr>
            <w:r w:rsidRPr="007D78A6">
              <w:rPr>
                <w:rFonts w:ascii="Times New Roman" w:eastAsia="Cambria" w:hAnsi="Times New Roman" w:cs="Times New Roman"/>
                <w:b/>
                <w:bCs/>
                <w:sz w:val="24"/>
                <w:szCs w:val="24"/>
                <w:lang w:eastAsia="ru-RU"/>
              </w:rPr>
              <w:t>Резервное время (3 ч)</w:t>
            </w:r>
          </w:p>
        </w:tc>
      </w:tr>
      <w:tr w:rsidR="007D78A6" w:rsidRPr="007D78A6" w14:paraId="390366FC" w14:textId="77777777" w:rsidTr="00F60104">
        <w:tc>
          <w:tcPr>
            <w:tcW w:w="5514" w:type="dxa"/>
            <w:gridSpan w:val="2"/>
            <w:shd w:val="clear" w:color="auto" w:fill="auto"/>
          </w:tcPr>
          <w:p w14:paraId="447D418B" w14:textId="77777777" w:rsidR="007D78A6" w:rsidRPr="007D78A6" w:rsidRDefault="007D78A6" w:rsidP="007D78A6">
            <w:pPr>
              <w:tabs>
                <w:tab w:val="left" w:pos="292"/>
                <w:tab w:val="left" w:pos="426"/>
              </w:tabs>
              <w:autoSpaceDE w:val="0"/>
              <w:autoSpaceDN w:val="0"/>
              <w:spacing w:after="0" w:line="240" w:lineRule="auto"/>
              <w:jc w:val="right"/>
              <w:outlineLvl w:val="3"/>
              <w:rPr>
                <w:rFonts w:ascii="Times New Roman" w:eastAsia="Cambria" w:hAnsi="Times New Roman" w:cs="Times New Roman"/>
                <w:sz w:val="24"/>
                <w:szCs w:val="24"/>
                <w:lang w:eastAsia="ru-RU"/>
              </w:rPr>
            </w:pPr>
            <w:r w:rsidRPr="007D78A6">
              <w:rPr>
                <w:rFonts w:ascii="Times New Roman" w:eastAsia="Cambria" w:hAnsi="Times New Roman" w:cs="Times New Roman"/>
                <w:sz w:val="24"/>
                <w:szCs w:val="24"/>
                <w:lang w:eastAsia="ru-RU"/>
              </w:rPr>
              <w:t>ИТОГО</w:t>
            </w:r>
          </w:p>
        </w:tc>
        <w:tc>
          <w:tcPr>
            <w:tcW w:w="985" w:type="dxa"/>
            <w:shd w:val="clear" w:color="auto" w:fill="auto"/>
          </w:tcPr>
          <w:p w14:paraId="144839CE"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sz w:val="24"/>
                <w:szCs w:val="24"/>
                <w:lang w:eastAsia="ru-RU"/>
              </w:rPr>
            </w:pPr>
            <w:r w:rsidRPr="007D78A6">
              <w:rPr>
                <w:rFonts w:ascii="Times New Roman" w:eastAsia="Cambria" w:hAnsi="Times New Roman" w:cs="Times New Roman"/>
                <w:sz w:val="24"/>
                <w:szCs w:val="24"/>
                <w:lang w:eastAsia="ru-RU"/>
              </w:rPr>
              <w:t>68</w:t>
            </w:r>
          </w:p>
        </w:tc>
        <w:tc>
          <w:tcPr>
            <w:tcW w:w="3099" w:type="dxa"/>
            <w:shd w:val="clear" w:color="auto" w:fill="auto"/>
          </w:tcPr>
          <w:p w14:paraId="31DE522D"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sz w:val="24"/>
                <w:szCs w:val="24"/>
                <w:lang w:eastAsia="ru-RU"/>
              </w:rPr>
            </w:pPr>
          </w:p>
        </w:tc>
      </w:tr>
    </w:tbl>
    <w:p w14:paraId="529294D5" w14:textId="77777777" w:rsidR="007D78A6" w:rsidRPr="007D78A6" w:rsidRDefault="007D78A6" w:rsidP="007D78A6">
      <w:pPr>
        <w:tabs>
          <w:tab w:val="left" w:pos="426"/>
        </w:tabs>
        <w:spacing w:after="0" w:line="240" w:lineRule="auto"/>
        <w:rPr>
          <w:rFonts w:ascii="Times New Roman" w:eastAsia="Calibri" w:hAnsi="Times New Roman" w:cs="Times New Roman"/>
          <w:sz w:val="24"/>
          <w:szCs w:val="24"/>
          <w:lang w:eastAsia="ru-RU"/>
        </w:rPr>
      </w:pPr>
    </w:p>
    <w:p w14:paraId="5C648D90" w14:textId="77777777" w:rsidR="007D78A6" w:rsidRPr="007D78A6" w:rsidRDefault="007D78A6" w:rsidP="007D78A6">
      <w:pPr>
        <w:tabs>
          <w:tab w:val="left" w:pos="426"/>
        </w:tabs>
        <w:spacing w:after="0" w:line="240" w:lineRule="auto"/>
        <w:rPr>
          <w:rFonts w:ascii="Times New Roman" w:eastAsia="Calibri" w:hAnsi="Times New Roman" w:cs="Times New Roman"/>
          <w:sz w:val="24"/>
          <w:szCs w:val="24"/>
          <w:lang w:eastAsia="ru-RU"/>
        </w:rPr>
      </w:pPr>
    </w:p>
    <w:p w14:paraId="1897B384" w14:textId="77777777" w:rsidR="007D78A6" w:rsidRPr="007D78A6" w:rsidRDefault="007D78A6" w:rsidP="007D78A6">
      <w:pPr>
        <w:shd w:val="clear" w:color="auto" w:fill="FFFFFF"/>
        <w:tabs>
          <w:tab w:val="left" w:pos="426"/>
        </w:tabs>
        <w:spacing w:after="0" w:line="240" w:lineRule="auto"/>
        <w:jc w:val="center"/>
        <w:rPr>
          <w:rFonts w:ascii="Times New Roman" w:eastAsia="Times New Roman" w:hAnsi="Times New Roman" w:cs="Times New Roman"/>
          <w:b/>
          <w:bCs/>
          <w:sz w:val="24"/>
          <w:szCs w:val="24"/>
          <w:lang w:eastAsia="ru-RU"/>
        </w:rPr>
      </w:pPr>
      <w:r w:rsidRPr="007D78A6">
        <w:rPr>
          <w:rFonts w:ascii="Times New Roman" w:eastAsia="Times New Roman" w:hAnsi="Times New Roman" w:cs="Times New Roman"/>
          <w:b/>
          <w:bCs/>
          <w:sz w:val="24"/>
          <w:szCs w:val="24"/>
          <w:lang w:eastAsia="ru-RU"/>
        </w:rPr>
        <w:t>9 класс (102 ч)</w:t>
      </w:r>
    </w:p>
    <w:tbl>
      <w:tblPr>
        <w:tblW w:w="9598"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4676"/>
        <w:gridCol w:w="985"/>
        <w:gridCol w:w="3099"/>
      </w:tblGrid>
      <w:tr w:rsidR="007D78A6" w:rsidRPr="007D78A6" w14:paraId="2DED77AD" w14:textId="77777777" w:rsidTr="00F60104">
        <w:tc>
          <w:tcPr>
            <w:tcW w:w="838" w:type="dxa"/>
            <w:shd w:val="clear" w:color="auto" w:fill="auto"/>
          </w:tcPr>
          <w:p w14:paraId="0ECE9F81"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
                <w:bCs/>
                <w:sz w:val="24"/>
                <w:szCs w:val="24"/>
                <w:lang w:eastAsia="ru-RU"/>
              </w:rPr>
            </w:pPr>
            <w:r w:rsidRPr="007D78A6">
              <w:rPr>
                <w:rFonts w:ascii="Times New Roman" w:eastAsia="Cambria" w:hAnsi="Times New Roman" w:cs="Times New Roman"/>
                <w:b/>
                <w:bCs/>
                <w:sz w:val="24"/>
                <w:szCs w:val="24"/>
                <w:lang w:eastAsia="ru-RU"/>
              </w:rPr>
              <w:t>№</w:t>
            </w:r>
          </w:p>
        </w:tc>
        <w:tc>
          <w:tcPr>
            <w:tcW w:w="4676" w:type="dxa"/>
            <w:shd w:val="clear" w:color="auto" w:fill="auto"/>
          </w:tcPr>
          <w:p w14:paraId="27C9D575"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r w:rsidRPr="007D78A6">
              <w:rPr>
                <w:rFonts w:ascii="Times New Roman" w:eastAsia="Cambria" w:hAnsi="Times New Roman" w:cs="Times New Roman"/>
                <w:b/>
                <w:bCs/>
                <w:sz w:val="24"/>
                <w:szCs w:val="24"/>
                <w:lang w:eastAsia="ru-RU"/>
              </w:rPr>
              <w:t xml:space="preserve">Раздел/Тема </w:t>
            </w:r>
          </w:p>
        </w:tc>
        <w:tc>
          <w:tcPr>
            <w:tcW w:w="985" w:type="dxa"/>
            <w:shd w:val="clear" w:color="auto" w:fill="auto"/>
          </w:tcPr>
          <w:p w14:paraId="050EA8D2"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
                <w:bCs/>
                <w:sz w:val="24"/>
                <w:szCs w:val="24"/>
                <w:lang w:eastAsia="ru-RU"/>
              </w:rPr>
            </w:pPr>
            <w:r w:rsidRPr="007D78A6">
              <w:rPr>
                <w:rFonts w:ascii="Times New Roman" w:eastAsia="Cambria" w:hAnsi="Times New Roman" w:cs="Times New Roman"/>
                <w:b/>
                <w:bCs/>
                <w:sz w:val="24"/>
                <w:szCs w:val="24"/>
                <w:lang w:eastAsia="ru-RU"/>
              </w:rPr>
              <w:t>Кол-во часов</w:t>
            </w:r>
          </w:p>
        </w:tc>
        <w:tc>
          <w:tcPr>
            <w:tcW w:w="3099" w:type="dxa"/>
            <w:shd w:val="clear" w:color="auto" w:fill="auto"/>
          </w:tcPr>
          <w:p w14:paraId="1E6F466D"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r w:rsidRPr="007D78A6">
              <w:rPr>
                <w:rFonts w:ascii="Times New Roman" w:eastAsia="Cambria" w:hAnsi="Times New Roman" w:cs="Times New Roman"/>
                <w:b/>
                <w:bCs/>
                <w:sz w:val="24"/>
                <w:szCs w:val="24"/>
                <w:lang w:eastAsia="ru-RU"/>
              </w:rPr>
              <w:t>Электронные (цифровые) образовательные ресурсы</w:t>
            </w:r>
          </w:p>
        </w:tc>
      </w:tr>
      <w:tr w:rsidR="007D78A6" w:rsidRPr="007D78A6" w14:paraId="5E9060EA" w14:textId="77777777" w:rsidTr="00F60104">
        <w:tc>
          <w:tcPr>
            <w:tcW w:w="9598" w:type="dxa"/>
            <w:gridSpan w:val="4"/>
            <w:shd w:val="clear" w:color="auto" w:fill="auto"/>
          </w:tcPr>
          <w:p w14:paraId="0A14E48B"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
                <w:bCs/>
                <w:sz w:val="24"/>
                <w:szCs w:val="24"/>
                <w:lang w:eastAsia="ru-RU"/>
              </w:rPr>
            </w:pPr>
            <w:r w:rsidRPr="007D78A6">
              <w:rPr>
                <w:rFonts w:ascii="Times New Roman" w:eastAsia="Cambria" w:hAnsi="Times New Roman" w:cs="Times New Roman"/>
                <w:b/>
                <w:bCs/>
                <w:sz w:val="24"/>
                <w:szCs w:val="24"/>
                <w:lang w:eastAsia="ru-RU"/>
              </w:rPr>
              <w:t>Раздел 8. Механические явления (40 ч)</w:t>
            </w:r>
          </w:p>
        </w:tc>
      </w:tr>
      <w:tr w:rsidR="007D78A6" w:rsidRPr="007D78A6" w14:paraId="5FB424C1" w14:textId="77777777" w:rsidTr="00F60104">
        <w:tc>
          <w:tcPr>
            <w:tcW w:w="838" w:type="dxa"/>
            <w:shd w:val="clear" w:color="auto" w:fill="auto"/>
          </w:tcPr>
          <w:p w14:paraId="63E2E897" w14:textId="77777777" w:rsidR="007D78A6" w:rsidRPr="007D78A6" w:rsidRDefault="007D78A6" w:rsidP="002A28AC">
            <w:pPr>
              <w:numPr>
                <w:ilvl w:val="0"/>
                <w:numId w:val="35"/>
              </w:numPr>
              <w:tabs>
                <w:tab w:val="left" w:pos="292"/>
                <w:tab w:val="left" w:pos="426"/>
              </w:tabs>
              <w:autoSpaceDE w:val="0"/>
              <w:autoSpaceDN w:val="0"/>
              <w:spacing w:after="0" w:line="240" w:lineRule="auto"/>
              <w:ind w:hanging="629"/>
              <w:contextualSpacing/>
              <w:outlineLvl w:val="3"/>
              <w:rPr>
                <w:rFonts w:ascii="Times New Roman" w:eastAsia="Calibri" w:hAnsi="Times New Roman" w:cs="Times New Roman"/>
                <w:b/>
                <w:bCs/>
                <w:sz w:val="24"/>
                <w:szCs w:val="24"/>
                <w:lang w:eastAsia="ru-RU"/>
              </w:rPr>
            </w:pPr>
          </w:p>
        </w:tc>
        <w:tc>
          <w:tcPr>
            <w:tcW w:w="4676" w:type="dxa"/>
            <w:shd w:val="clear" w:color="auto" w:fill="auto"/>
          </w:tcPr>
          <w:p w14:paraId="1301E52A"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Механическое движение и способы его описания.</w:t>
            </w:r>
          </w:p>
        </w:tc>
        <w:tc>
          <w:tcPr>
            <w:tcW w:w="985" w:type="dxa"/>
            <w:shd w:val="clear" w:color="auto" w:fill="auto"/>
          </w:tcPr>
          <w:p w14:paraId="4AC13CD8"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10</w:t>
            </w:r>
          </w:p>
        </w:tc>
        <w:tc>
          <w:tcPr>
            <w:tcW w:w="3099" w:type="dxa"/>
            <w:vMerge w:val="restart"/>
            <w:shd w:val="clear" w:color="auto" w:fill="auto"/>
          </w:tcPr>
          <w:p w14:paraId="72481A55" w14:textId="77777777" w:rsidR="007D78A6" w:rsidRPr="007D78A6" w:rsidRDefault="007D78A6" w:rsidP="007D78A6">
            <w:pPr>
              <w:tabs>
                <w:tab w:val="left" w:pos="426"/>
              </w:tabs>
              <w:suppressAutoHyphens/>
              <w:spacing w:after="0" w:line="240" w:lineRule="auto"/>
              <w:jc w:val="center"/>
              <w:rPr>
                <w:rFonts w:ascii="Times New Roman" w:eastAsia="Calibri" w:hAnsi="Times New Roman" w:cs="Times New Roman"/>
                <w:sz w:val="24"/>
                <w:szCs w:val="24"/>
                <w:lang w:eastAsia="ru-RU"/>
              </w:rPr>
            </w:pPr>
            <w:hyperlink r:id="rId28" w:tgtFrame="_blank" w:history="1">
              <w:r w:rsidRPr="007D78A6">
                <w:rPr>
                  <w:rFonts w:ascii="Times New Roman" w:eastAsia="Calibri" w:hAnsi="Times New Roman" w:cs="Times New Roman"/>
                  <w:color w:val="486DAA"/>
                  <w:sz w:val="24"/>
                  <w:szCs w:val="24"/>
                  <w:u w:val="single"/>
                  <w:shd w:val="clear" w:color="auto" w:fill="FFFFFF"/>
                  <w:lang w:eastAsia="ru-RU"/>
                </w:rPr>
                <w:t>http://www.fizika.ru</w:t>
              </w:r>
            </w:hyperlink>
          </w:p>
          <w:p w14:paraId="53273659" w14:textId="77777777" w:rsidR="007D78A6" w:rsidRPr="007D78A6" w:rsidRDefault="007D78A6" w:rsidP="007D78A6">
            <w:pPr>
              <w:tabs>
                <w:tab w:val="left" w:pos="426"/>
              </w:tabs>
              <w:suppressAutoHyphens/>
              <w:spacing w:after="0" w:line="240" w:lineRule="auto"/>
              <w:jc w:val="center"/>
              <w:rPr>
                <w:rFonts w:ascii="Times New Roman" w:eastAsia="Calibri" w:hAnsi="Times New Roman" w:cs="Times New Roman"/>
                <w:sz w:val="24"/>
                <w:szCs w:val="24"/>
                <w:lang w:eastAsia="ru-RU"/>
              </w:rPr>
            </w:pPr>
            <w:r w:rsidRPr="007D78A6">
              <w:rPr>
                <w:rFonts w:ascii="Times New Roman" w:eastAsia="Calibri" w:hAnsi="Times New Roman" w:cs="Times New Roman"/>
                <w:color w:val="333333"/>
                <w:sz w:val="24"/>
                <w:szCs w:val="24"/>
                <w:shd w:val="clear" w:color="auto" w:fill="FFFFFF"/>
                <w:lang w:eastAsia="ru-RU"/>
              </w:rPr>
              <w:t> </w:t>
            </w:r>
            <w:hyperlink r:id="rId29" w:tgtFrame="_blank" w:history="1">
              <w:r w:rsidRPr="007D78A6">
                <w:rPr>
                  <w:rFonts w:ascii="Times New Roman" w:eastAsia="Calibri" w:hAnsi="Times New Roman" w:cs="Times New Roman"/>
                  <w:color w:val="486DAA"/>
                  <w:sz w:val="24"/>
                  <w:szCs w:val="24"/>
                  <w:u w:val="single"/>
                  <w:shd w:val="clear" w:color="auto" w:fill="FFFFFF"/>
                  <w:lang w:eastAsia="ru-RU"/>
                </w:rPr>
                <w:t>http://yos.ru</w:t>
              </w:r>
            </w:hyperlink>
          </w:p>
          <w:p w14:paraId="225CDDC2"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hyperlink r:id="rId30" w:history="1">
              <w:r w:rsidRPr="007D78A6">
                <w:rPr>
                  <w:rFonts w:ascii="Times New Roman" w:eastAsia="Times New Roman" w:hAnsi="Times New Roman" w:cs="Times New Roman"/>
                  <w:b/>
                  <w:bCs/>
                  <w:i/>
                  <w:iCs/>
                  <w:color w:val="0000FF"/>
                  <w:kern w:val="2"/>
                  <w:sz w:val="24"/>
                  <w:szCs w:val="24"/>
                  <w:u w:val="single"/>
                  <w:lang w:eastAsia="ru-RU"/>
                </w:rPr>
                <w:t>https://videouroki.net/</w:t>
              </w:r>
            </w:hyperlink>
          </w:p>
        </w:tc>
      </w:tr>
      <w:tr w:rsidR="007D78A6" w:rsidRPr="007D78A6" w14:paraId="1C1F0AAC" w14:textId="77777777" w:rsidTr="00F60104">
        <w:tc>
          <w:tcPr>
            <w:tcW w:w="838" w:type="dxa"/>
            <w:shd w:val="clear" w:color="auto" w:fill="auto"/>
          </w:tcPr>
          <w:p w14:paraId="1CF2F2AE" w14:textId="77777777" w:rsidR="007D78A6" w:rsidRPr="007D78A6" w:rsidRDefault="007D78A6" w:rsidP="002A28AC">
            <w:pPr>
              <w:numPr>
                <w:ilvl w:val="0"/>
                <w:numId w:val="35"/>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6" w:type="dxa"/>
            <w:shd w:val="clear" w:color="auto" w:fill="auto"/>
          </w:tcPr>
          <w:p w14:paraId="2F54CCA3"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Взаимодействие тел</w:t>
            </w:r>
          </w:p>
        </w:tc>
        <w:tc>
          <w:tcPr>
            <w:tcW w:w="985" w:type="dxa"/>
            <w:shd w:val="clear" w:color="auto" w:fill="auto"/>
          </w:tcPr>
          <w:p w14:paraId="633B515E"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20</w:t>
            </w:r>
          </w:p>
        </w:tc>
        <w:tc>
          <w:tcPr>
            <w:tcW w:w="3099" w:type="dxa"/>
            <w:vMerge/>
            <w:shd w:val="clear" w:color="auto" w:fill="auto"/>
          </w:tcPr>
          <w:p w14:paraId="75AD8047"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p>
        </w:tc>
      </w:tr>
      <w:tr w:rsidR="007D78A6" w:rsidRPr="007D78A6" w14:paraId="6A8E0D12" w14:textId="77777777" w:rsidTr="00F60104">
        <w:tc>
          <w:tcPr>
            <w:tcW w:w="838" w:type="dxa"/>
            <w:shd w:val="clear" w:color="auto" w:fill="auto"/>
          </w:tcPr>
          <w:p w14:paraId="6DE92B18" w14:textId="77777777" w:rsidR="007D78A6" w:rsidRPr="007D78A6" w:rsidRDefault="007D78A6" w:rsidP="002A28AC">
            <w:pPr>
              <w:numPr>
                <w:ilvl w:val="0"/>
                <w:numId w:val="35"/>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6" w:type="dxa"/>
            <w:shd w:val="clear" w:color="auto" w:fill="auto"/>
          </w:tcPr>
          <w:p w14:paraId="252723EB"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Законы сохранения</w:t>
            </w:r>
          </w:p>
        </w:tc>
        <w:tc>
          <w:tcPr>
            <w:tcW w:w="985" w:type="dxa"/>
            <w:shd w:val="clear" w:color="auto" w:fill="auto"/>
          </w:tcPr>
          <w:p w14:paraId="6999ACEF"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10</w:t>
            </w:r>
          </w:p>
        </w:tc>
        <w:tc>
          <w:tcPr>
            <w:tcW w:w="3099" w:type="dxa"/>
            <w:vMerge/>
            <w:shd w:val="clear" w:color="auto" w:fill="auto"/>
          </w:tcPr>
          <w:p w14:paraId="478C405D"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p>
        </w:tc>
      </w:tr>
      <w:tr w:rsidR="007D78A6" w:rsidRPr="007D78A6" w14:paraId="7B7C4277" w14:textId="77777777" w:rsidTr="00F60104">
        <w:tc>
          <w:tcPr>
            <w:tcW w:w="9598" w:type="dxa"/>
            <w:gridSpan w:val="4"/>
            <w:shd w:val="clear" w:color="auto" w:fill="auto"/>
          </w:tcPr>
          <w:p w14:paraId="66984AD9"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
                <w:bCs/>
                <w:sz w:val="24"/>
                <w:szCs w:val="24"/>
                <w:lang w:eastAsia="ru-RU"/>
              </w:rPr>
            </w:pPr>
            <w:r w:rsidRPr="007D78A6">
              <w:rPr>
                <w:rFonts w:ascii="Times New Roman" w:eastAsia="Cambria" w:hAnsi="Times New Roman" w:cs="Times New Roman"/>
                <w:b/>
                <w:bCs/>
                <w:sz w:val="24"/>
                <w:szCs w:val="24"/>
                <w:lang w:eastAsia="ru-RU"/>
              </w:rPr>
              <w:t>Раздел 9. Механические колебания и волны (15 ч)</w:t>
            </w:r>
          </w:p>
        </w:tc>
      </w:tr>
      <w:tr w:rsidR="007D78A6" w:rsidRPr="007D78A6" w14:paraId="443D35A6" w14:textId="77777777" w:rsidTr="00F60104">
        <w:tc>
          <w:tcPr>
            <w:tcW w:w="838" w:type="dxa"/>
            <w:shd w:val="clear" w:color="auto" w:fill="auto"/>
          </w:tcPr>
          <w:p w14:paraId="690ED50D" w14:textId="77777777" w:rsidR="007D78A6" w:rsidRPr="007D78A6" w:rsidRDefault="007D78A6" w:rsidP="002A28AC">
            <w:pPr>
              <w:numPr>
                <w:ilvl w:val="0"/>
                <w:numId w:val="35"/>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6" w:type="dxa"/>
            <w:shd w:val="clear" w:color="auto" w:fill="auto"/>
          </w:tcPr>
          <w:p w14:paraId="79103D71"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libri" w:hAnsi="Times New Roman" w:cs="Times New Roman"/>
                <w:bCs/>
                <w:sz w:val="24"/>
                <w:szCs w:val="24"/>
                <w:lang w:eastAsia="ru-RU"/>
              </w:rPr>
            </w:pPr>
            <w:r w:rsidRPr="007D78A6">
              <w:rPr>
                <w:rFonts w:ascii="Times New Roman" w:eastAsia="Calibri" w:hAnsi="Times New Roman" w:cs="Times New Roman"/>
                <w:bCs/>
                <w:sz w:val="24"/>
                <w:szCs w:val="24"/>
                <w:lang w:eastAsia="ru-RU"/>
              </w:rPr>
              <w:t>Механические колебания</w:t>
            </w:r>
          </w:p>
        </w:tc>
        <w:tc>
          <w:tcPr>
            <w:tcW w:w="985" w:type="dxa"/>
            <w:shd w:val="clear" w:color="auto" w:fill="auto"/>
          </w:tcPr>
          <w:p w14:paraId="7F122390"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7</w:t>
            </w:r>
          </w:p>
        </w:tc>
        <w:tc>
          <w:tcPr>
            <w:tcW w:w="3099" w:type="dxa"/>
            <w:vMerge w:val="restart"/>
            <w:shd w:val="clear" w:color="auto" w:fill="auto"/>
          </w:tcPr>
          <w:p w14:paraId="75EB53E7" w14:textId="77777777" w:rsidR="007D78A6" w:rsidRPr="007D78A6" w:rsidRDefault="007D78A6" w:rsidP="007D78A6">
            <w:pPr>
              <w:tabs>
                <w:tab w:val="left" w:pos="426"/>
              </w:tabs>
              <w:suppressAutoHyphens/>
              <w:spacing w:after="0" w:line="240" w:lineRule="auto"/>
              <w:jc w:val="center"/>
              <w:rPr>
                <w:rFonts w:ascii="Times New Roman" w:eastAsia="Calibri" w:hAnsi="Times New Roman" w:cs="Times New Roman"/>
                <w:sz w:val="24"/>
                <w:szCs w:val="24"/>
                <w:lang w:eastAsia="ru-RU"/>
              </w:rPr>
            </w:pPr>
            <w:hyperlink r:id="rId31" w:tgtFrame="_blank" w:history="1">
              <w:r w:rsidRPr="007D78A6">
                <w:rPr>
                  <w:rFonts w:ascii="Times New Roman" w:eastAsia="Calibri" w:hAnsi="Times New Roman" w:cs="Times New Roman"/>
                  <w:color w:val="486DAA"/>
                  <w:sz w:val="24"/>
                  <w:szCs w:val="24"/>
                  <w:u w:val="single"/>
                  <w:shd w:val="clear" w:color="auto" w:fill="FFFFFF"/>
                  <w:lang w:eastAsia="ru-RU"/>
                </w:rPr>
                <w:t>http://www.fizika.ru</w:t>
              </w:r>
            </w:hyperlink>
          </w:p>
          <w:p w14:paraId="5FFECA37" w14:textId="77777777" w:rsidR="007D78A6" w:rsidRPr="007D78A6" w:rsidRDefault="007D78A6" w:rsidP="007D78A6">
            <w:pPr>
              <w:tabs>
                <w:tab w:val="left" w:pos="426"/>
              </w:tabs>
              <w:suppressAutoHyphens/>
              <w:spacing w:after="0" w:line="240" w:lineRule="auto"/>
              <w:jc w:val="center"/>
              <w:rPr>
                <w:rFonts w:ascii="Times New Roman" w:eastAsia="Calibri" w:hAnsi="Times New Roman" w:cs="Times New Roman"/>
                <w:sz w:val="24"/>
                <w:szCs w:val="24"/>
                <w:lang w:eastAsia="ru-RU"/>
              </w:rPr>
            </w:pPr>
            <w:r w:rsidRPr="007D78A6">
              <w:rPr>
                <w:rFonts w:ascii="Times New Roman" w:eastAsia="Calibri" w:hAnsi="Times New Roman" w:cs="Times New Roman"/>
                <w:color w:val="333333"/>
                <w:sz w:val="24"/>
                <w:szCs w:val="24"/>
                <w:shd w:val="clear" w:color="auto" w:fill="FFFFFF"/>
                <w:lang w:eastAsia="ru-RU"/>
              </w:rPr>
              <w:t> </w:t>
            </w:r>
            <w:hyperlink r:id="rId32" w:tgtFrame="_blank" w:history="1">
              <w:r w:rsidRPr="007D78A6">
                <w:rPr>
                  <w:rFonts w:ascii="Times New Roman" w:eastAsia="Calibri" w:hAnsi="Times New Roman" w:cs="Times New Roman"/>
                  <w:color w:val="486DAA"/>
                  <w:sz w:val="24"/>
                  <w:szCs w:val="24"/>
                  <w:u w:val="single"/>
                  <w:shd w:val="clear" w:color="auto" w:fill="FFFFFF"/>
                  <w:lang w:eastAsia="ru-RU"/>
                </w:rPr>
                <w:t>http://yos.ru</w:t>
              </w:r>
            </w:hyperlink>
          </w:p>
          <w:p w14:paraId="4CA07F37"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hyperlink r:id="rId33" w:history="1">
              <w:r w:rsidRPr="007D78A6">
                <w:rPr>
                  <w:rFonts w:ascii="Times New Roman" w:eastAsia="Times New Roman" w:hAnsi="Times New Roman" w:cs="Times New Roman"/>
                  <w:b/>
                  <w:bCs/>
                  <w:i/>
                  <w:iCs/>
                  <w:color w:val="0000FF"/>
                  <w:kern w:val="2"/>
                  <w:sz w:val="24"/>
                  <w:szCs w:val="24"/>
                  <w:u w:val="single"/>
                  <w:lang w:eastAsia="ru-RU"/>
                </w:rPr>
                <w:t>https://videouroki.net/</w:t>
              </w:r>
            </w:hyperlink>
          </w:p>
        </w:tc>
      </w:tr>
      <w:tr w:rsidR="007D78A6" w:rsidRPr="007D78A6" w14:paraId="4A699906" w14:textId="77777777" w:rsidTr="00F60104">
        <w:tc>
          <w:tcPr>
            <w:tcW w:w="838" w:type="dxa"/>
            <w:shd w:val="clear" w:color="auto" w:fill="auto"/>
          </w:tcPr>
          <w:p w14:paraId="7B4004E2" w14:textId="77777777" w:rsidR="007D78A6" w:rsidRPr="007D78A6" w:rsidRDefault="007D78A6" w:rsidP="002A28AC">
            <w:pPr>
              <w:numPr>
                <w:ilvl w:val="0"/>
                <w:numId w:val="35"/>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6" w:type="dxa"/>
            <w:shd w:val="clear" w:color="auto" w:fill="auto"/>
          </w:tcPr>
          <w:p w14:paraId="62083B4D"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libri" w:hAnsi="Times New Roman" w:cs="Times New Roman"/>
                <w:bCs/>
                <w:sz w:val="24"/>
                <w:szCs w:val="24"/>
                <w:lang w:eastAsia="ru-RU"/>
              </w:rPr>
            </w:pPr>
            <w:r w:rsidRPr="007D78A6">
              <w:rPr>
                <w:rFonts w:ascii="Times New Roman" w:eastAsia="Calibri" w:hAnsi="Times New Roman" w:cs="Times New Roman"/>
                <w:bCs/>
                <w:sz w:val="24"/>
                <w:szCs w:val="24"/>
                <w:lang w:eastAsia="ru-RU"/>
              </w:rPr>
              <w:t>Механические волны. Звук</w:t>
            </w:r>
          </w:p>
        </w:tc>
        <w:tc>
          <w:tcPr>
            <w:tcW w:w="985" w:type="dxa"/>
            <w:shd w:val="clear" w:color="auto" w:fill="auto"/>
          </w:tcPr>
          <w:p w14:paraId="70D7D3B5"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8</w:t>
            </w:r>
          </w:p>
        </w:tc>
        <w:tc>
          <w:tcPr>
            <w:tcW w:w="3099" w:type="dxa"/>
            <w:vMerge/>
            <w:shd w:val="clear" w:color="auto" w:fill="auto"/>
          </w:tcPr>
          <w:p w14:paraId="22E1C5AF"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p>
        </w:tc>
      </w:tr>
      <w:tr w:rsidR="007D78A6" w:rsidRPr="007D78A6" w14:paraId="047006B9" w14:textId="77777777" w:rsidTr="00F60104">
        <w:tc>
          <w:tcPr>
            <w:tcW w:w="9598" w:type="dxa"/>
            <w:gridSpan w:val="4"/>
            <w:shd w:val="clear" w:color="auto" w:fill="auto"/>
          </w:tcPr>
          <w:p w14:paraId="50205BD6"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
                <w:bCs/>
                <w:sz w:val="24"/>
                <w:szCs w:val="24"/>
                <w:lang w:eastAsia="ru-RU"/>
              </w:rPr>
            </w:pPr>
            <w:r w:rsidRPr="007D78A6">
              <w:rPr>
                <w:rFonts w:ascii="Times New Roman" w:eastAsia="Cambria" w:hAnsi="Times New Roman" w:cs="Times New Roman"/>
                <w:b/>
                <w:bCs/>
                <w:sz w:val="24"/>
                <w:szCs w:val="24"/>
                <w:lang w:eastAsia="ru-RU"/>
              </w:rPr>
              <w:t>Раздел 10. Электромагнитное поле и электромагнитные волны (6 ч)</w:t>
            </w:r>
          </w:p>
        </w:tc>
      </w:tr>
      <w:tr w:rsidR="007D78A6" w:rsidRPr="007D78A6" w14:paraId="70519C77" w14:textId="77777777" w:rsidTr="00F60104">
        <w:tc>
          <w:tcPr>
            <w:tcW w:w="838" w:type="dxa"/>
            <w:shd w:val="clear" w:color="auto" w:fill="auto"/>
          </w:tcPr>
          <w:p w14:paraId="58BEA2D9" w14:textId="77777777" w:rsidR="007D78A6" w:rsidRPr="007D78A6" w:rsidRDefault="007D78A6" w:rsidP="002A28AC">
            <w:pPr>
              <w:numPr>
                <w:ilvl w:val="0"/>
                <w:numId w:val="35"/>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6" w:type="dxa"/>
            <w:shd w:val="clear" w:color="auto" w:fill="auto"/>
          </w:tcPr>
          <w:p w14:paraId="247A4F27"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libri" w:hAnsi="Times New Roman" w:cs="Times New Roman"/>
                <w:bCs/>
                <w:sz w:val="24"/>
                <w:szCs w:val="24"/>
                <w:lang w:eastAsia="ru-RU"/>
              </w:rPr>
            </w:pPr>
            <w:r w:rsidRPr="007D78A6">
              <w:rPr>
                <w:rFonts w:ascii="Times New Roman" w:eastAsia="Calibri" w:hAnsi="Times New Roman" w:cs="Times New Roman"/>
                <w:bCs/>
                <w:sz w:val="24"/>
                <w:szCs w:val="24"/>
                <w:lang w:eastAsia="ru-RU"/>
              </w:rPr>
              <w:t>Электромагнитное поле и электромагнитные волны</w:t>
            </w:r>
          </w:p>
        </w:tc>
        <w:tc>
          <w:tcPr>
            <w:tcW w:w="985" w:type="dxa"/>
            <w:shd w:val="clear" w:color="auto" w:fill="auto"/>
          </w:tcPr>
          <w:p w14:paraId="033B495D"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6</w:t>
            </w:r>
          </w:p>
        </w:tc>
        <w:tc>
          <w:tcPr>
            <w:tcW w:w="3099" w:type="dxa"/>
            <w:shd w:val="clear" w:color="auto" w:fill="auto"/>
          </w:tcPr>
          <w:p w14:paraId="147A1F1F" w14:textId="77777777" w:rsidR="007D78A6" w:rsidRPr="007D78A6" w:rsidRDefault="007D78A6" w:rsidP="007D78A6">
            <w:pPr>
              <w:tabs>
                <w:tab w:val="left" w:pos="426"/>
              </w:tabs>
              <w:suppressAutoHyphens/>
              <w:spacing w:after="0" w:line="240" w:lineRule="auto"/>
              <w:jc w:val="center"/>
              <w:rPr>
                <w:rFonts w:ascii="Times New Roman" w:eastAsia="Calibri" w:hAnsi="Times New Roman" w:cs="Times New Roman"/>
                <w:sz w:val="24"/>
                <w:szCs w:val="24"/>
                <w:lang w:eastAsia="ru-RU"/>
              </w:rPr>
            </w:pPr>
            <w:hyperlink r:id="rId34" w:tgtFrame="_blank" w:history="1">
              <w:r w:rsidRPr="007D78A6">
                <w:rPr>
                  <w:rFonts w:ascii="Times New Roman" w:eastAsia="Calibri" w:hAnsi="Times New Roman" w:cs="Times New Roman"/>
                  <w:color w:val="486DAA"/>
                  <w:sz w:val="24"/>
                  <w:szCs w:val="24"/>
                  <w:u w:val="single"/>
                  <w:shd w:val="clear" w:color="auto" w:fill="FFFFFF"/>
                  <w:lang w:eastAsia="ru-RU"/>
                </w:rPr>
                <w:t>http://www.fizika.ru</w:t>
              </w:r>
            </w:hyperlink>
          </w:p>
          <w:p w14:paraId="2C08B3CB" w14:textId="77777777" w:rsidR="007D78A6" w:rsidRPr="007D78A6" w:rsidRDefault="007D78A6" w:rsidP="007D78A6">
            <w:pPr>
              <w:tabs>
                <w:tab w:val="left" w:pos="426"/>
              </w:tabs>
              <w:suppressAutoHyphens/>
              <w:spacing w:after="0" w:line="240" w:lineRule="auto"/>
              <w:jc w:val="center"/>
              <w:rPr>
                <w:rFonts w:ascii="Times New Roman" w:eastAsia="Calibri" w:hAnsi="Times New Roman" w:cs="Times New Roman"/>
                <w:sz w:val="24"/>
                <w:szCs w:val="24"/>
                <w:lang w:eastAsia="ru-RU"/>
              </w:rPr>
            </w:pPr>
            <w:r w:rsidRPr="007D78A6">
              <w:rPr>
                <w:rFonts w:ascii="Times New Roman" w:eastAsia="Calibri" w:hAnsi="Times New Roman" w:cs="Times New Roman"/>
                <w:color w:val="333333"/>
                <w:sz w:val="24"/>
                <w:szCs w:val="24"/>
                <w:shd w:val="clear" w:color="auto" w:fill="FFFFFF"/>
                <w:lang w:eastAsia="ru-RU"/>
              </w:rPr>
              <w:t> </w:t>
            </w:r>
            <w:hyperlink r:id="rId35" w:tgtFrame="_blank" w:history="1">
              <w:r w:rsidRPr="007D78A6">
                <w:rPr>
                  <w:rFonts w:ascii="Times New Roman" w:eastAsia="Calibri" w:hAnsi="Times New Roman" w:cs="Times New Roman"/>
                  <w:color w:val="486DAA"/>
                  <w:sz w:val="24"/>
                  <w:szCs w:val="24"/>
                  <w:u w:val="single"/>
                  <w:shd w:val="clear" w:color="auto" w:fill="FFFFFF"/>
                  <w:lang w:eastAsia="ru-RU"/>
                </w:rPr>
                <w:t>http://yos.ru</w:t>
              </w:r>
            </w:hyperlink>
          </w:p>
          <w:p w14:paraId="64E640D2"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hyperlink r:id="rId36" w:history="1">
              <w:r w:rsidRPr="007D78A6">
                <w:rPr>
                  <w:rFonts w:ascii="Times New Roman" w:eastAsia="Times New Roman" w:hAnsi="Times New Roman" w:cs="Times New Roman"/>
                  <w:b/>
                  <w:bCs/>
                  <w:i/>
                  <w:iCs/>
                  <w:color w:val="0000FF"/>
                  <w:kern w:val="2"/>
                  <w:sz w:val="24"/>
                  <w:szCs w:val="24"/>
                  <w:u w:val="single"/>
                  <w:lang w:eastAsia="ru-RU"/>
                </w:rPr>
                <w:t>https://videouroki.net/</w:t>
              </w:r>
            </w:hyperlink>
          </w:p>
        </w:tc>
      </w:tr>
      <w:tr w:rsidR="007D78A6" w:rsidRPr="007D78A6" w14:paraId="5C56BAB2" w14:textId="77777777" w:rsidTr="00F60104">
        <w:tc>
          <w:tcPr>
            <w:tcW w:w="9598" w:type="dxa"/>
            <w:gridSpan w:val="4"/>
            <w:shd w:val="clear" w:color="auto" w:fill="auto"/>
          </w:tcPr>
          <w:p w14:paraId="05EC7BD1"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
                <w:bCs/>
                <w:sz w:val="24"/>
                <w:szCs w:val="24"/>
                <w:lang w:eastAsia="ru-RU"/>
              </w:rPr>
            </w:pPr>
            <w:r w:rsidRPr="007D78A6">
              <w:rPr>
                <w:rFonts w:ascii="Times New Roman" w:eastAsia="Cambria" w:hAnsi="Times New Roman" w:cs="Times New Roman"/>
                <w:b/>
                <w:bCs/>
                <w:sz w:val="24"/>
                <w:szCs w:val="24"/>
                <w:lang w:eastAsia="ru-RU"/>
              </w:rPr>
              <w:t>Раздел 11. Световые явления (15 ч)</w:t>
            </w:r>
          </w:p>
        </w:tc>
      </w:tr>
      <w:tr w:rsidR="007D78A6" w:rsidRPr="007D78A6" w14:paraId="70A6CA28" w14:textId="77777777" w:rsidTr="00F60104">
        <w:tc>
          <w:tcPr>
            <w:tcW w:w="838" w:type="dxa"/>
            <w:shd w:val="clear" w:color="auto" w:fill="auto"/>
          </w:tcPr>
          <w:p w14:paraId="06451A3B" w14:textId="77777777" w:rsidR="007D78A6" w:rsidRPr="007D78A6" w:rsidRDefault="007D78A6" w:rsidP="002A28AC">
            <w:pPr>
              <w:numPr>
                <w:ilvl w:val="0"/>
                <w:numId w:val="35"/>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6" w:type="dxa"/>
            <w:shd w:val="clear" w:color="auto" w:fill="auto"/>
          </w:tcPr>
          <w:p w14:paraId="240BFB90"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libri" w:hAnsi="Times New Roman" w:cs="Times New Roman"/>
                <w:bCs/>
                <w:sz w:val="24"/>
                <w:szCs w:val="24"/>
                <w:lang w:eastAsia="ru-RU"/>
              </w:rPr>
            </w:pPr>
            <w:r w:rsidRPr="007D78A6">
              <w:rPr>
                <w:rFonts w:ascii="Times New Roman" w:eastAsia="Calibri" w:hAnsi="Times New Roman" w:cs="Times New Roman"/>
                <w:bCs/>
                <w:sz w:val="24"/>
                <w:szCs w:val="24"/>
                <w:lang w:eastAsia="ru-RU"/>
              </w:rPr>
              <w:t>Законы распространения света</w:t>
            </w:r>
          </w:p>
        </w:tc>
        <w:tc>
          <w:tcPr>
            <w:tcW w:w="985" w:type="dxa"/>
            <w:shd w:val="clear" w:color="auto" w:fill="auto"/>
          </w:tcPr>
          <w:p w14:paraId="7ABE8AA4"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6</w:t>
            </w:r>
          </w:p>
        </w:tc>
        <w:tc>
          <w:tcPr>
            <w:tcW w:w="3099" w:type="dxa"/>
            <w:vMerge w:val="restart"/>
            <w:shd w:val="clear" w:color="auto" w:fill="auto"/>
          </w:tcPr>
          <w:p w14:paraId="7AD9B2C8" w14:textId="77777777" w:rsidR="007D78A6" w:rsidRPr="007D78A6" w:rsidRDefault="007D78A6" w:rsidP="007D78A6">
            <w:pPr>
              <w:tabs>
                <w:tab w:val="left" w:pos="426"/>
              </w:tabs>
              <w:suppressAutoHyphens/>
              <w:spacing w:after="0" w:line="240" w:lineRule="auto"/>
              <w:jc w:val="center"/>
              <w:rPr>
                <w:rFonts w:ascii="Times New Roman" w:eastAsia="Calibri" w:hAnsi="Times New Roman" w:cs="Times New Roman"/>
                <w:sz w:val="24"/>
                <w:szCs w:val="24"/>
                <w:lang w:eastAsia="ru-RU"/>
              </w:rPr>
            </w:pPr>
            <w:hyperlink r:id="rId37" w:tgtFrame="_blank" w:history="1">
              <w:r w:rsidRPr="007D78A6">
                <w:rPr>
                  <w:rFonts w:ascii="Times New Roman" w:eastAsia="Calibri" w:hAnsi="Times New Roman" w:cs="Times New Roman"/>
                  <w:color w:val="486DAA"/>
                  <w:sz w:val="24"/>
                  <w:szCs w:val="24"/>
                  <w:u w:val="single"/>
                  <w:shd w:val="clear" w:color="auto" w:fill="FFFFFF"/>
                  <w:lang w:eastAsia="ru-RU"/>
                </w:rPr>
                <w:t>http://www.fizika.ru</w:t>
              </w:r>
            </w:hyperlink>
          </w:p>
          <w:p w14:paraId="0CAC9094" w14:textId="77777777" w:rsidR="007D78A6" w:rsidRPr="007D78A6" w:rsidRDefault="007D78A6" w:rsidP="007D78A6">
            <w:pPr>
              <w:tabs>
                <w:tab w:val="left" w:pos="426"/>
              </w:tabs>
              <w:suppressAutoHyphens/>
              <w:spacing w:after="0" w:line="240" w:lineRule="auto"/>
              <w:jc w:val="center"/>
              <w:rPr>
                <w:rFonts w:ascii="Times New Roman" w:eastAsia="Calibri" w:hAnsi="Times New Roman" w:cs="Times New Roman"/>
                <w:sz w:val="24"/>
                <w:szCs w:val="24"/>
                <w:lang w:eastAsia="ru-RU"/>
              </w:rPr>
            </w:pPr>
            <w:r w:rsidRPr="007D78A6">
              <w:rPr>
                <w:rFonts w:ascii="Times New Roman" w:eastAsia="Calibri" w:hAnsi="Times New Roman" w:cs="Times New Roman"/>
                <w:color w:val="333333"/>
                <w:sz w:val="24"/>
                <w:szCs w:val="24"/>
                <w:shd w:val="clear" w:color="auto" w:fill="FFFFFF"/>
                <w:lang w:eastAsia="ru-RU"/>
              </w:rPr>
              <w:t> </w:t>
            </w:r>
            <w:hyperlink r:id="rId38" w:tgtFrame="_blank" w:history="1">
              <w:r w:rsidRPr="007D78A6">
                <w:rPr>
                  <w:rFonts w:ascii="Times New Roman" w:eastAsia="Calibri" w:hAnsi="Times New Roman" w:cs="Times New Roman"/>
                  <w:color w:val="486DAA"/>
                  <w:sz w:val="24"/>
                  <w:szCs w:val="24"/>
                  <w:u w:val="single"/>
                  <w:shd w:val="clear" w:color="auto" w:fill="FFFFFF"/>
                  <w:lang w:eastAsia="ru-RU"/>
                </w:rPr>
                <w:t>http://yos.ru</w:t>
              </w:r>
            </w:hyperlink>
          </w:p>
          <w:p w14:paraId="53334339"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hyperlink r:id="rId39" w:history="1">
              <w:r w:rsidRPr="007D78A6">
                <w:rPr>
                  <w:rFonts w:ascii="Times New Roman" w:eastAsia="Times New Roman" w:hAnsi="Times New Roman" w:cs="Times New Roman"/>
                  <w:b/>
                  <w:bCs/>
                  <w:i/>
                  <w:iCs/>
                  <w:color w:val="0000FF"/>
                  <w:kern w:val="2"/>
                  <w:sz w:val="24"/>
                  <w:szCs w:val="24"/>
                  <w:u w:val="single"/>
                  <w:lang w:eastAsia="ru-RU"/>
                </w:rPr>
                <w:t>https://videouroki.net/</w:t>
              </w:r>
            </w:hyperlink>
          </w:p>
        </w:tc>
      </w:tr>
      <w:tr w:rsidR="007D78A6" w:rsidRPr="007D78A6" w14:paraId="47CBACA6" w14:textId="77777777" w:rsidTr="00F60104">
        <w:tc>
          <w:tcPr>
            <w:tcW w:w="838" w:type="dxa"/>
            <w:shd w:val="clear" w:color="auto" w:fill="auto"/>
          </w:tcPr>
          <w:p w14:paraId="49A64250" w14:textId="77777777" w:rsidR="007D78A6" w:rsidRPr="007D78A6" w:rsidRDefault="007D78A6" w:rsidP="002A28AC">
            <w:pPr>
              <w:numPr>
                <w:ilvl w:val="0"/>
                <w:numId w:val="35"/>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6" w:type="dxa"/>
            <w:shd w:val="clear" w:color="auto" w:fill="auto"/>
          </w:tcPr>
          <w:p w14:paraId="0A4AD28E"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libri" w:hAnsi="Times New Roman" w:cs="Times New Roman"/>
                <w:bCs/>
                <w:sz w:val="24"/>
                <w:szCs w:val="24"/>
                <w:lang w:eastAsia="ru-RU"/>
              </w:rPr>
            </w:pPr>
            <w:r w:rsidRPr="007D78A6">
              <w:rPr>
                <w:rFonts w:ascii="Times New Roman" w:eastAsia="Calibri" w:hAnsi="Times New Roman" w:cs="Times New Roman"/>
                <w:bCs/>
                <w:sz w:val="24"/>
                <w:szCs w:val="24"/>
                <w:lang w:eastAsia="ru-RU"/>
              </w:rPr>
              <w:t>Линзы и оптические приборы</w:t>
            </w:r>
          </w:p>
        </w:tc>
        <w:tc>
          <w:tcPr>
            <w:tcW w:w="985" w:type="dxa"/>
            <w:shd w:val="clear" w:color="auto" w:fill="auto"/>
          </w:tcPr>
          <w:p w14:paraId="737C3CBE"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6</w:t>
            </w:r>
          </w:p>
        </w:tc>
        <w:tc>
          <w:tcPr>
            <w:tcW w:w="3099" w:type="dxa"/>
            <w:vMerge/>
            <w:shd w:val="clear" w:color="auto" w:fill="auto"/>
          </w:tcPr>
          <w:p w14:paraId="003336D8"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p>
        </w:tc>
      </w:tr>
      <w:tr w:rsidR="007D78A6" w:rsidRPr="007D78A6" w14:paraId="688EA0FB" w14:textId="77777777" w:rsidTr="00F60104">
        <w:tc>
          <w:tcPr>
            <w:tcW w:w="838" w:type="dxa"/>
            <w:shd w:val="clear" w:color="auto" w:fill="auto"/>
          </w:tcPr>
          <w:p w14:paraId="6BAB2E46" w14:textId="77777777" w:rsidR="007D78A6" w:rsidRPr="007D78A6" w:rsidRDefault="007D78A6" w:rsidP="002A28AC">
            <w:pPr>
              <w:numPr>
                <w:ilvl w:val="0"/>
                <w:numId w:val="35"/>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6" w:type="dxa"/>
            <w:shd w:val="clear" w:color="auto" w:fill="auto"/>
          </w:tcPr>
          <w:p w14:paraId="211B3715"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libri" w:hAnsi="Times New Roman" w:cs="Times New Roman"/>
                <w:bCs/>
                <w:sz w:val="24"/>
                <w:szCs w:val="24"/>
                <w:lang w:eastAsia="ru-RU"/>
              </w:rPr>
            </w:pPr>
            <w:r w:rsidRPr="007D78A6">
              <w:rPr>
                <w:rFonts w:ascii="Times New Roman" w:eastAsia="Calibri" w:hAnsi="Times New Roman" w:cs="Times New Roman"/>
                <w:bCs/>
                <w:sz w:val="24"/>
                <w:szCs w:val="24"/>
                <w:lang w:eastAsia="ru-RU"/>
              </w:rPr>
              <w:t>Разложение белого света в спектр</w:t>
            </w:r>
          </w:p>
        </w:tc>
        <w:tc>
          <w:tcPr>
            <w:tcW w:w="985" w:type="dxa"/>
            <w:shd w:val="clear" w:color="auto" w:fill="auto"/>
          </w:tcPr>
          <w:p w14:paraId="2C1CD9A7"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3</w:t>
            </w:r>
          </w:p>
        </w:tc>
        <w:tc>
          <w:tcPr>
            <w:tcW w:w="3099" w:type="dxa"/>
            <w:vMerge/>
            <w:shd w:val="clear" w:color="auto" w:fill="auto"/>
          </w:tcPr>
          <w:p w14:paraId="69D697E8"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p>
        </w:tc>
      </w:tr>
      <w:tr w:rsidR="007D78A6" w:rsidRPr="007D78A6" w14:paraId="4092970C" w14:textId="77777777" w:rsidTr="00F60104">
        <w:tc>
          <w:tcPr>
            <w:tcW w:w="9598" w:type="dxa"/>
            <w:gridSpan w:val="4"/>
            <w:shd w:val="clear" w:color="auto" w:fill="auto"/>
          </w:tcPr>
          <w:p w14:paraId="42C2A722"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
                <w:bCs/>
                <w:sz w:val="24"/>
                <w:szCs w:val="24"/>
                <w:lang w:eastAsia="ru-RU"/>
              </w:rPr>
            </w:pPr>
            <w:r w:rsidRPr="007D78A6">
              <w:rPr>
                <w:rFonts w:ascii="Times New Roman" w:eastAsia="Cambria" w:hAnsi="Times New Roman" w:cs="Times New Roman"/>
                <w:b/>
                <w:bCs/>
                <w:sz w:val="24"/>
                <w:szCs w:val="24"/>
                <w:lang w:eastAsia="ru-RU"/>
              </w:rPr>
              <w:t>Раздел 12. Квантовые явления (17 ч)</w:t>
            </w:r>
          </w:p>
        </w:tc>
      </w:tr>
      <w:tr w:rsidR="007D78A6" w:rsidRPr="007D78A6" w14:paraId="393A379F" w14:textId="77777777" w:rsidTr="00F60104">
        <w:tc>
          <w:tcPr>
            <w:tcW w:w="838" w:type="dxa"/>
            <w:shd w:val="clear" w:color="auto" w:fill="auto"/>
          </w:tcPr>
          <w:p w14:paraId="52B97D14" w14:textId="77777777" w:rsidR="007D78A6" w:rsidRPr="007D78A6" w:rsidRDefault="007D78A6" w:rsidP="002A28AC">
            <w:pPr>
              <w:numPr>
                <w:ilvl w:val="0"/>
                <w:numId w:val="35"/>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6" w:type="dxa"/>
            <w:shd w:val="clear" w:color="auto" w:fill="auto"/>
          </w:tcPr>
          <w:p w14:paraId="31003A50"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libri" w:hAnsi="Times New Roman" w:cs="Times New Roman"/>
                <w:bCs/>
                <w:sz w:val="24"/>
                <w:szCs w:val="24"/>
                <w:lang w:eastAsia="ru-RU"/>
              </w:rPr>
            </w:pPr>
            <w:r w:rsidRPr="007D78A6">
              <w:rPr>
                <w:rFonts w:ascii="Times New Roman" w:eastAsia="Calibri" w:hAnsi="Times New Roman" w:cs="Times New Roman"/>
                <w:bCs/>
                <w:sz w:val="24"/>
                <w:szCs w:val="24"/>
                <w:lang w:eastAsia="ru-RU"/>
              </w:rPr>
              <w:t>Испускание и поглощение света атомом</w:t>
            </w:r>
          </w:p>
        </w:tc>
        <w:tc>
          <w:tcPr>
            <w:tcW w:w="985" w:type="dxa"/>
            <w:shd w:val="clear" w:color="auto" w:fill="auto"/>
          </w:tcPr>
          <w:p w14:paraId="70C9E4ED"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4</w:t>
            </w:r>
          </w:p>
        </w:tc>
        <w:tc>
          <w:tcPr>
            <w:tcW w:w="3099" w:type="dxa"/>
            <w:vMerge w:val="restart"/>
            <w:shd w:val="clear" w:color="auto" w:fill="auto"/>
          </w:tcPr>
          <w:p w14:paraId="0C605E73" w14:textId="77777777" w:rsidR="007D78A6" w:rsidRPr="007D78A6" w:rsidRDefault="007D78A6" w:rsidP="007D78A6">
            <w:pPr>
              <w:tabs>
                <w:tab w:val="left" w:pos="426"/>
              </w:tabs>
              <w:suppressAutoHyphens/>
              <w:spacing w:after="0" w:line="240" w:lineRule="auto"/>
              <w:jc w:val="center"/>
              <w:rPr>
                <w:rFonts w:ascii="Times New Roman" w:eastAsia="Calibri" w:hAnsi="Times New Roman" w:cs="Times New Roman"/>
                <w:sz w:val="24"/>
                <w:szCs w:val="24"/>
                <w:lang w:eastAsia="ru-RU"/>
              </w:rPr>
            </w:pPr>
            <w:hyperlink r:id="rId40" w:tgtFrame="_blank" w:history="1">
              <w:r w:rsidRPr="007D78A6">
                <w:rPr>
                  <w:rFonts w:ascii="Times New Roman" w:eastAsia="Calibri" w:hAnsi="Times New Roman" w:cs="Times New Roman"/>
                  <w:color w:val="486DAA"/>
                  <w:sz w:val="24"/>
                  <w:szCs w:val="24"/>
                  <w:u w:val="single"/>
                  <w:shd w:val="clear" w:color="auto" w:fill="FFFFFF"/>
                  <w:lang w:eastAsia="ru-RU"/>
                </w:rPr>
                <w:t>http://www.fizika.ru</w:t>
              </w:r>
            </w:hyperlink>
          </w:p>
          <w:p w14:paraId="6814091D" w14:textId="77777777" w:rsidR="007D78A6" w:rsidRPr="007D78A6" w:rsidRDefault="007D78A6" w:rsidP="007D78A6">
            <w:pPr>
              <w:tabs>
                <w:tab w:val="left" w:pos="426"/>
              </w:tabs>
              <w:suppressAutoHyphens/>
              <w:spacing w:after="0" w:line="240" w:lineRule="auto"/>
              <w:jc w:val="center"/>
              <w:rPr>
                <w:rFonts w:ascii="Times New Roman" w:eastAsia="Calibri" w:hAnsi="Times New Roman" w:cs="Times New Roman"/>
                <w:sz w:val="24"/>
                <w:szCs w:val="24"/>
                <w:lang w:eastAsia="ru-RU"/>
              </w:rPr>
            </w:pPr>
            <w:r w:rsidRPr="007D78A6">
              <w:rPr>
                <w:rFonts w:ascii="Times New Roman" w:eastAsia="Calibri" w:hAnsi="Times New Roman" w:cs="Times New Roman"/>
                <w:color w:val="333333"/>
                <w:sz w:val="24"/>
                <w:szCs w:val="24"/>
                <w:shd w:val="clear" w:color="auto" w:fill="FFFFFF"/>
                <w:lang w:eastAsia="ru-RU"/>
              </w:rPr>
              <w:t> </w:t>
            </w:r>
            <w:hyperlink r:id="rId41" w:tgtFrame="_blank" w:history="1">
              <w:r w:rsidRPr="007D78A6">
                <w:rPr>
                  <w:rFonts w:ascii="Times New Roman" w:eastAsia="Calibri" w:hAnsi="Times New Roman" w:cs="Times New Roman"/>
                  <w:color w:val="486DAA"/>
                  <w:sz w:val="24"/>
                  <w:szCs w:val="24"/>
                  <w:u w:val="single"/>
                  <w:shd w:val="clear" w:color="auto" w:fill="FFFFFF"/>
                  <w:lang w:eastAsia="ru-RU"/>
                </w:rPr>
                <w:t>http://yos.ru</w:t>
              </w:r>
            </w:hyperlink>
          </w:p>
          <w:p w14:paraId="63AE853C"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hyperlink r:id="rId42" w:history="1">
              <w:r w:rsidRPr="007D78A6">
                <w:rPr>
                  <w:rFonts w:ascii="Times New Roman" w:eastAsia="Times New Roman" w:hAnsi="Times New Roman" w:cs="Times New Roman"/>
                  <w:b/>
                  <w:bCs/>
                  <w:i/>
                  <w:iCs/>
                  <w:color w:val="0000FF"/>
                  <w:kern w:val="2"/>
                  <w:sz w:val="24"/>
                  <w:szCs w:val="24"/>
                  <w:u w:val="single"/>
                  <w:lang w:eastAsia="ru-RU"/>
                </w:rPr>
                <w:t>https://videouroki.net/</w:t>
              </w:r>
            </w:hyperlink>
          </w:p>
        </w:tc>
      </w:tr>
      <w:tr w:rsidR="007D78A6" w:rsidRPr="007D78A6" w14:paraId="1FB98D33" w14:textId="77777777" w:rsidTr="00F60104">
        <w:tc>
          <w:tcPr>
            <w:tcW w:w="838" w:type="dxa"/>
            <w:shd w:val="clear" w:color="auto" w:fill="auto"/>
          </w:tcPr>
          <w:p w14:paraId="0974AD06" w14:textId="77777777" w:rsidR="007D78A6" w:rsidRPr="007D78A6" w:rsidRDefault="007D78A6" w:rsidP="002A28AC">
            <w:pPr>
              <w:numPr>
                <w:ilvl w:val="0"/>
                <w:numId w:val="35"/>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6" w:type="dxa"/>
            <w:shd w:val="clear" w:color="auto" w:fill="auto"/>
          </w:tcPr>
          <w:p w14:paraId="5C1E85FC"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libri" w:hAnsi="Times New Roman" w:cs="Times New Roman"/>
                <w:bCs/>
                <w:sz w:val="24"/>
                <w:szCs w:val="24"/>
                <w:lang w:eastAsia="ru-RU"/>
              </w:rPr>
            </w:pPr>
            <w:r w:rsidRPr="007D78A6">
              <w:rPr>
                <w:rFonts w:ascii="Times New Roman" w:eastAsia="Calibri" w:hAnsi="Times New Roman" w:cs="Times New Roman"/>
                <w:bCs/>
                <w:sz w:val="24"/>
                <w:szCs w:val="24"/>
                <w:lang w:eastAsia="ru-RU"/>
              </w:rPr>
              <w:t>Строение атомного ядра</w:t>
            </w:r>
          </w:p>
        </w:tc>
        <w:tc>
          <w:tcPr>
            <w:tcW w:w="985" w:type="dxa"/>
            <w:shd w:val="clear" w:color="auto" w:fill="auto"/>
          </w:tcPr>
          <w:p w14:paraId="1A070757"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6</w:t>
            </w:r>
          </w:p>
        </w:tc>
        <w:tc>
          <w:tcPr>
            <w:tcW w:w="3099" w:type="dxa"/>
            <w:vMerge/>
            <w:shd w:val="clear" w:color="auto" w:fill="auto"/>
          </w:tcPr>
          <w:p w14:paraId="1AB15293"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p>
        </w:tc>
      </w:tr>
      <w:tr w:rsidR="007D78A6" w:rsidRPr="007D78A6" w14:paraId="4FF637EB" w14:textId="77777777" w:rsidTr="00F60104">
        <w:tc>
          <w:tcPr>
            <w:tcW w:w="838" w:type="dxa"/>
            <w:shd w:val="clear" w:color="auto" w:fill="auto"/>
          </w:tcPr>
          <w:p w14:paraId="2C6A8F0E" w14:textId="77777777" w:rsidR="007D78A6" w:rsidRPr="007D78A6" w:rsidRDefault="007D78A6" w:rsidP="002A28AC">
            <w:pPr>
              <w:numPr>
                <w:ilvl w:val="0"/>
                <w:numId w:val="35"/>
              </w:numPr>
              <w:tabs>
                <w:tab w:val="left" w:pos="292"/>
                <w:tab w:val="left" w:pos="426"/>
              </w:tabs>
              <w:autoSpaceDE w:val="0"/>
              <w:autoSpaceDN w:val="0"/>
              <w:spacing w:after="0" w:line="240" w:lineRule="auto"/>
              <w:ind w:hanging="142"/>
              <w:contextualSpacing/>
              <w:outlineLvl w:val="3"/>
              <w:rPr>
                <w:rFonts w:ascii="Times New Roman" w:eastAsia="Calibri" w:hAnsi="Times New Roman" w:cs="Times New Roman"/>
                <w:b/>
                <w:bCs/>
                <w:sz w:val="24"/>
                <w:szCs w:val="24"/>
                <w:lang w:eastAsia="ru-RU"/>
              </w:rPr>
            </w:pPr>
          </w:p>
        </w:tc>
        <w:tc>
          <w:tcPr>
            <w:tcW w:w="4676" w:type="dxa"/>
            <w:shd w:val="clear" w:color="auto" w:fill="auto"/>
          </w:tcPr>
          <w:p w14:paraId="0EFEE867"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libri" w:hAnsi="Times New Roman" w:cs="Times New Roman"/>
                <w:bCs/>
                <w:sz w:val="24"/>
                <w:szCs w:val="24"/>
                <w:lang w:eastAsia="ru-RU"/>
              </w:rPr>
            </w:pPr>
            <w:r w:rsidRPr="007D78A6">
              <w:rPr>
                <w:rFonts w:ascii="Times New Roman" w:eastAsia="Calibri" w:hAnsi="Times New Roman" w:cs="Times New Roman"/>
                <w:bCs/>
                <w:sz w:val="24"/>
                <w:szCs w:val="24"/>
                <w:lang w:eastAsia="ru-RU"/>
              </w:rPr>
              <w:t>Ядерные реакции</w:t>
            </w:r>
          </w:p>
        </w:tc>
        <w:tc>
          <w:tcPr>
            <w:tcW w:w="985" w:type="dxa"/>
            <w:shd w:val="clear" w:color="auto" w:fill="auto"/>
          </w:tcPr>
          <w:p w14:paraId="64266280"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7</w:t>
            </w:r>
          </w:p>
        </w:tc>
        <w:tc>
          <w:tcPr>
            <w:tcW w:w="3099" w:type="dxa"/>
            <w:vMerge/>
            <w:shd w:val="clear" w:color="auto" w:fill="auto"/>
          </w:tcPr>
          <w:p w14:paraId="2F9DB359"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p>
        </w:tc>
      </w:tr>
      <w:tr w:rsidR="007D78A6" w:rsidRPr="007D78A6" w14:paraId="39757D54" w14:textId="77777777" w:rsidTr="00F60104">
        <w:tc>
          <w:tcPr>
            <w:tcW w:w="9598" w:type="dxa"/>
            <w:gridSpan w:val="4"/>
            <w:shd w:val="clear" w:color="auto" w:fill="auto"/>
          </w:tcPr>
          <w:p w14:paraId="33CC235D"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
                <w:bCs/>
                <w:sz w:val="24"/>
                <w:szCs w:val="24"/>
                <w:lang w:eastAsia="ru-RU"/>
              </w:rPr>
            </w:pPr>
            <w:r w:rsidRPr="007D78A6">
              <w:rPr>
                <w:rFonts w:ascii="Times New Roman" w:eastAsia="Cambria" w:hAnsi="Times New Roman" w:cs="Times New Roman"/>
                <w:b/>
                <w:bCs/>
                <w:sz w:val="24"/>
                <w:szCs w:val="24"/>
                <w:lang w:eastAsia="ru-RU"/>
              </w:rPr>
              <w:t>Повторительно-обобщающий модуль (9 ч)</w:t>
            </w:r>
          </w:p>
        </w:tc>
      </w:tr>
      <w:tr w:rsidR="007D78A6" w:rsidRPr="007D78A6" w14:paraId="10608CF6" w14:textId="77777777" w:rsidTr="00F60104">
        <w:tc>
          <w:tcPr>
            <w:tcW w:w="5514" w:type="dxa"/>
            <w:gridSpan w:val="2"/>
            <w:shd w:val="clear" w:color="auto" w:fill="auto"/>
          </w:tcPr>
          <w:p w14:paraId="6B55D17C" w14:textId="77777777" w:rsidR="007D78A6" w:rsidRPr="007D78A6" w:rsidRDefault="007D78A6" w:rsidP="007D78A6">
            <w:pPr>
              <w:tabs>
                <w:tab w:val="left" w:pos="292"/>
                <w:tab w:val="left" w:pos="426"/>
              </w:tabs>
              <w:autoSpaceDE w:val="0"/>
              <w:autoSpaceDN w:val="0"/>
              <w:spacing w:after="0" w:line="240" w:lineRule="auto"/>
              <w:jc w:val="right"/>
              <w:outlineLvl w:val="3"/>
              <w:rPr>
                <w:rFonts w:ascii="Times New Roman" w:eastAsia="Calibri" w:hAnsi="Times New Roman" w:cs="Times New Roman"/>
                <w:bCs/>
                <w:sz w:val="24"/>
                <w:szCs w:val="24"/>
                <w:lang w:eastAsia="ru-RU"/>
              </w:rPr>
            </w:pPr>
            <w:r w:rsidRPr="007D78A6">
              <w:rPr>
                <w:rFonts w:ascii="Times New Roman" w:eastAsia="Calibri" w:hAnsi="Times New Roman" w:cs="Times New Roman"/>
                <w:bCs/>
                <w:sz w:val="24"/>
                <w:szCs w:val="24"/>
                <w:lang w:eastAsia="ru-RU"/>
              </w:rPr>
              <w:t>ИТОГО</w:t>
            </w:r>
          </w:p>
        </w:tc>
        <w:tc>
          <w:tcPr>
            <w:tcW w:w="985" w:type="dxa"/>
            <w:shd w:val="clear" w:color="auto" w:fill="auto"/>
          </w:tcPr>
          <w:p w14:paraId="5652774F" w14:textId="77777777" w:rsidR="007D78A6" w:rsidRPr="007D78A6" w:rsidRDefault="007D78A6" w:rsidP="007D78A6">
            <w:pPr>
              <w:tabs>
                <w:tab w:val="left" w:pos="292"/>
                <w:tab w:val="left" w:pos="426"/>
              </w:tabs>
              <w:autoSpaceDE w:val="0"/>
              <w:autoSpaceDN w:val="0"/>
              <w:spacing w:after="0" w:line="240" w:lineRule="auto"/>
              <w:jc w:val="center"/>
              <w:outlineLvl w:val="3"/>
              <w:rPr>
                <w:rFonts w:ascii="Times New Roman" w:eastAsia="Cambria" w:hAnsi="Times New Roman" w:cs="Times New Roman"/>
                <w:bCs/>
                <w:sz w:val="24"/>
                <w:szCs w:val="24"/>
                <w:lang w:eastAsia="ru-RU"/>
              </w:rPr>
            </w:pPr>
            <w:r w:rsidRPr="007D78A6">
              <w:rPr>
                <w:rFonts w:ascii="Times New Roman" w:eastAsia="Cambria" w:hAnsi="Times New Roman" w:cs="Times New Roman"/>
                <w:bCs/>
                <w:sz w:val="24"/>
                <w:szCs w:val="24"/>
                <w:lang w:eastAsia="ru-RU"/>
              </w:rPr>
              <w:t>102</w:t>
            </w:r>
          </w:p>
        </w:tc>
        <w:tc>
          <w:tcPr>
            <w:tcW w:w="3099" w:type="dxa"/>
            <w:shd w:val="clear" w:color="auto" w:fill="auto"/>
          </w:tcPr>
          <w:p w14:paraId="34B7F5E1" w14:textId="77777777" w:rsidR="007D78A6" w:rsidRPr="007D78A6" w:rsidRDefault="007D78A6" w:rsidP="007D78A6">
            <w:pPr>
              <w:tabs>
                <w:tab w:val="left" w:pos="292"/>
                <w:tab w:val="left" w:pos="426"/>
              </w:tabs>
              <w:autoSpaceDE w:val="0"/>
              <w:autoSpaceDN w:val="0"/>
              <w:spacing w:after="0" w:line="240" w:lineRule="auto"/>
              <w:outlineLvl w:val="3"/>
              <w:rPr>
                <w:rFonts w:ascii="Times New Roman" w:eastAsia="Cambria" w:hAnsi="Times New Roman" w:cs="Times New Roman"/>
                <w:b/>
                <w:bCs/>
                <w:sz w:val="24"/>
                <w:szCs w:val="24"/>
                <w:lang w:eastAsia="ru-RU"/>
              </w:rPr>
            </w:pPr>
          </w:p>
        </w:tc>
      </w:tr>
    </w:tbl>
    <w:p w14:paraId="630C7323" w14:textId="77777777" w:rsidR="007D78A6" w:rsidRPr="007D78A6" w:rsidRDefault="007D78A6" w:rsidP="007D78A6">
      <w:pPr>
        <w:tabs>
          <w:tab w:val="left" w:pos="426"/>
        </w:tabs>
        <w:ind w:firstLine="709"/>
        <w:jc w:val="both"/>
        <w:rPr>
          <w:rFonts w:ascii="Times New Roman" w:eastAsia="Calibri" w:hAnsi="Times New Roman" w:cs="Times New Roman"/>
          <w:lang w:eastAsia="ru-RU"/>
        </w:rPr>
      </w:pPr>
    </w:p>
    <w:p w14:paraId="6FA9E146" w14:textId="77777777" w:rsidR="007D78A6" w:rsidRPr="007D78A6" w:rsidRDefault="007D78A6" w:rsidP="007D78A6">
      <w:pPr>
        <w:tabs>
          <w:tab w:val="left" w:pos="426"/>
        </w:tabs>
        <w:ind w:firstLine="709"/>
        <w:jc w:val="both"/>
        <w:rPr>
          <w:rFonts w:ascii="Times New Roman" w:eastAsia="Calibri" w:hAnsi="Times New Roman" w:cs="Times New Roman"/>
          <w:lang w:eastAsia="ru-RU"/>
        </w:rPr>
      </w:pPr>
    </w:p>
    <w:p w14:paraId="01FA7674" w14:textId="77777777" w:rsidR="007D78A6" w:rsidRDefault="007D78A6" w:rsidP="00D11C6E">
      <w:pPr>
        <w:widowControl w:val="0"/>
        <w:tabs>
          <w:tab w:val="left" w:pos="1518"/>
        </w:tabs>
        <w:spacing w:after="0" w:line="360" w:lineRule="auto"/>
        <w:ind w:left="960" w:right="580"/>
        <w:jc w:val="both"/>
        <w:rPr>
          <w:rFonts w:ascii="Times New Roman" w:eastAsia="Tahoma" w:hAnsi="Times New Roman" w:cs="Times New Roman"/>
          <w:b/>
          <w:sz w:val="28"/>
          <w:szCs w:val="28"/>
          <w:lang w:eastAsia="x-none"/>
        </w:rPr>
      </w:pPr>
    </w:p>
    <w:p w14:paraId="7B248907" w14:textId="6A79FC87" w:rsidR="00D11C6E" w:rsidRPr="007D78A6" w:rsidRDefault="00D11C6E" w:rsidP="00D11C6E">
      <w:pPr>
        <w:widowControl w:val="0"/>
        <w:tabs>
          <w:tab w:val="left" w:pos="1518"/>
        </w:tabs>
        <w:spacing w:after="0" w:line="360" w:lineRule="auto"/>
        <w:ind w:left="960" w:right="580"/>
        <w:jc w:val="both"/>
        <w:rPr>
          <w:rFonts w:ascii="Times New Roman" w:eastAsia="Tahoma" w:hAnsi="Times New Roman" w:cs="Times New Roman"/>
          <w:b/>
          <w:sz w:val="28"/>
          <w:szCs w:val="28"/>
          <w:lang w:eastAsia="x-none"/>
        </w:rPr>
      </w:pPr>
      <w:r w:rsidRPr="00D11C6E">
        <w:rPr>
          <w:rFonts w:ascii="Times New Roman" w:eastAsia="Tahoma" w:hAnsi="Times New Roman" w:cs="Times New Roman"/>
          <w:b/>
          <w:sz w:val="28"/>
          <w:szCs w:val="28"/>
          <w:lang w:eastAsia="x-none"/>
        </w:rPr>
        <w:t>Р</w:t>
      </w:r>
      <w:r w:rsidRPr="00D11C6E">
        <w:rPr>
          <w:rFonts w:ascii="Times New Roman" w:eastAsia="Tahoma" w:hAnsi="Times New Roman" w:cs="Times New Roman"/>
          <w:b/>
          <w:sz w:val="28"/>
          <w:szCs w:val="28"/>
          <w:lang w:val="x-none" w:eastAsia="x-none"/>
        </w:rPr>
        <w:t>абочая программа по учебному предмету «Физика» (базовый уровень).</w:t>
      </w:r>
      <w:r w:rsidR="007D78A6">
        <w:rPr>
          <w:rFonts w:ascii="Times New Roman" w:eastAsia="Tahoma" w:hAnsi="Times New Roman" w:cs="Times New Roman"/>
          <w:b/>
          <w:sz w:val="28"/>
          <w:szCs w:val="28"/>
          <w:lang w:eastAsia="x-none"/>
        </w:rPr>
        <w:t xml:space="preserve"> 10-11 класс</w:t>
      </w:r>
    </w:p>
    <w:p w14:paraId="43A9DCE9" w14:textId="77777777" w:rsidR="00D11C6E" w:rsidRPr="00D11C6E" w:rsidRDefault="00D11C6E" w:rsidP="00D11C6E">
      <w:pPr>
        <w:widowControl w:val="0"/>
        <w:tabs>
          <w:tab w:val="left" w:pos="1518"/>
        </w:tabs>
        <w:spacing w:after="0" w:line="360" w:lineRule="auto"/>
        <w:ind w:right="580"/>
        <w:jc w:val="both"/>
        <w:rPr>
          <w:rFonts w:ascii="Times New Roman" w:eastAsia="Tahoma" w:hAnsi="Times New Roman" w:cs="Times New Roman"/>
          <w:b/>
          <w:sz w:val="28"/>
          <w:szCs w:val="28"/>
          <w:lang w:val="x-none" w:eastAsia="x-none"/>
        </w:rPr>
      </w:pPr>
      <w:r w:rsidRPr="00D11C6E">
        <w:rPr>
          <w:rFonts w:ascii="Times New Roman" w:eastAsia="Tahoma" w:hAnsi="Times New Roman" w:cs="Times New Roman"/>
          <w:sz w:val="28"/>
          <w:szCs w:val="28"/>
          <w:lang w:val="x-none" w:eastAsia="x-none"/>
        </w:rPr>
        <w:tab/>
      </w:r>
      <w:r w:rsidRPr="00D11C6E">
        <w:rPr>
          <w:rFonts w:ascii="Times New Roman" w:eastAsia="Tahoma" w:hAnsi="Times New Roman" w:cs="Times New Roman"/>
          <w:sz w:val="28"/>
          <w:szCs w:val="28"/>
          <w:lang w:eastAsia="x-none"/>
        </w:rPr>
        <w:t>Р</w:t>
      </w:r>
      <w:r w:rsidRPr="00D11C6E">
        <w:rPr>
          <w:rFonts w:ascii="Times New Roman" w:eastAsia="Tahoma" w:hAnsi="Times New Roman" w:cs="Times New Roman"/>
          <w:sz w:val="28"/>
          <w:szCs w:val="28"/>
          <w:lang w:val="x-none" w:eastAsia="x-none"/>
        </w:rPr>
        <w:t xml:space="preserve">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w:t>
      </w:r>
      <w:r w:rsidRPr="00D11C6E">
        <w:rPr>
          <w:rFonts w:ascii="Times New Roman" w:eastAsia="Tahoma" w:hAnsi="Times New Roman" w:cs="Times New Roman"/>
          <w:sz w:val="28"/>
          <w:szCs w:val="28"/>
          <w:lang w:val="x-none" w:eastAsia="x-none"/>
        </w:rPr>
        <w:lastRenderedPageBreak/>
        <w:t>включает пояснительную записку, содержание обучения, планируемые результаты освоения программы по физике.</w:t>
      </w:r>
    </w:p>
    <w:p w14:paraId="668CAAC9" w14:textId="77777777" w:rsidR="00D11C6E" w:rsidRPr="00D11C6E" w:rsidRDefault="00D11C6E" w:rsidP="00D11C6E">
      <w:pPr>
        <w:widowControl w:val="0"/>
        <w:tabs>
          <w:tab w:val="left" w:pos="1734"/>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14:paraId="3D80E08C" w14:textId="77777777" w:rsidR="00D11C6E" w:rsidRPr="00D11C6E" w:rsidRDefault="00D11C6E" w:rsidP="00D11C6E">
      <w:pPr>
        <w:widowControl w:val="0"/>
        <w:tabs>
          <w:tab w:val="left" w:pos="1730"/>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14333A8C" w14:textId="77777777" w:rsidR="00D11C6E" w:rsidRPr="00D11C6E" w:rsidRDefault="00D11C6E" w:rsidP="00D11C6E">
      <w:pPr>
        <w:widowControl w:val="0"/>
        <w:tabs>
          <w:tab w:val="left" w:pos="1730"/>
          <w:tab w:val="left" w:pos="8647"/>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0C59BE9E" w14:textId="77777777" w:rsidR="00D11C6E" w:rsidRPr="00D11C6E" w:rsidRDefault="00D11C6E" w:rsidP="00D11C6E">
      <w:pPr>
        <w:widowControl w:val="0"/>
        <w:tabs>
          <w:tab w:val="left" w:pos="1724"/>
        </w:tabs>
        <w:spacing w:after="0" w:line="360" w:lineRule="auto"/>
        <w:ind w:left="960"/>
        <w:jc w:val="both"/>
        <w:rPr>
          <w:rFonts w:ascii="Times New Roman" w:eastAsia="Tahoma" w:hAnsi="Times New Roman" w:cs="Times New Roman"/>
          <w:b/>
          <w:sz w:val="28"/>
          <w:szCs w:val="28"/>
          <w:lang w:val="x-none" w:eastAsia="x-none"/>
        </w:rPr>
      </w:pPr>
      <w:r w:rsidRPr="00D11C6E">
        <w:rPr>
          <w:rFonts w:ascii="Times New Roman" w:eastAsia="Tahoma" w:hAnsi="Times New Roman" w:cs="Times New Roman"/>
          <w:b/>
          <w:sz w:val="28"/>
          <w:szCs w:val="28"/>
          <w:lang w:val="x-none" w:eastAsia="x-none"/>
        </w:rPr>
        <w:t>Пояснительная записка.</w:t>
      </w:r>
    </w:p>
    <w:p w14:paraId="69F257E3" w14:textId="77777777" w:rsidR="00D11C6E" w:rsidRPr="00D11C6E" w:rsidRDefault="00D11C6E" w:rsidP="00D11C6E">
      <w:pPr>
        <w:widowControl w:val="0"/>
        <w:tabs>
          <w:tab w:val="left" w:pos="1926"/>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11228AEA" w14:textId="77777777" w:rsidR="00D11C6E" w:rsidRPr="00D11C6E" w:rsidRDefault="00D11C6E" w:rsidP="00D11C6E">
      <w:pPr>
        <w:widowControl w:val="0"/>
        <w:tabs>
          <w:tab w:val="left" w:pos="1926"/>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 xml:space="preserve">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w:t>
      </w:r>
      <w:r w:rsidRPr="00D11C6E">
        <w:rPr>
          <w:rFonts w:ascii="Times New Roman" w:eastAsia="Tahoma" w:hAnsi="Times New Roman" w:cs="Times New Roman"/>
          <w:sz w:val="28"/>
          <w:szCs w:val="28"/>
          <w:lang w:val="x-none" w:eastAsia="x-none"/>
        </w:rPr>
        <w:lastRenderedPageBreak/>
        <w:t>физики: личностные, метапредметные, предметные (на базовом уровне).</w:t>
      </w:r>
    </w:p>
    <w:p w14:paraId="7537F89D" w14:textId="77777777" w:rsidR="00D11C6E" w:rsidRPr="00D11C6E" w:rsidRDefault="00D11C6E" w:rsidP="00D11C6E">
      <w:pPr>
        <w:widowControl w:val="0"/>
        <w:tabs>
          <w:tab w:val="left" w:pos="1896"/>
        </w:tabs>
        <w:spacing w:after="0" w:line="360" w:lineRule="auto"/>
        <w:ind w:left="94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Программа по физике включает:</w:t>
      </w:r>
    </w:p>
    <w:p w14:paraId="7F49956B" w14:textId="77777777" w:rsidR="00D11C6E" w:rsidRPr="00D11C6E" w:rsidRDefault="00D11C6E" w:rsidP="00D11C6E">
      <w:pPr>
        <w:spacing w:after="0" w:line="360" w:lineRule="auto"/>
        <w:ind w:left="2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Планируемые результаты освоения курса физики на базовом уровне, в том числе предметные результаты по годам обучения;</w:t>
      </w:r>
    </w:p>
    <w:p w14:paraId="44F629C6" w14:textId="77777777" w:rsidR="00D11C6E" w:rsidRPr="00D11C6E" w:rsidRDefault="00D11C6E" w:rsidP="00D11C6E">
      <w:pPr>
        <w:spacing w:after="0" w:line="360" w:lineRule="auto"/>
        <w:ind w:left="24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Содержание учебного предмета «Физика» по годам обучения;</w:t>
      </w:r>
    </w:p>
    <w:p w14:paraId="32AD6D2B" w14:textId="77777777" w:rsidR="00D11C6E" w:rsidRPr="00D11C6E" w:rsidRDefault="00D11C6E" w:rsidP="00D11C6E">
      <w:pPr>
        <w:widowControl w:val="0"/>
        <w:tabs>
          <w:tab w:val="left" w:pos="1906"/>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14:paraId="4241D51A" w14:textId="77777777" w:rsidR="00D11C6E" w:rsidRPr="00D11C6E" w:rsidRDefault="00D11C6E" w:rsidP="00D11C6E">
      <w:pPr>
        <w:widowControl w:val="0"/>
        <w:tabs>
          <w:tab w:val="left" w:pos="1911"/>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Программа по физик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w:t>
      </w:r>
    </w:p>
    <w:p w14:paraId="72990F0C" w14:textId="77777777" w:rsidR="00D11C6E" w:rsidRPr="00D11C6E" w:rsidRDefault="00D11C6E" w:rsidP="00D11C6E">
      <w:pPr>
        <w:widowControl w:val="0"/>
        <w:tabs>
          <w:tab w:val="left" w:pos="1911"/>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14:paraId="74E33FEF" w14:textId="77777777" w:rsidR="00D11C6E" w:rsidRPr="00D11C6E" w:rsidRDefault="00D11C6E" w:rsidP="00D11C6E">
      <w:pPr>
        <w:widowControl w:val="0"/>
        <w:tabs>
          <w:tab w:val="left" w:pos="1922"/>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ab/>
        <w:t>В основу курса физики для уровня среднего общего образования положен ряд идей, которые можно рассматривать как принципы его построения.</w:t>
      </w:r>
    </w:p>
    <w:p w14:paraId="4D18A856" w14:textId="77777777" w:rsidR="00D11C6E" w:rsidRPr="00D11C6E" w:rsidRDefault="00D11C6E" w:rsidP="00D11C6E">
      <w:pPr>
        <w:spacing w:after="0" w:line="360" w:lineRule="auto"/>
        <w:ind w:left="260" w:right="56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45FED677" w14:textId="77777777" w:rsidR="00D11C6E" w:rsidRPr="00D11C6E" w:rsidRDefault="00D11C6E" w:rsidP="00D11C6E">
      <w:pPr>
        <w:tabs>
          <w:tab w:val="left" w:pos="8647"/>
        </w:tabs>
        <w:spacing w:after="0" w:line="360" w:lineRule="auto"/>
        <w:ind w:left="26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5C766A4C" w14:textId="77777777" w:rsidR="00D11C6E" w:rsidRPr="00D11C6E" w:rsidRDefault="00D11C6E" w:rsidP="00D11C6E">
      <w:pPr>
        <w:tabs>
          <w:tab w:val="left" w:pos="8647"/>
        </w:tabs>
        <w:spacing w:after="0" w:line="360" w:lineRule="auto"/>
        <w:ind w:left="26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45D8C1FF" w14:textId="77777777" w:rsidR="00D11C6E" w:rsidRPr="00D11C6E" w:rsidRDefault="00D11C6E" w:rsidP="00D11C6E">
      <w:pPr>
        <w:tabs>
          <w:tab w:val="left" w:pos="8647"/>
        </w:tabs>
        <w:spacing w:after="0" w:line="360" w:lineRule="auto"/>
        <w:ind w:left="26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w:t>
      </w:r>
    </w:p>
    <w:p w14:paraId="27972C0E" w14:textId="77777777" w:rsidR="00D11C6E" w:rsidRPr="00D11C6E" w:rsidRDefault="00D11C6E" w:rsidP="00D11C6E">
      <w:pPr>
        <w:tabs>
          <w:tab w:val="left" w:pos="8647"/>
        </w:tabs>
        <w:spacing w:after="0" w:line="360" w:lineRule="auto"/>
        <w:ind w:left="26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6D81D572" w14:textId="77777777" w:rsidR="00D11C6E" w:rsidRPr="00D11C6E" w:rsidRDefault="00D11C6E" w:rsidP="00D11C6E">
      <w:pPr>
        <w:widowControl w:val="0"/>
        <w:tabs>
          <w:tab w:val="left" w:pos="1931"/>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14:paraId="28E677BE" w14:textId="77777777" w:rsidR="00D11C6E" w:rsidRPr="00D11C6E" w:rsidRDefault="00D11C6E" w:rsidP="00D11C6E">
      <w:pPr>
        <w:widowControl w:val="0"/>
        <w:tabs>
          <w:tab w:val="left" w:pos="1922"/>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 xml:space="preserve">Системно-деятельностный подход в курсе физики реализуется прежде всего за счёт организации экспериментальной деятельности </w:t>
      </w:r>
      <w:r w:rsidRPr="00D11C6E">
        <w:rPr>
          <w:rFonts w:ascii="Times New Roman" w:eastAsia="Tahoma" w:hAnsi="Times New Roman" w:cs="Times New Roman"/>
          <w:sz w:val="28"/>
          <w:szCs w:val="28"/>
          <w:lang w:val="x-none" w:eastAsia="x-none"/>
        </w:rPr>
        <w:lastRenderedPageBreak/>
        <w:t>обучающихся.</w:t>
      </w:r>
    </w:p>
    <w:p w14:paraId="2C8C7B48" w14:textId="77777777" w:rsidR="00D11C6E" w:rsidRPr="00D11C6E" w:rsidRDefault="00D11C6E" w:rsidP="00D11C6E">
      <w:pPr>
        <w:spacing w:after="0" w:line="360" w:lineRule="auto"/>
        <w:ind w:right="-7" w:firstLine="708"/>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24624908" w14:textId="77777777" w:rsidR="00D11C6E" w:rsidRPr="00D11C6E" w:rsidRDefault="00D11C6E" w:rsidP="00D11C6E">
      <w:pPr>
        <w:widowControl w:val="0"/>
        <w:tabs>
          <w:tab w:val="left" w:pos="2061"/>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Решение расчётных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14:paraId="69988382" w14:textId="77777777" w:rsidR="00D11C6E" w:rsidRPr="00D11C6E" w:rsidRDefault="00D11C6E" w:rsidP="00D11C6E">
      <w:pPr>
        <w:widowControl w:val="0"/>
        <w:spacing w:after="0" w:line="360" w:lineRule="auto"/>
        <w:ind w:right="-7" w:firstLine="2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 соответствии с требованиями ФГОС СОО к материально- 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w:t>
      </w:r>
    </w:p>
    <w:p w14:paraId="1AF9F6A2" w14:textId="77777777" w:rsidR="00D11C6E" w:rsidRPr="00D11C6E" w:rsidRDefault="00D11C6E" w:rsidP="00D11C6E">
      <w:pPr>
        <w:widowControl w:val="0"/>
        <w:spacing w:after="0" w:line="360" w:lineRule="auto"/>
        <w:ind w:right="-7" w:firstLine="2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w:t>
      </w:r>
      <w:r w:rsidRPr="00D11C6E">
        <w:rPr>
          <w:rFonts w:ascii="Times New Roman" w:eastAsia="Tahoma" w:hAnsi="Times New Roman" w:cs="Times New Roman"/>
          <w:sz w:val="28"/>
          <w:szCs w:val="28"/>
          <w:lang w:val="x-none" w:eastAsia="x-none"/>
        </w:rPr>
        <w:lastRenderedPageBreak/>
        <w:t>технических применений.</w:t>
      </w:r>
    </w:p>
    <w:p w14:paraId="0277679E" w14:textId="77777777" w:rsidR="00D11C6E" w:rsidRPr="00D11C6E" w:rsidRDefault="00D11C6E" w:rsidP="00D11C6E">
      <w:pPr>
        <w:widowControl w:val="0"/>
        <w:tabs>
          <w:tab w:val="left" w:pos="2061"/>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39CEC5CE" w14:textId="77777777" w:rsidR="00D11C6E" w:rsidRPr="00D11C6E" w:rsidRDefault="00D11C6E" w:rsidP="00D11C6E">
      <w:pPr>
        <w:widowControl w:val="0"/>
        <w:tabs>
          <w:tab w:val="left" w:pos="1989"/>
        </w:tabs>
        <w:spacing w:after="0" w:line="360" w:lineRule="auto"/>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Основными целями изучения физики в общем образовании являются:</w:t>
      </w:r>
    </w:p>
    <w:p w14:paraId="4C874C86" w14:textId="77777777" w:rsidR="00D11C6E" w:rsidRPr="00D11C6E" w:rsidRDefault="00D11C6E" w:rsidP="00D11C6E">
      <w:pPr>
        <w:spacing w:after="0" w:line="360" w:lineRule="auto"/>
        <w:ind w:left="16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Формирование интереса и стремления обучающихся к научному изучению</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природы, развитие их интеллектуальных и творческих способностей;</w:t>
      </w:r>
    </w:p>
    <w:p w14:paraId="7D8F959B" w14:textId="77777777" w:rsidR="00D11C6E" w:rsidRPr="00D11C6E" w:rsidRDefault="00D11C6E" w:rsidP="00D11C6E">
      <w:pPr>
        <w:spacing w:after="0" w:line="360" w:lineRule="auto"/>
        <w:ind w:left="16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Развитие представлений о научном методе познания и формирование исследовательского отношения к окружающим явлениям;</w:t>
      </w:r>
    </w:p>
    <w:p w14:paraId="086B4EDA" w14:textId="77777777" w:rsidR="00D11C6E" w:rsidRPr="00D11C6E" w:rsidRDefault="00D11C6E" w:rsidP="00D11C6E">
      <w:pPr>
        <w:spacing w:after="0" w:line="360" w:lineRule="auto"/>
        <w:ind w:left="16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Формирование научного мировоззрения как результата изучения основ строения материи и фундаментальных законов физики;</w:t>
      </w:r>
    </w:p>
    <w:p w14:paraId="17BCB845" w14:textId="77777777" w:rsidR="00D11C6E" w:rsidRPr="00D11C6E" w:rsidRDefault="00D11C6E" w:rsidP="00D11C6E">
      <w:pPr>
        <w:spacing w:after="0" w:line="360" w:lineRule="auto"/>
        <w:ind w:left="16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Формирование умений объяснять явления с использованием физических знаний и научных доказательств;</w:t>
      </w:r>
    </w:p>
    <w:p w14:paraId="3DF5F5F3" w14:textId="77777777" w:rsidR="00D11C6E" w:rsidRPr="00D11C6E" w:rsidRDefault="00D11C6E" w:rsidP="00D11C6E">
      <w:pPr>
        <w:spacing w:after="0" w:line="360" w:lineRule="auto"/>
        <w:ind w:left="16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Формирование представлений о роли физики для развития других естественных наук, техники и технологий.</w:t>
      </w:r>
    </w:p>
    <w:p w14:paraId="1FE93EAD" w14:textId="77777777" w:rsidR="00D11C6E" w:rsidRPr="00D11C6E" w:rsidRDefault="00D11C6E" w:rsidP="00D11C6E">
      <w:pPr>
        <w:widowControl w:val="0"/>
        <w:tabs>
          <w:tab w:val="left" w:pos="1990"/>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Достижение этих целей обеспечивается решением следующих задач в процессе изучения курса физики на уровне среднего общего образования:</w:t>
      </w:r>
    </w:p>
    <w:p w14:paraId="52162CB1" w14:textId="77777777" w:rsidR="00D11C6E" w:rsidRPr="00D11C6E" w:rsidRDefault="00D11C6E" w:rsidP="00D11C6E">
      <w:pPr>
        <w:spacing w:after="0" w:line="360" w:lineRule="auto"/>
        <w:ind w:left="16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37BD64D5" w14:textId="77777777" w:rsidR="00D11C6E" w:rsidRPr="00D11C6E" w:rsidRDefault="00D11C6E" w:rsidP="00D11C6E">
      <w:pPr>
        <w:spacing w:after="0" w:line="360" w:lineRule="auto"/>
        <w:ind w:left="16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77D213BF" w14:textId="77777777" w:rsidR="00D11C6E" w:rsidRPr="00D11C6E" w:rsidRDefault="00D11C6E" w:rsidP="00D11C6E">
      <w:pPr>
        <w:spacing w:after="0" w:line="360" w:lineRule="auto"/>
        <w:ind w:left="16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14:paraId="514C7475" w14:textId="77777777" w:rsidR="00D11C6E" w:rsidRPr="00D11C6E" w:rsidRDefault="00D11C6E" w:rsidP="00D11C6E">
      <w:pPr>
        <w:spacing w:after="0" w:line="360" w:lineRule="auto"/>
        <w:ind w:left="16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Понимание физических основ и принципов действия технических устройств и технологических процессов, их влияния на окружающую среду;</w:t>
      </w:r>
    </w:p>
    <w:p w14:paraId="7D1C7FE5" w14:textId="77777777" w:rsidR="00D11C6E" w:rsidRPr="00D11C6E" w:rsidRDefault="00D11C6E" w:rsidP="00D11C6E">
      <w:pPr>
        <w:spacing w:after="0" w:line="360" w:lineRule="auto"/>
        <w:ind w:left="16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49637AC3"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Создание условий для развития умений проектно-исследовательской, творческой деятельности.</w:t>
      </w:r>
    </w:p>
    <w:p w14:paraId="08696D60" w14:textId="77777777" w:rsidR="00D11C6E" w:rsidRPr="00D11C6E" w:rsidRDefault="00D11C6E" w:rsidP="00D11C6E">
      <w:pPr>
        <w:widowControl w:val="0"/>
        <w:tabs>
          <w:tab w:val="left" w:pos="2047"/>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Общее число часов, рекомендованных для изучения физики - 136 часов: в 10 классе - 68 часов (2 часа в неделю), в 11 классе - 68 часов (2 часа в неделю).</w:t>
      </w:r>
    </w:p>
    <w:p w14:paraId="4F95A9E1"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w:t>
      </w:r>
    </w:p>
    <w:p w14:paraId="3BA30ACF" w14:textId="77777777" w:rsidR="00D11C6E" w:rsidRPr="00D11C6E" w:rsidRDefault="00D11C6E" w:rsidP="00D11C6E">
      <w:pPr>
        <w:widowControl w:val="0"/>
        <w:tabs>
          <w:tab w:val="left" w:pos="2052"/>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Любая рабочая программа должна полностью включать в себя содержание данной программы по физике.</w:t>
      </w:r>
    </w:p>
    <w:p w14:paraId="78E27A84" w14:textId="77777777" w:rsidR="00D11C6E" w:rsidRPr="00D11C6E" w:rsidRDefault="00D11C6E" w:rsidP="00D11C6E">
      <w:pPr>
        <w:widowControl w:val="0"/>
        <w:tabs>
          <w:tab w:val="left" w:pos="2061"/>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В отдельных случаях курс физики базового уровня может изучаться 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14:paraId="2383198F" w14:textId="77777777" w:rsidR="00D11C6E" w:rsidRPr="00D11C6E" w:rsidRDefault="00D11C6E" w:rsidP="00D11C6E">
      <w:pPr>
        <w:spacing w:after="0" w:line="360" w:lineRule="auto"/>
        <w:ind w:left="240" w:firstLine="680"/>
        <w:jc w:val="both"/>
        <w:rPr>
          <w:rFonts w:ascii="Times New Roman" w:eastAsia="Tahoma" w:hAnsi="Times New Roman" w:cs="Times New Roman"/>
          <w:b/>
          <w:sz w:val="28"/>
          <w:szCs w:val="28"/>
          <w:lang w:val="x-none" w:eastAsia="x-none"/>
        </w:rPr>
      </w:pPr>
      <w:r w:rsidRPr="00D11C6E">
        <w:rPr>
          <w:rFonts w:ascii="Times New Roman" w:eastAsia="Tahoma" w:hAnsi="Times New Roman" w:cs="Times New Roman"/>
          <w:b/>
          <w:sz w:val="28"/>
          <w:szCs w:val="28"/>
          <w:lang w:val="x-none" w:eastAsia="x-none"/>
        </w:rPr>
        <w:t>Содержание обучения в 10 классе.</w:t>
      </w:r>
    </w:p>
    <w:p w14:paraId="7778434F" w14:textId="77777777" w:rsidR="00D11C6E" w:rsidRPr="00D11C6E" w:rsidRDefault="00D11C6E" w:rsidP="00D11C6E">
      <w:pPr>
        <w:widowControl w:val="0"/>
        <w:tabs>
          <w:tab w:val="left" w:pos="1892"/>
        </w:tabs>
        <w:spacing w:after="0" w:line="360" w:lineRule="auto"/>
        <w:ind w:left="92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Раздел 1. Физика и методы научного познания.</w:t>
      </w:r>
    </w:p>
    <w:p w14:paraId="5BBB2F06"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Физика - наука о природе. Научные методы познания окружающего мира. Роль эксперимента и теории в процессе познания природы. Эксперимент в физике.</w:t>
      </w:r>
    </w:p>
    <w:p w14:paraId="3707E6CD"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14:paraId="452E1659"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Роль и место физики в формировании современной научной картины мира, в практической деятельности людей.</w:t>
      </w:r>
    </w:p>
    <w:p w14:paraId="141C1FF0"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1601F83B"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Аналоговые и цифровые измерительные приборы, компьютерные датчики.</w:t>
      </w:r>
    </w:p>
    <w:p w14:paraId="649CB231" w14:textId="77777777" w:rsidR="00D11C6E" w:rsidRPr="00D11C6E" w:rsidRDefault="00D11C6E" w:rsidP="00D11C6E">
      <w:pPr>
        <w:widowControl w:val="0"/>
        <w:tabs>
          <w:tab w:val="left" w:pos="1966"/>
        </w:tabs>
        <w:spacing w:after="0" w:line="360" w:lineRule="auto"/>
        <w:ind w:left="94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Раздел 2. Механика.</w:t>
      </w:r>
    </w:p>
    <w:p w14:paraId="6A6CFBEE" w14:textId="77777777" w:rsidR="00D11C6E" w:rsidRPr="00D11C6E" w:rsidRDefault="00D11C6E" w:rsidP="00D11C6E">
      <w:pPr>
        <w:widowControl w:val="0"/>
        <w:tabs>
          <w:tab w:val="left" w:pos="2167"/>
        </w:tabs>
        <w:spacing w:after="0" w:line="360" w:lineRule="auto"/>
        <w:ind w:left="94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1. Кинематика</w:t>
      </w:r>
    </w:p>
    <w:p w14:paraId="7209DC82"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Механическое движение. Относительность механического движения. Система отсчёта. Траектория.</w:t>
      </w:r>
    </w:p>
    <w:p w14:paraId="7F5D5B83"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14:paraId="3B8CAD32"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14:paraId="1EDD33B4"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Свободное падение. Ускорение свободного падения.</w:t>
      </w:r>
    </w:p>
    <w:p w14:paraId="27154062"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14:paraId="7553A7B8"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практическое применение: спидометр, движение снарядов, цепные и ремённые передачи.</w:t>
      </w:r>
    </w:p>
    <w:p w14:paraId="25563FEC"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78DF00CC"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Модель системы отсчёта, иллюстрация кинематических характеристик движения.</w:t>
      </w:r>
    </w:p>
    <w:p w14:paraId="1E2E7791"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Преобразование движений с использованием простых механизмов.</w:t>
      </w:r>
    </w:p>
    <w:p w14:paraId="77ADA70D"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Падение тел в воздухе и в разреженном пространстве.</w:t>
      </w:r>
    </w:p>
    <w:p w14:paraId="5BEE9276"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движения тела, брошенного под углом к горизонту и горизонтально.</w:t>
      </w:r>
    </w:p>
    <w:p w14:paraId="6A7592B4"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ускорения свободного падения.</w:t>
      </w:r>
    </w:p>
    <w:p w14:paraId="3B89FB6D"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Направление скорости при движении по окружности.</w:t>
      </w:r>
    </w:p>
    <w:p w14:paraId="377F5DFD"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w:t>
      </w:r>
    </w:p>
    <w:p w14:paraId="2C458123"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неравномерного движения с целью определения мгновенной скорости.</w:t>
      </w:r>
    </w:p>
    <w:p w14:paraId="0177E779"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соотношения между путями, пройденными телом за последовательные равные промежутки времени при равноускоренном движении</w:t>
      </w:r>
    </w:p>
    <w:p w14:paraId="6FF7B292" w14:textId="77777777" w:rsidR="00D11C6E" w:rsidRPr="00D11C6E" w:rsidRDefault="00D11C6E" w:rsidP="00D11C6E">
      <w:pPr>
        <w:spacing w:after="0" w:line="360" w:lineRule="auto"/>
        <w:ind w:left="20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 начальной скоростью, равной нулю.</w:t>
      </w:r>
    </w:p>
    <w:p w14:paraId="0C8A6BED"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движения шарика в вязкой жидкости.</w:t>
      </w:r>
    </w:p>
    <w:p w14:paraId="355B1CDE"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движения тела, брошенного горизонтально.</w:t>
      </w:r>
    </w:p>
    <w:p w14:paraId="036F4C37" w14:textId="77777777" w:rsidR="00D11C6E" w:rsidRPr="00D11C6E" w:rsidRDefault="00D11C6E" w:rsidP="00D11C6E">
      <w:pPr>
        <w:widowControl w:val="0"/>
        <w:tabs>
          <w:tab w:val="left" w:pos="2098"/>
        </w:tabs>
        <w:spacing w:after="0" w:line="360" w:lineRule="auto"/>
        <w:ind w:left="8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2. Динамика.</w:t>
      </w:r>
    </w:p>
    <w:p w14:paraId="5FCB8C1B"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Принцип относительности Галилея. Первый закон Ньютона. Инерциальные системы отсчёта.</w:t>
      </w:r>
    </w:p>
    <w:p w14:paraId="1ECAD582"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Масса тела. Сила. Принцип суперпозиции сил. Второй закон Ньютона для материальной точки. Третий закон Ньютона для материальных точек.</w:t>
      </w:r>
    </w:p>
    <w:p w14:paraId="666D8CB4"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Закон всемирного тяготения. Сила тяжести. Первая космическая скорость.</w:t>
      </w:r>
    </w:p>
    <w:p w14:paraId="13BBC33D"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Сила упругости. Закон Гука. Вес тела.</w:t>
      </w:r>
    </w:p>
    <w:p w14:paraId="253DB994"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14:paraId="4C052201"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Поступательное и вращательное движение абсолютно твёрдого тела.</w:t>
      </w:r>
    </w:p>
    <w:p w14:paraId="7BF665E3"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Момент силы относительно оси вращения. Плечо силы. Условия равновесия твёрдого тела.</w:t>
      </w:r>
    </w:p>
    <w:p w14:paraId="36AFBA63"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практическое применение: подшипники, движение искусственных спутников.</w:t>
      </w:r>
    </w:p>
    <w:p w14:paraId="0E8E4ACC"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03D83DFE"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Явление инерции.</w:t>
      </w:r>
    </w:p>
    <w:p w14:paraId="19CEF080"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Сравнение масс взаимодействующих тел.</w:t>
      </w:r>
    </w:p>
    <w:p w14:paraId="32ED0CF5"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Второй закон Ньютона.</w:t>
      </w:r>
    </w:p>
    <w:p w14:paraId="4B16DE28"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сил.</w:t>
      </w:r>
    </w:p>
    <w:p w14:paraId="4755857D"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Сложение сил.</w:t>
      </w:r>
    </w:p>
    <w:p w14:paraId="36EEE7E6"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Зависимость силы упругости от деформации.</w:t>
      </w:r>
    </w:p>
    <w:p w14:paraId="06433415"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Невесомость. Вес тела при ускоренном подъёме и падении.</w:t>
      </w:r>
    </w:p>
    <w:p w14:paraId="5B31AEB8"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Сравнение сил трения покоя, качения и скольжения.</w:t>
      </w:r>
    </w:p>
    <w:p w14:paraId="1C089F50"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Условия равновесия твёрдого тела. Виды равновесия.</w:t>
      </w:r>
    </w:p>
    <w:p w14:paraId="11D48B12"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w:t>
      </w:r>
    </w:p>
    <w:p w14:paraId="21E7DE33"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движения бруска по наклонной плоскости.</w:t>
      </w:r>
    </w:p>
    <w:p w14:paraId="574407E4" w14:textId="77777777" w:rsidR="00D11C6E" w:rsidRPr="00D11C6E" w:rsidRDefault="00D11C6E" w:rsidP="00D11C6E">
      <w:pPr>
        <w:spacing w:after="0" w:line="360" w:lineRule="auto"/>
        <w:ind w:left="3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зависимости сил упругости, возникающих в пружине и резиновом образце, от их деформации.</w:t>
      </w:r>
    </w:p>
    <w:p w14:paraId="67EFACF6" w14:textId="77777777" w:rsidR="00D11C6E" w:rsidRPr="00D11C6E" w:rsidRDefault="00D11C6E" w:rsidP="00D11C6E">
      <w:pPr>
        <w:spacing w:after="0" w:line="360" w:lineRule="auto"/>
        <w:ind w:left="102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условий равновесия твёрдого тела, имеющего ось вращения.</w:t>
      </w:r>
    </w:p>
    <w:p w14:paraId="70CB5239" w14:textId="77777777" w:rsidR="00D11C6E" w:rsidRPr="00D11C6E" w:rsidRDefault="00D11C6E" w:rsidP="00D11C6E">
      <w:pPr>
        <w:widowControl w:val="0"/>
        <w:tabs>
          <w:tab w:val="left" w:pos="2247"/>
        </w:tabs>
        <w:spacing w:after="0" w:line="360" w:lineRule="auto"/>
        <w:ind w:left="102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3. Законы сохранения в механике.</w:t>
      </w:r>
    </w:p>
    <w:p w14:paraId="431E5463" w14:textId="77777777" w:rsidR="00D11C6E" w:rsidRPr="00D11C6E" w:rsidRDefault="00D11C6E" w:rsidP="00D11C6E">
      <w:pPr>
        <w:spacing w:after="0" w:line="360" w:lineRule="auto"/>
        <w:ind w:left="3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7D982138" w14:textId="77777777" w:rsidR="00D11C6E" w:rsidRPr="00D11C6E" w:rsidRDefault="00D11C6E" w:rsidP="00D11C6E">
      <w:pPr>
        <w:spacing w:after="0" w:line="360" w:lineRule="auto"/>
        <w:ind w:left="3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Работа силы. Мощность силы.</w:t>
      </w:r>
    </w:p>
    <w:p w14:paraId="503F5794" w14:textId="77777777" w:rsidR="00D11C6E" w:rsidRPr="00D11C6E" w:rsidRDefault="00D11C6E" w:rsidP="00D11C6E">
      <w:pPr>
        <w:spacing w:after="0" w:line="360" w:lineRule="auto"/>
        <w:ind w:left="3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Кинетическая энергия материальной точки. Теорема об изменении кинетической энергии.</w:t>
      </w:r>
    </w:p>
    <w:p w14:paraId="290FBAE2" w14:textId="77777777" w:rsidR="00D11C6E" w:rsidRPr="00D11C6E" w:rsidRDefault="00D11C6E" w:rsidP="00D11C6E">
      <w:pPr>
        <w:spacing w:after="0" w:line="360" w:lineRule="auto"/>
        <w:ind w:left="3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Потенциальная энергия. Потенциальная энергия упруго деформированной пружины. Потенциальная энергия тела вблизи поверхности Земли.</w:t>
      </w:r>
    </w:p>
    <w:p w14:paraId="5B813C14" w14:textId="77777777" w:rsidR="00D11C6E" w:rsidRPr="00D11C6E" w:rsidRDefault="00D11C6E" w:rsidP="00D11C6E">
      <w:pPr>
        <w:spacing w:after="0" w:line="360" w:lineRule="auto"/>
        <w:ind w:left="3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07EAAC27" w14:textId="77777777" w:rsidR="00D11C6E" w:rsidRPr="00D11C6E" w:rsidRDefault="00D11C6E" w:rsidP="00D11C6E">
      <w:pPr>
        <w:spacing w:after="0" w:line="360" w:lineRule="auto"/>
        <w:ind w:left="3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Упругие и неупругие столкновения.</w:t>
      </w:r>
    </w:p>
    <w:p w14:paraId="50DB0253" w14:textId="77777777" w:rsidR="00D11C6E" w:rsidRPr="00D11C6E" w:rsidRDefault="00D11C6E" w:rsidP="00D11C6E">
      <w:pPr>
        <w:spacing w:after="0" w:line="360" w:lineRule="auto"/>
        <w:ind w:left="3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практическое применение: водомёт, копёр, пружинный пистолет, движение ракет.</w:t>
      </w:r>
    </w:p>
    <w:p w14:paraId="7CF4FFCB" w14:textId="77777777" w:rsidR="00D11C6E" w:rsidRPr="00D11C6E" w:rsidRDefault="00D11C6E" w:rsidP="00D11C6E">
      <w:pPr>
        <w:spacing w:after="0" w:line="360" w:lineRule="auto"/>
        <w:ind w:left="3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5E060030" w14:textId="77777777" w:rsidR="00D11C6E" w:rsidRPr="00D11C6E" w:rsidRDefault="00D11C6E" w:rsidP="00D11C6E">
      <w:pPr>
        <w:spacing w:after="0" w:line="360" w:lineRule="auto"/>
        <w:ind w:left="3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Закон сохранения импульса.</w:t>
      </w:r>
    </w:p>
    <w:p w14:paraId="27420B94" w14:textId="77777777" w:rsidR="00D11C6E" w:rsidRPr="00D11C6E" w:rsidRDefault="00D11C6E" w:rsidP="00D11C6E">
      <w:pPr>
        <w:spacing w:after="0" w:line="360" w:lineRule="auto"/>
        <w:ind w:left="3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Реактивное движение.</w:t>
      </w:r>
    </w:p>
    <w:p w14:paraId="2BC2F3F3" w14:textId="77777777" w:rsidR="00D11C6E" w:rsidRPr="00D11C6E" w:rsidRDefault="00D11C6E" w:rsidP="00D11C6E">
      <w:pPr>
        <w:spacing w:after="0" w:line="360" w:lineRule="auto"/>
        <w:ind w:left="3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Переход потенциальной энергии в кинетическую и обратно.</w:t>
      </w:r>
    </w:p>
    <w:p w14:paraId="71157A2E" w14:textId="77777777" w:rsidR="00D11C6E" w:rsidRPr="00D11C6E" w:rsidRDefault="00D11C6E" w:rsidP="00D11C6E">
      <w:pPr>
        <w:spacing w:after="0" w:line="360" w:lineRule="auto"/>
        <w:ind w:left="3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w:t>
      </w:r>
    </w:p>
    <w:p w14:paraId="5FFD2CCC" w14:textId="77777777" w:rsidR="00D11C6E" w:rsidRPr="00D11C6E" w:rsidRDefault="00D11C6E" w:rsidP="00D11C6E">
      <w:pPr>
        <w:spacing w:after="0" w:line="360" w:lineRule="auto"/>
        <w:ind w:left="3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абсолютно неупругого удара с помощью двух одинаковых нитяных маятников.</w:t>
      </w:r>
    </w:p>
    <w:p w14:paraId="0EAC7224" w14:textId="77777777" w:rsidR="00D11C6E" w:rsidRPr="00D11C6E" w:rsidRDefault="00D11C6E" w:rsidP="00D11C6E">
      <w:pPr>
        <w:spacing w:after="0" w:line="360" w:lineRule="auto"/>
        <w:ind w:left="3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связи работы силы с изменением механической энергии тела на примере растяжения резинового жгута.</w:t>
      </w:r>
    </w:p>
    <w:p w14:paraId="08A3955D" w14:textId="77777777" w:rsidR="00D11C6E" w:rsidRPr="00D11C6E" w:rsidRDefault="00D11C6E" w:rsidP="00D11C6E">
      <w:pPr>
        <w:widowControl w:val="0"/>
        <w:tabs>
          <w:tab w:val="left" w:pos="2247"/>
        </w:tabs>
        <w:spacing w:after="0" w:line="360" w:lineRule="auto"/>
        <w:ind w:left="102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Раздел 3. Молекулярная физика и термодинамика.</w:t>
      </w:r>
    </w:p>
    <w:p w14:paraId="06A5D2CD" w14:textId="77777777" w:rsidR="00D11C6E" w:rsidRPr="00D11C6E" w:rsidRDefault="00D11C6E" w:rsidP="00D11C6E">
      <w:pPr>
        <w:widowControl w:val="0"/>
        <w:tabs>
          <w:tab w:val="left" w:pos="2233"/>
        </w:tabs>
        <w:spacing w:after="0" w:line="360" w:lineRule="auto"/>
        <w:ind w:left="102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1. Основы молекулярно-кинетической теории.</w:t>
      </w:r>
    </w:p>
    <w:p w14:paraId="2294B6ED" w14:textId="77777777" w:rsidR="00D11C6E" w:rsidRPr="00D11C6E" w:rsidRDefault="00D11C6E" w:rsidP="00D11C6E">
      <w:pPr>
        <w:spacing w:after="0" w:line="360" w:lineRule="auto"/>
        <w:ind w:left="3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Основные положения молекулярно-кинетической теории и их опытное</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3E3A5B45"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Тепловое равновесие. Температура и её измерение. Шкала температур Цельсия.</w:t>
      </w:r>
    </w:p>
    <w:p w14:paraId="5FCC303E"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w:t>
      </w:r>
      <w:r w:rsidRPr="00D11C6E">
        <w:rPr>
          <w:rFonts w:ascii="Times New Roman" w:eastAsia="Tahoma" w:hAnsi="Times New Roman" w:cs="Times New Roman"/>
          <w:sz w:val="28"/>
          <w:szCs w:val="28"/>
          <w:lang w:val="x-none" w:eastAsia="x-none"/>
        </w:rPr>
        <w:lastRenderedPageBreak/>
        <w:t>вещества. Графическое представление изопроцессов: изотерма, изохора, изобара.</w:t>
      </w:r>
    </w:p>
    <w:p w14:paraId="3763B3FC"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практическое применение: термометр, барометр.</w:t>
      </w:r>
    </w:p>
    <w:p w14:paraId="06FC8EE3"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220240C1"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Опыты, доказывающие дискретное строение вещества, фотографии молекул органических соединений.</w:t>
      </w:r>
    </w:p>
    <w:p w14:paraId="4B7AFEFC"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Опыты по диффузии жидкостей и газов.</w:t>
      </w:r>
    </w:p>
    <w:p w14:paraId="4894DF57"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Модель броуновского движения.</w:t>
      </w:r>
    </w:p>
    <w:p w14:paraId="1248E5A0"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Модель опыта Штерна.</w:t>
      </w:r>
    </w:p>
    <w:p w14:paraId="119DD683"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Опыты, доказывающие существование межмолекулярного взаимодействия.</w:t>
      </w:r>
    </w:p>
    <w:p w14:paraId="6F3B1995"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Модель, иллюстрирующая природу давления газа на стенки сосуда.</w:t>
      </w:r>
    </w:p>
    <w:p w14:paraId="49515999"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Опыты, иллюстрирующие уравнение состояния идеального газа, изопроцессы.</w:t>
      </w:r>
    </w:p>
    <w:p w14:paraId="50E70EC9"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w:t>
      </w:r>
    </w:p>
    <w:p w14:paraId="4B2F0471"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Определение массы воздуха в классной комнате на основе измерений объёма комнаты, давления и температуры воздуха в ней.</w:t>
      </w:r>
    </w:p>
    <w:p w14:paraId="65CA5191"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зависимости между параметрами состояния разреженного газа.</w:t>
      </w:r>
    </w:p>
    <w:p w14:paraId="1DA824CF" w14:textId="77777777" w:rsidR="00D11C6E" w:rsidRPr="00D11C6E" w:rsidRDefault="00D11C6E" w:rsidP="00D11C6E">
      <w:pPr>
        <w:widowControl w:val="0"/>
        <w:tabs>
          <w:tab w:val="left" w:pos="2098"/>
        </w:tabs>
        <w:spacing w:after="0" w:line="360" w:lineRule="auto"/>
        <w:ind w:left="8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2. Основы термодинамики.</w:t>
      </w:r>
    </w:p>
    <w:p w14:paraId="5698D9B6"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w:t>
      </w:r>
    </w:p>
    <w:p w14:paraId="40E50404" w14:textId="77777777" w:rsidR="00D11C6E" w:rsidRPr="00D11C6E" w:rsidRDefault="00D11C6E" w:rsidP="00D11C6E">
      <w:pPr>
        <w:spacing w:after="0" w:line="360" w:lineRule="auto"/>
        <w:ind w:left="18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излучение. Удельная теплоёмкость вещества. Количество теплоты при теплопередаче.</w:t>
      </w:r>
    </w:p>
    <w:p w14:paraId="2CD7F2AF" w14:textId="77777777" w:rsidR="00D11C6E" w:rsidRPr="00D11C6E" w:rsidRDefault="00D11C6E" w:rsidP="00D11C6E">
      <w:pPr>
        <w:spacing w:after="0" w:line="360" w:lineRule="auto"/>
        <w:ind w:left="1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7385E642" w14:textId="77777777" w:rsidR="00D11C6E" w:rsidRPr="00D11C6E" w:rsidRDefault="00D11C6E" w:rsidP="00D11C6E">
      <w:pPr>
        <w:spacing w:after="0" w:line="360" w:lineRule="auto"/>
        <w:ind w:left="1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Второй закон термодинамики. Необратимость процессов в природе.</w:t>
      </w:r>
    </w:p>
    <w:p w14:paraId="72DF6523" w14:textId="77777777" w:rsidR="00D11C6E" w:rsidRPr="00D11C6E" w:rsidRDefault="00D11C6E" w:rsidP="00D11C6E">
      <w:pPr>
        <w:spacing w:after="0" w:line="360" w:lineRule="auto"/>
        <w:ind w:left="1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7F37F6F5" w14:textId="77777777" w:rsidR="00D11C6E" w:rsidRPr="00D11C6E" w:rsidRDefault="00D11C6E" w:rsidP="00D11C6E">
      <w:pPr>
        <w:spacing w:after="0" w:line="360" w:lineRule="auto"/>
        <w:ind w:left="1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практическое применение: двигатель внутреннего сгорания, бытовой холодильник, кондиционер.</w:t>
      </w:r>
    </w:p>
    <w:p w14:paraId="210A0FF7" w14:textId="77777777" w:rsidR="00D11C6E" w:rsidRPr="00D11C6E" w:rsidRDefault="00D11C6E" w:rsidP="00D11C6E">
      <w:pPr>
        <w:spacing w:after="0" w:line="360" w:lineRule="auto"/>
        <w:ind w:left="1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1A132D0E" w14:textId="77777777" w:rsidR="00D11C6E" w:rsidRPr="00D11C6E" w:rsidRDefault="00D11C6E" w:rsidP="00D11C6E">
      <w:pPr>
        <w:spacing w:after="0" w:line="360" w:lineRule="auto"/>
        <w:ind w:left="1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w:t>
      </w:r>
    </w:p>
    <w:p w14:paraId="6CB44002" w14:textId="77777777" w:rsidR="00D11C6E" w:rsidRPr="00D11C6E" w:rsidRDefault="00D11C6E" w:rsidP="00D11C6E">
      <w:pPr>
        <w:spacing w:after="0" w:line="360" w:lineRule="auto"/>
        <w:ind w:left="1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Изменение внутренней энергии (температуры) тела при теплопередаче.</w:t>
      </w:r>
    </w:p>
    <w:p w14:paraId="5A088955" w14:textId="77777777" w:rsidR="00D11C6E" w:rsidRPr="00D11C6E" w:rsidRDefault="00D11C6E" w:rsidP="00D11C6E">
      <w:pPr>
        <w:spacing w:after="0" w:line="360" w:lineRule="auto"/>
        <w:ind w:left="1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Опыт по адиабатному расширению воздуха (опыт с воздушным огнивом).</w:t>
      </w:r>
    </w:p>
    <w:p w14:paraId="14895E6B" w14:textId="77777777" w:rsidR="00D11C6E" w:rsidRPr="00D11C6E" w:rsidRDefault="00D11C6E" w:rsidP="00D11C6E">
      <w:pPr>
        <w:spacing w:after="0" w:line="360" w:lineRule="auto"/>
        <w:ind w:left="1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Модели паровой турбины, двигателя внутреннего сгорания, реактивного двигателя.</w:t>
      </w:r>
    </w:p>
    <w:p w14:paraId="74F7EEDB" w14:textId="77777777" w:rsidR="00D11C6E" w:rsidRPr="00D11C6E" w:rsidRDefault="00D11C6E" w:rsidP="00D11C6E">
      <w:pPr>
        <w:spacing w:after="0" w:line="360" w:lineRule="auto"/>
        <w:ind w:left="1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w:t>
      </w:r>
    </w:p>
    <w:p w14:paraId="66934C68" w14:textId="77777777" w:rsidR="00D11C6E" w:rsidRPr="00D11C6E" w:rsidRDefault="00D11C6E" w:rsidP="00D11C6E">
      <w:pPr>
        <w:spacing w:after="0" w:line="360" w:lineRule="auto"/>
        <w:ind w:left="1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удельной теплоёмкости.</w:t>
      </w:r>
    </w:p>
    <w:p w14:paraId="3BE70D92" w14:textId="77777777" w:rsidR="00D11C6E" w:rsidRPr="00D11C6E" w:rsidRDefault="00D11C6E" w:rsidP="00D11C6E">
      <w:pPr>
        <w:spacing w:after="0" w:line="360" w:lineRule="auto"/>
        <w:ind w:left="180"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3. Агрегатные состояния вещества. Фазовые переходы.</w:t>
      </w:r>
    </w:p>
    <w:p w14:paraId="2A006113" w14:textId="77777777" w:rsidR="00D11C6E" w:rsidRPr="00D11C6E" w:rsidRDefault="00D11C6E" w:rsidP="00D11C6E">
      <w:pPr>
        <w:spacing w:after="0" w:line="360" w:lineRule="auto"/>
        <w:ind w:left="1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14:paraId="6B98D0DE" w14:textId="77777777" w:rsidR="00D11C6E" w:rsidRPr="00D11C6E" w:rsidRDefault="00D11C6E" w:rsidP="00D11C6E">
      <w:pPr>
        <w:spacing w:after="0" w:line="360" w:lineRule="auto"/>
        <w:ind w:left="1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6091D2FA" w14:textId="77777777" w:rsidR="00D11C6E" w:rsidRPr="00D11C6E" w:rsidRDefault="00D11C6E" w:rsidP="00D11C6E">
      <w:pPr>
        <w:spacing w:after="0" w:line="360" w:lineRule="auto"/>
        <w:ind w:left="1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Уравнение теплового баланса.</w:t>
      </w:r>
    </w:p>
    <w:p w14:paraId="5557A440"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1E450684"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5917B292"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Свойства насыщенных паров.</w:t>
      </w:r>
    </w:p>
    <w:p w14:paraId="7D2A62DA"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Кипение при пониженном давлении.</w:t>
      </w:r>
    </w:p>
    <w:p w14:paraId="5E1F40E7"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Способы измерения влажности.</w:t>
      </w:r>
    </w:p>
    <w:p w14:paraId="7009B38F" w14:textId="77777777" w:rsidR="00D11C6E" w:rsidRPr="00D11C6E" w:rsidRDefault="00D11C6E" w:rsidP="00D11C6E">
      <w:pPr>
        <w:spacing w:after="0" w:line="360" w:lineRule="auto"/>
        <w:ind w:left="96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нагревания и плавления кристаллического вещества. Демонстрация кристаллов.</w:t>
      </w:r>
    </w:p>
    <w:p w14:paraId="3F3A6664" w14:textId="77777777" w:rsidR="00D11C6E" w:rsidRPr="00D11C6E" w:rsidRDefault="00D11C6E" w:rsidP="00D11C6E">
      <w:pPr>
        <w:spacing w:after="0" w:line="360" w:lineRule="auto"/>
        <w:ind w:left="96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 Измерение относительной влажности воздуха.</w:t>
      </w:r>
    </w:p>
    <w:p w14:paraId="3E76E478" w14:textId="77777777" w:rsidR="00D11C6E" w:rsidRPr="00D11C6E" w:rsidRDefault="00D11C6E" w:rsidP="00D11C6E">
      <w:pPr>
        <w:widowControl w:val="0"/>
        <w:tabs>
          <w:tab w:val="left" w:pos="1971"/>
        </w:tabs>
        <w:spacing w:after="0" w:line="360" w:lineRule="auto"/>
        <w:ind w:left="9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Раздел 4. Электродинамика.</w:t>
      </w:r>
    </w:p>
    <w:p w14:paraId="722796C6" w14:textId="77777777" w:rsidR="00D11C6E" w:rsidRPr="00D11C6E" w:rsidRDefault="00D11C6E" w:rsidP="00D11C6E">
      <w:pPr>
        <w:widowControl w:val="0"/>
        <w:tabs>
          <w:tab w:val="left" w:pos="2182"/>
        </w:tabs>
        <w:spacing w:after="0" w:line="360" w:lineRule="auto"/>
        <w:ind w:left="9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1. Электростатика.</w:t>
      </w:r>
    </w:p>
    <w:p w14:paraId="73D01932"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14:paraId="11638954"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3298203A"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14:paraId="11191A34"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Электроёмкость. Конденсатор. Электроёмкость плоского конденсатора. Энергия заряженного конденсатора.</w:t>
      </w:r>
    </w:p>
    <w:p w14:paraId="0B0EFB29"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58C60532"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3FC23CEF"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Устройство и принцип действия электрометра.</w:t>
      </w:r>
    </w:p>
    <w:p w14:paraId="19A87AA3"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Взаимодействие наэлектризованных тел.</w:t>
      </w:r>
    </w:p>
    <w:p w14:paraId="6F758293" w14:textId="77777777" w:rsidR="00D11C6E" w:rsidRPr="00D11C6E" w:rsidRDefault="00D11C6E" w:rsidP="00D11C6E">
      <w:pPr>
        <w:spacing w:after="0" w:line="360" w:lineRule="auto"/>
        <w:ind w:left="22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Электрическое поле заряженных тел.</w:t>
      </w:r>
    </w:p>
    <w:p w14:paraId="0A1F268F" w14:textId="77777777" w:rsidR="00D11C6E" w:rsidRPr="00D11C6E" w:rsidRDefault="00D11C6E" w:rsidP="00D11C6E">
      <w:pPr>
        <w:spacing w:after="0" w:line="360" w:lineRule="auto"/>
        <w:ind w:left="22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Проводники в электростатическом поле.</w:t>
      </w:r>
    </w:p>
    <w:p w14:paraId="6816F7D1" w14:textId="77777777" w:rsidR="00D11C6E" w:rsidRPr="00D11C6E" w:rsidRDefault="00D11C6E" w:rsidP="00D11C6E">
      <w:pPr>
        <w:spacing w:after="0" w:line="360" w:lineRule="auto"/>
        <w:ind w:left="22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Электростатическая защита.</w:t>
      </w:r>
    </w:p>
    <w:p w14:paraId="542DEBC9" w14:textId="77777777" w:rsidR="00D11C6E" w:rsidRPr="00D11C6E" w:rsidRDefault="00D11C6E" w:rsidP="00D11C6E">
      <w:pPr>
        <w:spacing w:after="0" w:line="360" w:lineRule="auto"/>
        <w:ind w:left="22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Диэлектрики в электростатическом поле.</w:t>
      </w:r>
    </w:p>
    <w:p w14:paraId="00BB5637" w14:textId="77777777" w:rsidR="00D11C6E" w:rsidRPr="00D11C6E" w:rsidRDefault="00D11C6E" w:rsidP="00D11C6E">
      <w:pPr>
        <w:spacing w:after="0" w:line="360" w:lineRule="auto"/>
        <w:ind w:left="22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Зависимость электроёмкости плоского конденсатора от площади пластин, расстояния между ними и диэлектрической проницаемости.</w:t>
      </w:r>
    </w:p>
    <w:p w14:paraId="2DE72771" w14:textId="77777777" w:rsidR="00D11C6E" w:rsidRPr="00D11C6E" w:rsidRDefault="00D11C6E" w:rsidP="00D11C6E">
      <w:pPr>
        <w:spacing w:after="0" w:line="360" w:lineRule="auto"/>
        <w:ind w:left="22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Энергия заряженного конденсатора.</w:t>
      </w:r>
    </w:p>
    <w:p w14:paraId="17E0DB04" w14:textId="77777777" w:rsidR="00D11C6E" w:rsidRPr="00D11C6E" w:rsidRDefault="00D11C6E" w:rsidP="00D11C6E">
      <w:pPr>
        <w:spacing w:after="0" w:line="360" w:lineRule="auto"/>
        <w:ind w:left="92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 Измерение электроёмкости конденсатора.</w:t>
      </w:r>
    </w:p>
    <w:p w14:paraId="283EF9F0" w14:textId="77777777" w:rsidR="00D11C6E" w:rsidRPr="00D11C6E" w:rsidRDefault="00D11C6E" w:rsidP="00D11C6E">
      <w:pPr>
        <w:widowControl w:val="0"/>
        <w:tabs>
          <w:tab w:val="left" w:pos="2143"/>
        </w:tabs>
        <w:spacing w:after="0" w:line="360" w:lineRule="auto"/>
        <w:ind w:left="920"/>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2. Постоянный электрический ток. Токи в различных средах. Электрический ток. Условия существования электрического тока. Источники тока. Сила тока. Постоянный ток.</w:t>
      </w:r>
    </w:p>
    <w:p w14:paraId="13074757" w14:textId="77777777" w:rsidR="00D11C6E" w:rsidRPr="00D11C6E" w:rsidRDefault="00D11C6E" w:rsidP="00D11C6E">
      <w:pPr>
        <w:spacing w:after="0" w:line="360" w:lineRule="auto"/>
        <w:ind w:left="22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Напряжение. Закон Ома для участка цепи.</w:t>
      </w:r>
    </w:p>
    <w:p w14:paraId="194899F4" w14:textId="77777777" w:rsidR="00D11C6E" w:rsidRPr="00D11C6E" w:rsidRDefault="00D11C6E" w:rsidP="00D11C6E">
      <w:pPr>
        <w:spacing w:after="0" w:line="360" w:lineRule="auto"/>
        <w:ind w:left="22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Электрическое сопротивление. Удельное сопротивление вещества. Последовательное, параллельное, смешанное соединение проводников.</w:t>
      </w:r>
    </w:p>
    <w:p w14:paraId="1146F076" w14:textId="77777777" w:rsidR="00D11C6E" w:rsidRPr="00D11C6E" w:rsidRDefault="00D11C6E" w:rsidP="00D11C6E">
      <w:pPr>
        <w:spacing w:after="0" w:line="360" w:lineRule="auto"/>
        <w:ind w:left="22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Работа электрического тока. Закон Джоуля-Ленца. Мощность электрического</w:t>
      </w:r>
    </w:p>
    <w:p w14:paraId="69838D48" w14:textId="77777777" w:rsidR="00D11C6E" w:rsidRPr="00D11C6E" w:rsidRDefault="00D11C6E" w:rsidP="00D11C6E">
      <w:pPr>
        <w:spacing w:after="0" w:line="360" w:lineRule="auto"/>
        <w:ind w:left="22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тока.</w:t>
      </w:r>
    </w:p>
    <w:p w14:paraId="76D0045E" w14:textId="77777777" w:rsidR="00D11C6E" w:rsidRPr="00D11C6E" w:rsidRDefault="00D11C6E" w:rsidP="00D11C6E">
      <w:pPr>
        <w:spacing w:after="0" w:line="360" w:lineRule="auto"/>
        <w:ind w:left="22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Электродвижущая сила и внутреннее сопротивление источника тока. Закон Ома для полной (замкнутой) электрической цепи. Короткое замыкание.</w:t>
      </w:r>
    </w:p>
    <w:p w14:paraId="25448063" w14:textId="77777777" w:rsidR="00D11C6E" w:rsidRPr="00D11C6E" w:rsidRDefault="00D11C6E" w:rsidP="00D11C6E">
      <w:pPr>
        <w:spacing w:after="0" w:line="360" w:lineRule="auto"/>
        <w:ind w:left="22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Электронная проводимость твёрдых металлов. Зависимость сопротивления металлов от температуры. Сверхпроводимость.</w:t>
      </w:r>
    </w:p>
    <w:p w14:paraId="4FFE21B7" w14:textId="77777777" w:rsidR="00D11C6E" w:rsidRPr="00D11C6E" w:rsidRDefault="00D11C6E" w:rsidP="00D11C6E">
      <w:pPr>
        <w:spacing w:after="0" w:line="360" w:lineRule="auto"/>
        <w:ind w:left="22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Электрический ток в вакууме. Свойства электронных пучков.</w:t>
      </w:r>
    </w:p>
    <w:p w14:paraId="63605BD2" w14:textId="77777777" w:rsidR="00D11C6E" w:rsidRPr="00D11C6E" w:rsidRDefault="00D11C6E" w:rsidP="00D11C6E">
      <w:pPr>
        <w:spacing w:after="0" w:line="360" w:lineRule="auto"/>
        <w:ind w:left="22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Полупроводники. Собственная и примесная проводимость полупроводников. Свойства р-п-перехода. Полупроводниковые приборы.</w:t>
      </w:r>
    </w:p>
    <w:p w14:paraId="02AF682D" w14:textId="77777777" w:rsidR="00D11C6E" w:rsidRPr="00D11C6E" w:rsidRDefault="00D11C6E" w:rsidP="00D11C6E">
      <w:pPr>
        <w:spacing w:after="0" w:line="360" w:lineRule="auto"/>
        <w:ind w:left="22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Электрический ток в растворах и расплавах электролитов. Электролитическая диссоциация. Электролиз.</w:t>
      </w:r>
    </w:p>
    <w:p w14:paraId="1E3C3482" w14:textId="77777777" w:rsidR="00D11C6E" w:rsidRPr="00D11C6E" w:rsidRDefault="00D11C6E" w:rsidP="00D11C6E">
      <w:pPr>
        <w:spacing w:after="0" w:line="360" w:lineRule="auto"/>
        <w:ind w:left="22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Электрический ток в газах. Самостоятельный и несамостоятельный разряд. Молния. Плазма.</w:t>
      </w:r>
    </w:p>
    <w:p w14:paraId="06B70E83" w14:textId="77777777" w:rsidR="00D11C6E" w:rsidRPr="00D11C6E" w:rsidRDefault="00D11C6E" w:rsidP="00D11C6E">
      <w:pPr>
        <w:spacing w:after="0" w:line="360" w:lineRule="auto"/>
        <w:ind w:left="22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 xml:space="preserve">Технические устройства и практическое применение: амперметр, вольтметр, реостат, источники тока, электронагревательные приборы, </w:t>
      </w:r>
      <w:r w:rsidRPr="00D11C6E">
        <w:rPr>
          <w:rFonts w:ascii="Times New Roman" w:eastAsia="Tahoma" w:hAnsi="Times New Roman" w:cs="Times New Roman"/>
          <w:sz w:val="28"/>
          <w:szCs w:val="28"/>
          <w:lang w:val="x-none" w:eastAsia="x-none"/>
        </w:rPr>
        <w:lastRenderedPageBreak/>
        <w:t>электроосветительные приборы, термометр сопротивления, вакуумный диод, термисторы и фоторезисторы, полупроводниковый диод, гальваника.</w:t>
      </w:r>
    </w:p>
    <w:p w14:paraId="37B4734F" w14:textId="77777777" w:rsidR="00D11C6E" w:rsidRPr="00D11C6E" w:rsidRDefault="00D11C6E" w:rsidP="00D11C6E">
      <w:pPr>
        <w:spacing w:after="0" w:line="360" w:lineRule="auto"/>
        <w:ind w:left="1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20B86EA0" w14:textId="77777777" w:rsidR="00D11C6E" w:rsidRPr="00D11C6E" w:rsidRDefault="00D11C6E" w:rsidP="00D11C6E">
      <w:pPr>
        <w:spacing w:after="0" w:line="360" w:lineRule="auto"/>
        <w:ind w:left="1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силы тока и напряжения.</w:t>
      </w:r>
    </w:p>
    <w:p w14:paraId="5E78AA31"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Зависимость сопротивления цилиндрических проводников от длины, площади поперечного сечения и материала.</w:t>
      </w:r>
    </w:p>
    <w:p w14:paraId="5626113C" w14:textId="77777777" w:rsidR="00D11C6E" w:rsidRPr="00D11C6E" w:rsidRDefault="00D11C6E" w:rsidP="00D11C6E">
      <w:pPr>
        <w:spacing w:after="0" w:line="360" w:lineRule="auto"/>
        <w:ind w:left="1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Смешанное соединение проводников.</w:t>
      </w:r>
    </w:p>
    <w:p w14:paraId="0D70192B"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Прямое измерение электродвижущей силы. Короткое замыкание гальванического элемента и оценка внутреннего сопротивления.</w:t>
      </w:r>
    </w:p>
    <w:p w14:paraId="20824F74" w14:textId="77777777" w:rsidR="00D11C6E" w:rsidRPr="00D11C6E" w:rsidRDefault="00D11C6E" w:rsidP="00D11C6E">
      <w:pPr>
        <w:spacing w:after="0" w:line="360" w:lineRule="auto"/>
        <w:ind w:left="1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Зависимость сопротивления металлов от температуры.</w:t>
      </w:r>
    </w:p>
    <w:p w14:paraId="422EDDE5" w14:textId="77777777" w:rsidR="00D11C6E" w:rsidRPr="00D11C6E" w:rsidRDefault="00D11C6E" w:rsidP="00D11C6E">
      <w:pPr>
        <w:spacing w:after="0" w:line="360" w:lineRule="auto"/>
        <w:ind w:left="1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Проводимость электролитов.</w:t>
      </w:r>
    </w:p>
    <w:p w14:paraId="1B038258" w14:textId="77777777" w:rsidR="00D11C6E" w:rsidRPr="00D11C6E" w:rsidRDefault="00D11C6E" w:rsidP="00D11C6E">
      <w:pPr>
        <w:spacing w:after="0" w:line="360" w:lineRule="auto"/>
        <w:ind w:left="1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Искровой разряд и проводимость воздуха.</w:t>
      </w:r>
    </w:p>
    <w:p w14:paraId="70AC2FE0" w14:textId="77777777" w:rsidR="00D11C6E" w:rsidRPr="00D11C6E" w:rsidRDefault="00D11C6E" w:rsidP="00D11C6E">
      <w:pPr>
        <w:spacing w:after="0" w:line="360" w:lineRule="auto"/>
        <w:ind w:left="1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Односторонняя проводимость диода.</w:t>
      </w:r>
    </w:p>
    <w:p w14:paraId="18B59046" w14:textId="77777777" w:rsidR="00D11C6E" w:rsidRPr="00D11C6E" w:rsidRDefault="00D11C6E" w:rsidP="00D11C6E">
      <w:pPr>
        <w:spacing w:after="0" w:line="360" w:lineRule="auto"/>
        <w:ind w:left="1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w:t>
      </w:r>
    </w:p>
    <w:p w14:paraId="086C967D" w14:textId="77777777" w:rsidR="00D11C6E" w:rsidRPr="00D11C6E" w:rsidRDefault="00D11C6E" w:rsidP="00D11C6E">
      <w:pPr>
        <w:spacing w:after="0" w:line="360" w:lineRule="auto"/>
        <w:ind w:left="1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смешанного соединения резисторов.</w:t>
      </w:r>
    </w:p>
    <w:p w14:paraId="48D5F0B5"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электродвижущей силы источника тока и его внутреннего сопротивления.</w:t>
      </w:r>
    </w:p>
    <w:p w14:paraId="52802B8A" w14:textId="77777777" w:rsidR="00D11C6E" w:rsidRPr="00D11C6E" w:rsidRDefault="00D11C6E" w:rsidP="00D11C6E">
      <w:pPr>
        <w:spacing w:after="0" w:line="360" w:lineRule="auto"/>
        <w:ind w:left="1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электролиза.</w:t>
      </w:r>
    </w:p>
    <w:p w14:paraId="1A133A88" w14:textId="77777777" w:rsidR="00D11C6E" w:rsidRPr="00D11C6E" w:rsidRDefault="00D11C6E" w:rsidP="00D11C6E">
      <w:pPr>
        <w:widowControl w:val="0"/>
        <w:tabs>
          <w:tab w:val="left" w:pos="1876"/>
        </w:tabs>
        <w:spacing w:after="0" w:line="360" w:lineRule="auto"/>
        <w:ind w:left="8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Межпредметные связи.</w:t>
      </w:r>
    </w:p>
    <w:p w14:paraId="6EB92E5F"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5134F0D7"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77084B88"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1446A209" w14:textId="77777777" w:rsidR="00D11C6E" w:rsidRPr="00D11C6E" w:rsidRDefault="00D11C6E" w:rsidP="00D11C6E">
      <w:pPr>
        <w:spacing w:after="0" w:line="360" w:lineRule="auto"/>
        <w:ind w:left="1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Биология: механическое движение в живой природе, диффузия, осмос,</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теплообмен живых организмов (виды теплопередачи, тепловое равновесие), электрические явления в живой природе.</w:t>
      </w:r>
    </w:p>
    <w:p w14:paraId="74C2F009" w14:textId="77777777" w:rsidR="00D11C6E" w:rsidRPr="00D11C6E" w:rsidRDefault="00D11C6E" w:rsidP="00D11C6E">
      <w:pPr>
        <w:spacing w:after="0" w:line="360" w:lineRule="auto"/>
        <w:ind w:left="3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Химия: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757F6F05" w14:textId="77777777" w:rsidR="00D11C6E" w:rsidRPr="00D11C6E" w:rsidRDefault="00D11C6E" w:rsidP="00D11C6E">
      <w:pPr>
        <w:spacing w:after="0" w:line="360" w:lineRule="auto"/>
        <w:ind w:left="3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География: влажность воздуха, ветры, барометр, термометр.</w:t>
      </w:r>
    </w:p>
    <w:p w14:paraId="34D3066F" w14:textId="77777777" w:rsidR="00D11C6E" w:rsidRPr="00D11C6E" w:rsidRDefault="00D11C6E" w:rsidP="00D11C6E">
      <w:pPr>
        <w:spacing w:after="0" w:line="360" w:lineRule="auto"/>
        <w:ind w:left="3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Технология: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1EAA8E4B" w14:textId="77777777" w:rsidR="00D11C6E" w:rsidRPr="00D11C6E" w:rsidRDefault="00D11C6E" w:rsidP="00D11C6E">
      <w:pPr>
        <w:spacing w:after="0" w:line="360" w:lineRule="auto"/>
        <w:ind w:left="300" w:firstLine="680"/>
        <w:jc w:val="both"/>
        <w:rPr>
          <w:rFonts w:ascii="Times New Roman" w:eastAsia="Tahoma" w:hAnsi="Times New Roman" w:cs="Times New Roman"/>
          <w:b/>
          <w:sz w:val="28"/>
          <w:szCs w:val="28"/>
          <w:lang w:val="x-none" w:eastAsia="x-none"/>
        </w:rPr>
      </w:pPr>
      <w:r w:rsidRPr="00D11C6E">
        <w:rPr>
          <w:rFonts w:ascii="Times New Roman" w:eastAsia="Tahoma" w:hAnsi="Times New Roman" w:cs="Times New Roman"/>
          <w:b/>
          <w:sz w:val="28"/>
          <w:szCs w:val="28"/>
          <w:lang w:val="x-none" w:eastAsia="x-none"/>
        </w:rPr>
        <w:t>Содержание обучения в 11 классе.</w:t>
      </w:r>
    </w:p>
    <w:p w14:paraId="10218F0B" w14:textId="77777777" w:rsidR="00D11C6E" w:rsidRPr="00D11C6E" w:rsidRDefault="00D11C6E" w:rsidP="00D11C6E">
      <w:pPr>
        <w:widowControl w:val="0"/>
        <w:tabs>
          <w:tab w:val="left" w:pos="1973"/>
        </w:tabs>
        <w:spacing w:after="0" w:line="360" w:lineRule="auto"/>
        <w:ind w:left="9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Раздел 4. Электродинамика.</w:t>
      </w:r>
    </w:p>
    <w:p w14:paraId="72794A85" w14:textId="77777777" w:rsidR="00D11C6E" w:rsidRPr="00D11C6E" w:rsidRDefault="00D11C6E" w:rsidP="00D11C6E">
      <w:pPr>
        <w:widowControl w:val="0"/>
        <w:tabs>
          <w:tab w:val="left" w:pos="2170"/>
        </w:tabs>
        <w:spacing w:after="0" w:line="360" w:lineRule="auto"/>
        <w:ind w:left="9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3. Магнитное поле. Электромагнитная индукция.</w:t>
      </w:r>
    </w:p>
    <w:p w14:paraId="322CD2FE" w14:textId="77777777" w:rsidR="00D11C6E" w:rsidRPr="00D11C6E" w:rsidRDefault="00D11C6E" w:rsidP="00D11C6E">
      <w:pPr>
        <w:spacing w:after="0" w:line="360" w:lineRule="auto"/>
        <w:ind w:left="30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Постоянные магниты. Взаимодействие постоянных магнитов. Магнитное</w:t>
      </w:r>
    </w:p>
    <w:p w14:paraId="7CA72BB8" w14:textId="77777777" w:rsidR="00D11C6E" w:rsidRPr="00D11C6E" w:rsidRDefault="00D11C6E" w:rsidP="00D11C6E">
      <w:pPr>
        <w:spacing w:after="0" w:line="360" w:lineRule="auto"/>
        <w:ind w:left="30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34451CB1" w14:textId="77777777" w:rsidR="00D11C6E" w:rsidRPr="00D11C6E" w:rsidRDefault="00D11C6E" w:rsidP="00D11C6E">
      <w:pPr>
        <w:spacing w:after="0" w:line="360" w:lineRule="auto"/>
        <w:ind w:left="3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5A6A8D0A" w14:textId="77777777" w:rsidR="00D11C6E" w:rsidRPr="00D11C6E" w:rsidRDefault="00D11C6E" w:rsidP="00D11C6E">
      <w:pPr>
        <w:spacing w:after="0" w:line="360" w:lineRule="auto"/>
        <w:ind w:left="3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Сила Ампера, её модуль и направление.</w:t>
      </w:r>
    </w:p>
    <w:p w14:paraId="44B19133" w14:textId="77777777" w:rsidR="00D11C6E" w:rsidRPr="00D11C6E" w:rsidRDefault="00D11C6E" w:rsidP="00D11C6E">
      <w:pPr>
        <w:spacing w:after="0" w:line="360" w:lineRule="auto"/>
        <w:ind w:left="3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Сила Лоренца, её модуль и направление. Движение заряженной частицы в однородном магнитном поле. Работа силы Лоренца.</w:t>
      </w:r>
    </w:p>
    <w:p w14:paraId="6B1C1FD3" w14:textId="77777777" w:rsidR="00D11C6E" w:rsidRPr="00D11C6E" w:rsidRDefault="00D11C6E" w:rsidP="00D11C6E">
      <w:pPr>
        <w:spacing w:after="0" w:line="360" w:lineRule="auto"/>
        <w:ind w:left="3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30FDDABD" w14:textId="77777777" w:rsidR="00D11C6E" w:rsidRPr="00D11C6E" w:rsidRDefault="00D11C6E" w:rsidP="00D11C6E">
      <w:pPr>
        <w:spacing w:after="0" w:line="360" w:lineRule="auto"/>
        <w:ind w:left="3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Вихревое электрическое поле. Электродвижущая сила индукции в проводнике, движущемся поступательно в однородном магнитном поле.</w:t>
      </w:r>
    </w:p>
    <w:p w14:paraId="15BD4C85" w14:textId="77777777" w:rsidR="00D11C6E" w:rsidRPr="00D11C6E" w:rsidRDefault="00D11C6E" w:rsidP="00D11C6E">
      <w:pPr>
        <w:spacing w:after="0" w:line="360" w:lineRule="auto"/>
        <w:ind w:left="2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Правило Ленца.</w:t>
      </w:r>
    </w:p>
    <w:p w14:paraId="1A2D4536" w14:textId="77777777" w:rsidR="00D11C6E" w:rsidRPr="00D11C6E" w:rsidRDefault="00D11C6E" w:rsidP="00D11C6E">
      <w:pPr>
        <w:spacing w:after="0" w:line="360" w:lineRule="auto"/>
        <w:ind w:left="2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Индуктивность. Явление самоиндукции. Электродвижущая сила самоиндукции.</w:t>
      </w:r>
    </w:p>
    <w:p w14:paraId="55C4F99D" w14:textId="77777777" w:rsidR="00D11C6E" w:rsidRPr="00D11C6E" w:rsidRDefault="00D11C6E" w:rsidP="00D11C6E">
      <w:pPr>
        <w:spacing w:after="0" w:line="360" w:lineRule="auto"/>
        <w:ind w:left="2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Энергия магнитного поля катушки с током.</w:t>
      </w:r>
    </w:p>
    <w:p w14:paraId="00A8E371" w14:textId="77777777" w:rsidR="00D11C6E" w:rsidRPr="00D11C6E" w:rsidRDefault="00D11C6E" w:rsidP="00D11C6E">
      <w:pPr>
        <w:spacing w:after="0" w:line="360" w:lineRule="auto"/>
        <w:ind w:left="2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Электромагнитное поле.</w:t>
      </w:r>
    </w:p>
    <w:p w14:paraId="6A2A0CA3" w14:textId="77777777" w:rsidR="00D11C6E" w:rsidRPr="00D11C6E" w:rsidRDefault="00D11C6E" w:rsidP="00D11C6E">
      <w:pPr>
        <w:spacing w:after="0" w:line="360" w:lineRule="auto"/>
        <w:ind w:left="2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6A33B7F5" w14:textId="77777777" w:rsidR="00D11C6E" w:rsidRPr="00D11C6E" w:rsidRDefault="00D11C6E" w:rsidP="00D11C6E">
      <w:pPr>
        <w:spacing w:after="0" w:line="360" w:lineRule="auto"/>
        <w:ind w:left="2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5D252923" w14:textId="77777777" w:rsidR="00D11C6E" w:rsidRPr="00D11C6E" w:rsidRDefault="00D11C6E" w:rsidP="00D11C6E">
      <w:pPr>
        <w:spacing w:after="0" w:line="360" w:lineRule="auto"/>
        <w:ind w:left="2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Опыт Эрстеда.</w:t>
      </w:r>
    </w:p>
    <w:p w14:paraId="75A81C92" w14:textId="77777777" w:rsidR="00D11C6E" w:rsidRPr="00D11C6E" w:rsidRDefault="00D11C6E" w:rsidP="00D11C6E">
      <w:pPr>
        <w:spacing w:after="0" w:line="360" w:lineRule="auto"/>
        <w:ind w:left="2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Отклонение электронного пучка магнитным полем.</w:t>
      </w:r>
    </w:p>
    <w:p w14:paraId="4D5D0CB7" w14:textId="77777777" w:rsidR="00D11C6E" w:rsidRPr="00D11C6E" w:rsidRDefault="00D11C6E" w:rsidP="00D11C6E">
      <w:pPr>
        <w:spacing w:after="0" w:line="360" w:lineRule="auto"/>
        <w:ind w:left="2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Линии индукции магнитного поля.</w:t>
      </w:r>
    </w:p>
    <w:p w14:paraId="05BDB61B" w14:textId="77777777" w:rsidR="00D11C6E" w:rsidRPr="00D11C6E" w:rsidRDefault="00D11C6E" w:rsidP="00D11C6E">
      <w:pPr>
        <w:spacing w:after="0" w:line="360" w:lineRule="auto"/>
        <w:ind w:left="2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Взаимодействие двух проводников с током.</w:t>
      </w:r>
    </w:p>
    <w:p w14:paraId="59FFD351" w14:textId="77777777" w:rsidR="00D11C6E" w:rsidRPr="00D11C6E" w:rsidRDefault="00D11C6E" w:rsidP="00D11C6E">
      <w:pPr>
        <w:spacing w:after="0" w:line="360" w:lineRule="auto"/>
        <w:ind w:left="2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Сила Ампера.</w:t>
      </w:r>
    </w:p>
    <w:p w14:paraId="465ABC64" w14:textId="77777777" w:rsidR="00D11C6E" w:rsidRPr="00D11C6E" w:rsidRDefault="00D11C6E" w:rsidP="00D11C6E">
      <w:pPr>
        <w:spacing w:after="0" w:line="360" w:lineRule="auto"/>
        <w:ind w:left="2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Действие силы Лоренца на ионы электролита.</w:t>
      </w:r>
    </w:p>
    <w:p w14:paraId="21FA2CBC" w14:textId="77777777" w:rsidR="00D11C6E" w:rsidRPr="00D11C6E" w:rsidRDefault="00D11C6E" w:rsidP="00D11C6E">
      <w:pPr>
        <w:spacing w:after="0" w:line="360" w:lineRule="auto"/>
        <w:ind w:left="2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Явление электромагнитной индукции.</w:t>
      </w:r>
    </w:p>
    <w:p w14:paraId="1592EB10" w14:textId="77777777" w:rsidR="00D11C6E" w:rsidRPr="00D11C6E" w:rsidRDefault="00D11C6E" w:rsidP="00D11C6E">
      <w:pPr>
        <w:spacing w:after="0" w:line="360" w:lineRule="auto"/>
        <w:ind w:left="2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Правило Ленца.</w:t>
      </w:r>
    </w:p>
    <w:p w14:paraId="40507238" w14:textId="77777777" w:rsidR="00D11C6E" w:rsidRPr="00D11C6E" w:rsidRDefault="00D11C6E" w:rsidP="00D11C6E">
      <w:pPr>
        <w:spacing w:after="0" w:line="360" w:lineRule="auto"/>
        <w:ind w:left="2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Зависимость электродвижущей силы индукции от скорости изменения магнитного потока.</w:t>
      </w:r>
    </w:p>
    <w:p w14:paraId="693AAB07" w14:textId="77777777" w:rsidR="00D11C6E" w:rsidRPr="00D11C6E" w:rsidRDefault="00D11C6E" w:rsidP="00D11C6E">
      <w:pPr>
        <w:spacing w:after="0" w:line="360" w:lineRule="auto"/>
        <w:ind w:left="2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Явление самоиндукции.</w:t>
      </w:r>
    </w:p>
    <w:p w14:paraId="0AC01FD6" w14:textId="77777777" w:rsidR="00D11C6E" w:rsidRPr="00D11C6E" w:rsidRDefault="00D11C6E" w:rsidP="00D11C6E">
      <w:pPr>
        <w:spacing w:after="0" w:line="360" w:lineRule="auto"/>
        <w:ind w:left="2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w:t>
      </w:r>
    </w:p>
    <w:p w14:paraId="079204A0" w14:textId="77777777" w:rsidR="00D11C6E" w:rsidRPr="00D11C6E" w:rsidRDefault="00D11C6E" w:rsidP="00D11C6E">
      <w:pPr>
        <w:spacing w:after="0" w:line="360" w:lineRule="auto"/>
        <w:ind w:left="2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магнитного поля катушки с током.</w:t>
      </w:r>
    </w:p>
    <w:p w14:paraId="07C8243A" w14:textId="77777777" w:rsidR="00D11C6E" w:rsidRPr="00D11C6E" w:rsidRDefault="00D11C6E" w:rsidP="00D11C6E">
      <w:pPr>
        <w:spacing w:after="0" w:line="360" w:lineRule="auto"/>
        <w:ind w:left="2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действия постоянного магнита на рамку с током.</w:t>
      </w:r>
    </w:p>
    <w:p w14:paraId="24227E18" w14:textId="77777777" w:rsidR="00D11C6E" w:rsidRPr="00D11C6E" w:rsidRDefault="00D11C6E" w:rsidP="00D11C6E">
      <w:pPr>
        <w:spacing w:after="0" w:line="360" w:lineRule="auto"/>
        <w:ind w:left="2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Исследование явления электромагнитной индукции.</w:t>
      </w:r>
    </w:p>
    <w:p w14:paraId="5A4C1AF6" w14:textId="77777777" w:rsidR="00D11C6E" w:rsidRPr="00D11C6E" w:rsidRDefault="00D11C6E" w:rsidP="00D11C6E">
      <w:pPr>
        <w:widowControl w:val="0"/>
        <w:tabs>
          <w:tab w:val="left" w:pos="1961"/>
        </w:tabs>
        <w:spacing w:after="0" w:line="360" w:lineRule="auto"/>
        <w:ind w:left="94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Раздел 5. Колебания и волны.</w:t>
      </w:r>
    </w:p>
    <w:p w14:paraId="34B32AB5" w14:textId="77777777" w:rsidR="00D11C6E" w:rsidRPr="00D11C6E" w:rsidRDefault="00D11C6E" w:rsidP="00D11C6E">
      <w:pPr>
        <w:widowControl w:val="0"/>
        <w:tabs>
          <w:tab w:val="left" w:pos="2158"/>
        </w:tabs>
        <w:spacing w:after="0" w:line="360" w:lineRule="auto"/>
        <w:ind w:left="94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1. Механические и электромагнитные колебания.</w:t>
      </w:r>
    </w:p>
    <w:p w14:paraId="587A2557" w14:textId="77777777" w:rsidR="00D11C6E" w:rsidRPr="00D11C6E" w:rsidRDefault="00D11C6E" w:rsidP="00D11C6E">
      <w:pPr>
        <w:spacing w:after="0" w:line="360" w:lineRule="auto"/>
        <w:ind w:left="2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14:paraId="60F74E4C" w14:textId="77777777" w:rsidR="00D11C6E" w:rsidRPr="00D11C6E" w:rsidRDefault="00D11C6E" w:rsidP="00D11C6E">
      <w:pPr>
        <w:spacing w:after="0" w:line="360" w:lineRule="auto"/>
        <w:ind w:left="16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0A83B5B2" w14:textId="77777777" w:rsidR="00D11C6E" w:rsidRPr="00D11C6E" w:rsidRDefault="00D11C6E" w:rsidP="00D11C6E">
      <w:pPr>
        <w:spacing w:after="0" w:line="360" w:lineRule="auto"/>
        <w:ind w:left="16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Представление о затухающих колебаниях. Вынужденные механические колебания. Резонанс. Вынужденные электромагнитные колебания.</w:t>
      </w:r>
    </w:p>
    <w:p w14:paraId="79DE1958" w14:textId="77777777" w:rsidR="00D11C6E" w:rsidRPr="00D11C6E" w:rsidRDefault="00D11C6E" w:rsidP="00D11C6E">
      <w:pPr>
        <w:spacing w:after="0" w:line="360" w:lineRule="auto"/>
        <w:ind w:left="16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Переменный ток. Синусоидальный переменный ток. Мощность переменного тока. Амплитудное и действующее значение силы тока и напряжения.</w:t>
      </w:r>
    </w:p>
    <w:p w14:paraId="587F4133" w14:textId="77777777" w:rsidR="00D11C6E" w:rsidRPr="00D11C6E" w:rsidRDefault="00D11C6E" w:rsidP="00D11C6E">
      <w:pPr>
        <w:spacing w:after="0" w:line="360" w:lineRule="auto"/>
        <w:ind w:left="16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14:paraId="24F521AA" w14:textId="77777777" w:rsidR="00D11C6E" w:rsidRPr="00D11C6E" w:rsidRDefault="00D11C6E" w:rsidP="00D11C6E">
      <w:pPr>
        <w:spacing w:after="0" w:line="360" w:lineRule="auto"/>
        <w:ind w:left="16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практическое применение: электрический звонок, генератор переменного тока, линии электропередач.</w:t>
      </w:r>
    </w:p>
    <w:p w14:paraId="6B192BF4" w14:textId="77777777" w:rsidR="00D11C6E" w:rsidRPr="00D11C6E" w:rsidRDefault="00D11C6E" w:rsidP="00D11C6E">
      <w:pPr>
        <w:spacing w:after="0" w:line="360" w:lineRule="auto"/>
        <w:ind w:left="16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3FB82E7F" w14:textId="77777777" w:rsidR="00D11C6E" w:rsidRPr="00D11C6E" w:rsidRDefault="00D11C6E" w:rsidP="00D11C6E">
      <w:pPr>
        <w:tabs>
          <w:tab w:val="left" w:pos="2994"/>
          <w:tab w:val="left" w:pos="4665"/>
        </w:tabs>
        <w:spacing w:after="0" w:line="360" w:lineRule="auto"/>
        <w:ind w:left="16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w:t>
      </w:r>
      <w:r w:rsidRPr="00D11C6E">
        <w:rPr>
          <w:rFonts w:ascii="Times New Roman" w:eastAsia="Tahoma" w:hAnsi="Times New Roman" w:cs="Times New Roman"/>
          <w:sz w:val="28"/>
          <w:szCs w:val="28"/>
          <w:lang w:val="x-none" w:eastAsia="x-none"/>
        </w:rPr>
        <w:tab/>
        <w:t>параметров</w:t>
      </w:r>
      <w:r w:rsidRPr="00D11C6E">
        <w:rPr>
          <w:rFonts w:ascii="Times New Roman" w:eastAsia="Tahoma" w:hAnsi="Times New Roman" w:cs="Times New Roman"/>
          <w:sz w:val="28"/>
          <w:szCs w:val="28"/>
          <w:lang w:val="x-none" w:eastAsia="x-none"/>
        </w:rPr>
        <w:tab/>
        <w:t>колебательной системы (пружинный</w:t>
      </w:r>
    </w:p>
    <w:p w14:paraId="17DC858C" w14:textId="77777777" w:rsidR="00D11C6E" w:rsidRPr="00D11C6E" w:rsidRDefault="00D11C6E" w:rsidP="00D11C6E">
      <w:pPr>
        <w:spacing w:after="0" w:line="360" w:lineRule="auto"/>
        <w:ind w:left="16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или математический маятник).</w:t>
      </w:r>
    </w:p>
    <w:p w14:paraId="01FC034F" w14:textId="77777777" w:rsidR="00D11C6E" w:rsidRPr="00D11C6E" w:rsidRDefault="00D11C6E" w:rsidP="00D11C6E">
      <w:pPr>
        <w:spacing w:after="0" w:line="360" w:lineRule="auto"/>
        <w:ind w:left="16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затухающих колебаний.</w:t>
      </w:r>
    </w:p>
    <w:p w14:paraId="3C17B10F" w14:textId="77777777" w:rsidR="00D11C6E" w:rsidRPr="00D11C6E" w:rsidRDefault="00D11C6E" w:rsidP="00D11C6E">
      <w:pPr>
        <w:spacing w:after="0" w:line="360" w:lineRule="auto"/>
        <w:ind w:left="16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свойств вынужденных колебаний.</w:t>
      </w:r>
    </w:p>
    <w:p w14:paraId="73F0719A" w14:textId="77777777" w:rsidR="00D11C6E" w:rsidRPr="00D11C6E" w:rsidRDefault="00D11C6E" w:rsidP="00D11C6E">
      <w:pPr>
        <w:spacing w:after="0" w:line="360" w:lineRule="auto"/>
        <w:ind w:left="16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резонанса.</w:t>
      </w:r>
    </w:p>
    <w:p w14:paraId="6A431A07" w14:textId="77777777" w:rsidR="00D11C6E" w:rsidRPr="00D11C6E" w:rsidRDefault="00D11C6E" w:rsidP="00D11C6E">
      <w:pPr>
        <w:spacing w:after="0" w:line="360" w:lineRule="auto"/>
        <w:ind w:left="16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Свободные электромагнитные колебания.</w:t>
      </w:r>
    </w:p>
    <w:p w14:paraId="2B4A6CC4" w14:textId="77777777" w:rsidR="00D11C6E" w:rsidRPr="00D11C6E" w:rsidRDefault="00D11C6E" w:rsidP="00D11C6E">
      <w:pPr>
        <w:spacing w:after="0" w:line="360" w:lineRule="auto"/>
        <w:ind w:left="16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Осциллограммы (зависимости силы тока и напряжения от времени) для электромагнитных колебаний.</w:t>
      </w:r>
    </w:p>
    <w:p w14:paraId="613B5618" w14:textId="77777777" w:rsidR="00D11C6E" w:rsidRPr="00D11C6E" w:rsidRDefault="00D11C6E" w:rsidP="00D11C6E">
      <w:pPr>
        <w:spacing w:after="0" w:line="360" w:lineRule="auto"/>
        <w:ind w:left="16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Резонанс при последовательном соединении резистора, катушки индуктивности и конденсатора.</w:t>
      </w:r>
    </w:p>
    <w:p w14:paraId="3C62CE14" w14:textId="77777777" w:rsidR="00D11C6E" w:rsidRPr="00D11C6E" w:rsidRDefault="00D11C6E" w:rsidP="00D11C6E">
      <w:pPr>
        <w:spacing w:after="0" w:line="360" w:lineRule="auto"/>
        <w:ind w:left="16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Модель линии электропередачи.</w:t>
      </w:r>
    </w:p>
    <w:p w14:paraId="3588BCAB" w14:textId="77777777" w:rsidR="00D11C6E" w:rsidRPr="00D11C6E" w:rsidRDefault="00D11C6E" w:rsidP="00D11C6E">
      <w:pPr>
        <w:spacing w:after="0" w:line="360" w:lineRule="auto"/>
        <w:ind w:left="16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w:t>
      </w:r>
    </w:p>
    <w:p w14:paraId="59BAB912" w14:textId="77777777" w:rsidR="00D11C6E" w:rsidRPr="00D11C6E" w:rsidRDefault="00D11C6E" w:rsidP="00D11C6E">
      <w:pPr>
        <w:spacing w:after="0" w:line="360" w:lineRule="auto"/>
        <w:ind w:left="16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зависимости периода малых колебаний груза на нити от длины нити и массы груза.</w:t>
      </w:r>
    </w:p>
    <w:p w14:paraId="6B5AD648" w14:textId="77777777" w:rsidR="00D11C6E" w:rsidRPr="00D11C6E" w:rsidRDefault="00D11C6E" w:rsidP="00D11C6E">
      <w:pPr>
        <w:spacing w:after="0" w:line="360" w:lineRule="auto"/>
        <w:ind w:left="16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переменного тока в цепи из последовательно соединённых конденсатора, катушки и резистора.</w:t>
      </w:r>
    </w:p>
    <w:p w14:paraId="16DB73D5" w14:textId="77777777" w:rsidR="00D11C6E" w:rsidRPr="00D11C6E" w:rsidRDefault="00D11C6E" w:rsidP="00D11C6E">
      <w:pPr>
        <w:widowControl w:val="0"/>
        <w:tabs>
          <w:tab w:val="left" w:pos="2178"/>
        </w:tabs>
        <w:spacing w:after="0" w:line="360" w:lineRule="auto"/>
        <w:ind w:left="9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2. Механические и электромагнитные волны.</w:t>
      </w:r>
    </w:p>
    <w:p w14:paraId="7BF7669A" w14:textId="77777777" w:rsidR="00D11C6E" w:rsidRPr="00D11C6E" w:rsidRDefault="00D11C6E" w:rsidP="00D11C6E">
      <w:pPr>
        <w:spacing w:after="0" w:line="360" w:lineRule="auto"/>
        <w:ind w:left="2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Механические волны, условия распространения. Период. Скорость</w:t>
      </w:r>
    </w:p>
    <w:p w14:paraId="5D2812F0" w14:textId="77777777" w:rsidR="00D11C6E" w:rsidRPr="00D11C6E" w:rsidRDefault="00D11C6E" w:rsidP="00D11C6E">
      <w:pPr>
        <w:spacing w:after="0" w:line="360" w:lineRule="auto"/>
        <w:ind w:left="280" w:right="54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распространения и длина волны. Поперечные и продольные волны. Интерференция и дифракция механических волн.</w:t>
      </w:r>
    </w:p>
    <w:p w14:paraId="656B57BA" w14:textId="77777777" w:rsidR="00D11C6E" w:rsidRPr="00D11C6E" w:rsidRDefault="00D11C6E" w:rsidP="00D11C6E">
      <w:pPr>
        <w:spacing w:after="0" w:line="360" w:lineRule="auto"/>
        <w:ind w:left="2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Звук. Скорость звука. Громкость звука. Высота тона. Тембр звука.</w:t>
      </w:r>
    </w:p>
    <w:p w14:paraId="621172E7"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 xml:space="preserve">Электромагнитные волны. Условия излучения электромагнитных волн. Взаимная ориентация векторов Е, В, </w:t>
      </w:r>
      <w:r w:rsidRPr="00D11C6E">
        <w:rPr>
          <w:rFonts w:ascii="Times New Roman" w:eastAsia="Tahoma" w:hAnsi="Times New Roman" w:cs="Times New Roman"/>
          <w:sz w:val="28"/>
          <w:szCs w:val="28"/>
          <w:lang w:val="en-US" w:bidi="en-US"/>
        </w:rPr>
        <w:t>v</w:t>
      </w:r>
      <w:r w:rsidRPr="00D11C6E">
        <w:rPr>
          <w:rFonts w:ascii="Times New Roman" w:eastAsia="Tahoma" w:hAnsi="Times New Roman" w:cs="Times New Roman"/>
          <w:sz w:val="28"/>
          <w:szCs w:val="28"/>
          <w:lang w:bidi="en-US"/>
        </w:rPr>
        <w:t xml:space="preserve"> </w:t>
      </w:r>
      <w:r w:rsidRPr="00D11C6E">
        <w:rPr>
          <w:rFonts w:ascii="Times New Roman" w:eastAsia="Tahoma" w:hAnsi="Times New Roman" w:cs="Times New Roman"/>
          <w:sz w:val="28"/>
          <w:szCs w:val="28"/>
          <w:lang w:val="x-none" w:eastAsia="x-none"/>
        </w:rPr>
        <w:t>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5271FD2E"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Шкала электромагнитных волн. Применение электромагнитных волн в технике и быту.</w:t>
      </w:r>
    </w:p>
    <w:p w14:paraId="7A0AB1D0" w14:textId="77777777" w:rsidR="00D11C6E" w:rsidRPr="00D11C6E" w:rsidRDefault="00D11C6E" w:rsidP="00D11C6E">
      <w:pPr>
        <w:spacing w:after="0" w:line="360" w:lineRule="auto"/>
        <w:ind w:left="2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Принципы радиосвязи и телевидения. Радиолокация.</w:t>
      </w:r>
    </w:p>
    <w:p w14:paraId="07546C2E" w14:textId="77777777" w:rsidR="00D11C6E" w:rsidRPr="00D11C6E" w:rsidRDefault="00D11C6E" w:rsidP="00D11C6E">
      <w:pPr>
        <w:spacing w:after="0" w:line="360" w:lineRule="auto"/>
        <w:ind w:left="2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Электромагнитное загрязнение окружающей среды.</w:t>
      </w:r>
    </w:p>
    <w:p w14:paraId="4CC6DEAD"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04597502" w14:textId="77777777" w:rsidR="00D11C6E" w:rsidRPr="00D11C6E" w:rsidRDefault="00D11C6E" w:rsidP="00D11C6E">
      <w:pPr>
        <w:spacing w:after="0" w:line="360" w:lineRule="auto"/>
        <w:ind w:left="2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76EA7F40" w14:textId="77777777" w:rsidR="00D11C6E" w:rsidRPr="00D11C6E" w:rsidRDefault="00D11C6E" w:rsidP="00D11C6E">
      <w:pPr>
        <w:spacing w:after="0" w:line="360" w:lineRule="auto"/>
        <w:ind w:left="2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Образование и распространение поперечных и продольных волн.</w:t>
      </w:r>
    </w:p>
    <w:p w14:paraId="1D20BCED" w14:textId="77777777" w:rsidR="00D11C6E" w:rsidRPr="00D11C6E" w:rsidRDefault="00D11C6E" w:rsidP="00D11C6E">
      <w:pPr>
        <w:spacing w:after="0" w:line="360" w:lineRule="auto"/>
        <w:ind w:left="2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Колеблющееся тело как источник звука.</w:t>
      </w:r>
    </w:p>
    <w:p w14:paraId="0BFCA18C" w14:textId="77777777" w:rsidR="00D11C6E" w:rsidRPr="00D11C6E" w:rsidRDefault="00D11C6E" w:rsidP="00D11C6E">
      <w:pPr>
        <w:spacing w:after="0" w:line="360" w:lineRule="auto"/>
        <w:ind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отражения и преломления механических волн.</w:t>
      </w:r>
    </w:p>
    <w:p w14:paraId="75CE3C57" w14:textId="77777777" w:rsidR="00D11C6E" w:rsidRPr="00D11C6E" w:rsidRDefault="00D11C6E" w:rsidP="00D11C6E">
      <w:pPr>
        <w:spacing w:after="0" w:line="360" w:lineRule="auto"/>
        <w:ind w:left="2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интерференции и дифракции механических волн.</w:t>
      </w:r>
    </w:p>
    <w:p w14:paraId="03EDD690" w14:textId="77777777" w:rsidR="00D11C6E" w:rsidRPr="00D11C6E" w:rsidRDefault="00D11C6E" w:rsidP="00D11C6E">
      <w:pPr>
        <w:spacing w:after="0" w:line="360" w:lineRule="auto"/>
        <w:ind w:left="2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Звуковой резонанс.</w:t>
      </w:r>
    </w:p>
    <w:p w14:paraId="564CF6A7"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Наблюдение связи громкости звука и высоты тона с амплитудой и частотой колебаний.</w:t>
      </w:r>
    </w:p>
    <w:p w14:paraId="619F422D"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свойств электромагнитных волн: отражение, преломление, поляризация, дифракция, интерференция.</w:t>
      </w:r>
    </w:p>
    <w:p w14:paraId="35BAAC90" w14:textId="77777777" w:rsidR="00D11C6E" w:rsidRPr="00D11C6E" w:rsidRDefault="00D11C6E" w:rsidP="00D11C6E">
      <w:pPr>
        <w:widowControl w:val="0"/>
        <w:tabs>
          <w:tab w:val="left" w:pos="2178"/>
        </w:tabs>
        <w:spacing w:after="0" w:line="360" w:lineRule="auto"/>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Тема 3. Оптика.</w:t>
      </w:r>
    </w:p>
    <w:p w14:paraId="557ADF96" w14:textId="77777777" w:rsidR="00D11C6E" w:rsidRPr="00D11C6E" w:rsidRDefault="00D11C6E" w:rsidP="00D11C6E">
      <w:pPr>
        <w:spacing w:after="0" w:line="360" w:lineRule="auto"/>
        <w:ind w:left="280" w:right="135"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Геометрическая оптика. Прямолинейное распространение света в однородной среде. Луч света. Точечный источник света.</w:t>
      </w:r>
    </w:p>
    <w:p w14:paraId="65E05E13" w14:textId="77777777" w:rsidR="00D11C6E" w:rsidRPr="00D11C6E" w:rsidRDefault="00D11C6E" w:rsidP="00D11C6E">
      <w:pPr>
        <w:spacing w:after="0" w:line="360" w:lineRule="auto"/>
        <w:ind w:left="2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Отражение света. Законы отражения света. Построение изображений</w:t>
      </w:r>
    </w:p>
    <w:p w14:paraId="6B85DDE9" w14:textId="77777777" w:rsidR="00D11C6E" w:rsidRPr="00D11C6E" w:rsidRDefault="00D11C6E" w:rsidP="00D11C6E">
      <w:pPr>
        <w:spacing w:after="0" w:line="360" w:lineRule="auto"/>
        <w:ind w:left="16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 плоском зеркале.</w:t>
      </w:r>
    </w:p>
    <w:p w14:paraId="099F19C7" w14:textId="77777777" w:rsidR="00D11C6E" w:rsidRPr="00D11C6E" w:rsidRDefault="00D11C6E" w:rsidP="00D11C6E">
      <w:pPr>
        <w:spacing w:after="0" w:line="360" w:lineRule="auto"/>
        <w:ind w:left="16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37AC8A96" w14:textId="77777777" w:rsidR="00D11C6E" w:rsidRPr="00D11C6E" w:rsidRDefault="00D11C6E" w:rsidP="00D11C6E">
      <w:pPr>
        <w:spacing w:after="0" w:line="360" w:lineRule="auto"/>
        <w:ind w:left="160"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Дисперсия света. Сложный состав белого света. Цвет.</w:t>
      </w:r>
    </w:p>
    <w:p w14:paraId="714D652C" w14:textId="77777777" w:rsidR="00D11C6E" w:rsidRPr="00D11C6E" w:rsidRDefault="00D11C6E" w:rsidP="00D11C6E">
      <w:pPr>
        <w:spacing w:after="0" w:line="360" w:lineRule="auto"/>
        <w:ind w:left="16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412F2A2B" w14:textId="77777777" w:rsidR="00D11C6E" w:rsidRPr="00D11C6E" w:rsidRDefault="00D11C6E" w:rsidP="00D11C6E">
      <w:pPr>
        <w:spacing w:after="0" w:line="360" w:lineRule="auto"/>
        <w:ind w:left="160"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Пределы применимости геометрической оптики.</w:t>
      </w:r>
    </w:p>
    <w:p w14:paraId="49717DBA" w14:textId="77777777" w:rsidR="00D11C6E" w:rsidRPr="00D11C6E" w:rsidRDefault="00D11C6E" w:rsidP="00D11C6E">
      <w:pPr>
        <w:tabs>
          <w:tab w:val="left" w:pos="8505"/>
        </w:tabs>
        <w:spacing w:after="0" w:line="360" w:lineRule="auto"/>
        <w:ind w:left="16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21F114B3" w14:textId="77777777" w:rsidR="00D11C6E" w:rsidRPr="00D11C6E" w:rsidRDefault="00D11C6E" w:rsidP="00D11C6E">
      <w:pPr>
        <w:spacing w:after="0" w:line="360" w:lineRule="auto"/>
        <w:ind w:left="16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38B3DF7C" w14:textId="77777777" w:rsidR="00D11C6E" w:rsidRPr="00D11C6E" w:rsidRDefault="00D11C6E" w:rsidP="00D11C6E">
      <w:pPr>
        <w:spacing w:after="0" w:line="360" w:lineRule="auto"/>
        <w:ind w:left="160"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Поляризация света.</w:t>
      </w:r>
    </w:p>
    <w:p w14:paraId="67916452" w14:textId="77777777" w:rsidR="00D11C6E" w:rsidRPr="00D11C6E" w:rsidRDefault="00D11C6E" w:rsidP="00D11C6E">
      <w:pPr>
        <w:spacing w:after="0" w:line="360" w:lineRule="auto"/>
        <w:ind w:left="16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4FC29A8B" w14:textId="77777777" w:rsidR="00D11C6E" w:rsidRPr="00D11C6E" w:rsidRDefault="00D11C6E" w:rsidP="00D11C6E">
      <w:pPr>
        <w:spacing w:after="0" w:line="360" w:lineRule="auto"/>
        <w:ind w:left="160"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77AFB0E4" w14:textId="77777777" w:rsidR="00D11C6E" w:rsidRPr="00D11C6E" w:rsidRDefault="00D11C6E" w:rsidP="00D11C6E">
      <w:pPr>
        <w:spacing w:after="0" w:line="360" w:lineRule="auto"/>
        <w:ind w:left="16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Прямолинейное распространение, отражение и преломление света. Оптические приборы.</w:t>
      </w:r>
    </w:p>
    <w:p w14:paraId="2A221856" w14:textId="77777777" w:rsidR="00D11C6E" w:rsidRPr="00D11C6E" w:rsidRDefault="00D11C6E" w:rsidP="00D11C6E">
      <w:pPr>
        <w:spacing w:after="0" w:line="360" w:lineRule="auto"/>
        <w:ind w:left="160"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Полное внутреннее отражение. Модель световода.</w:t>
      </w:r>
    </w:p>
    <w:p w14:paraId="790C584E" w14:textId="77777777" w:rsidR="00D11C6E" w:rsidRPr="00D11C6E" w:rsidRDefault="00D11C6E" w:rsidP="00D11C6E">
      <w:pPr>
        <w:spacing w:after="0" w:line="360" w:lineRule="auto"/>
        <w:ind w:left="160"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свойств изображений в линзах.</w:t>
      </w:r>
    </w:p>
    <w:p w14:paraId="69A4A9F6" w14:textId="77777777" w:rsidR="00D11C6E" w:rsidRPr="00D11C6E" w:rsidRDefault="00D11C6E" w:rsidP="00D11C6E">
      <w:pPr>
        <w:spacing w:after="0" w:line="360" w:lineRule="auto"/>
        <w:ind w:left="160"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Модели микроскопа, телескопа.</w:t>
      </w:r>
    </w:p>
    <w:p w14:paraId="6D19257F" w14:textId="77777777" w:rsidR="00D11C6E" w:rsidRPr="00D11C6E" w:rsidRDefault="00D11C6E" w:rsidP="00D11C6E">
      <w:pPr>
        <w:spacing w:after="0" w:line="360" w:lineRule="auto"/>
        <w:ind w:left="160"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интерференции света.</w:t>
      </w:r>
    </w:p>
    <w:p w14:paraId="78C05EE3" w14:textId="77777777" w:rsidR="00D11C6E" w:rsidRPr="00D11C6E" w:rsidRDefault="00D11C6E" w:rsidP="00D11C6E">
      <w:pPr>
        <w:spacing w:after="0" w:line="360" w:lineRule="auto"/>
        <w:ind w:left="160"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дифракции света.</w:t>
      </w:r>
    </w:p>
    <w:p w14:paraId="07051E15" w14:textId="77777777" w:rsidR="00D11C6E" w:rsidRPr="00D11C6E" w:rsidRDefault="00D11C6E" w:rsidP="00D11C6E">
      <w:pPr>
        <w:spacing w:after="0" w:line="360" w:lineRule="auto"/>
        <w:ind w:left="160"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дисперсии света.</w:t>
      </w:r>
    </w:p>
    <w:p w14:paraId="6A5FC998" w14:textId="77777777" w:rsidR="00D11C6E" w:rsidRPr="00D11C6E" w:rsidRDefault="00D11C6E" w:rsidP="00D11C6E">
      <w:pPr>
        <w:spacing w:after="0" w:line="360" w:lineRule="auto"/>
        <w:ind w:left="160"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Получение спектра с помощью призмы.</w:t>
      </w:r>
    </w:p>
    <w:p w14:paraId="77C5AE5F" w14:textId="77777777" w:rsidR="00D11C6E" w:rsidRPr="00D11C6E" w:rsidRDefault="00D11C6E" w:rsidP="00D11C6E">
      <w:pPr>
        <w:spacing w:after="0" w:line="360" w:lineRule="auto"/>
        <w:ind w:left="160"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Получение спектра с помощью дифракционной решётки.</w:t>
      </w:r>
    </w:p>
    <w:p w14:paraId="75BF70C3" w14:textId="77777777" w:rsidR="00D11C6E" w:rsidRPr="00D11C6E" w:rsidRDefault="00D11C6E" w:rsidP="00D11C6E">
      <w:pPr>
        <w:spacing w:after="0" w:line="360" w:lineRule="auto"/>
        <w:ind w:left="160"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поляризации света.</w:t>
      </w:r>
    </w:p>
    <w:p w14:paraId="4C55EB97" w14:textId="77777777" w:rsidR="00D11C6E" w:rsidRPr="00D11C6E" w:rsidRDefault="00D11C6E" w:rsidP="00D11C6E">
      <w:pPr>
        <w:spacing w:after="0" w:line="360" w:lineRule="auto"/>
        <w:ind w:left="1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w:t>
      </w:r>
    </w:p>
    <w:p w14:paraId="173BD859" w14:textId="77777777" w:rsidR="00D11C6E" w:rsidRPr="00D11C6E" w:rsidRDefault="00D11C6E" w:rsidP="00D11C6E">
      <w:pPr>
        <w:spacing w:after="0" w:line="360" w:lineRule="auto"/>
        <w:ind w:left="1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показателя преломления стекла.</w:t>
      </w:r>
    </w:p>
    <w:p w14:paraId="6DE795A9" w14:textId="77777777" w:rsidR="00D11C6E" w:rsidRPr="00D11C6E" w:rsidRDefault="00D11C6E" w:rsidP="00D11C6E">
      <w:pPr>
        <w:spacing w:after="0" w:line="360" w:lineRule="auto"/>
        <w:ind w:left="1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свойств изображений в линзах.</w:t>
      </w:r>
    </w:p>
    <w:p w14:paraId="68657199" w14:textId="77777777" w:rsidR="00D11C6E" w:rsidRPr="00D11C6E" w:rsidRDefault="00D11C6E" w:rsidP="00D11C6E">
      <w:pPr>
        <w:spacing w:after="0" w:line="360" w:lineRule="auto"/>
        <w:ind w:left="1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дисперсии света.</w:t>
      </w:r>
    </w:p>
    <w:p w14:paraId="16C3E881" w14:textId="77777777" w:rsidR="00D11C6E" w:rsidRPr="00D11C6E" w:rsidRDefault="00D11C6E" w:rsidP="00D11C6E">
      <w:pPr>
        <w:widowControl w:val="0"/>
        <w:tabs>
          <w:tab w:val="left" w:pos="1881"/>
        </w:tabs>
        <w:spacing w:after="0" w:line="360" w:lineRule="auto"/>
        <w:ind w:left="8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Раздел 6. Основы специальной теории относительности.</w:t>
      </w:r>
    </w:p>
    <w:p w14:paraId="74BB623E"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 xml:space="preserve">Границы применимости классической механики. Постулаты специальной теории относительности: инвариантность модуля скорости света в вакууме, </w:t>
      </w:r>
      <w:r w:rsidRPr="00D11C6E">
        <w:rPr>
          <w:rFonts w:ascii="Times New Roman" w:eastAsia="Tahoma" w:hAnsi="Times New Roman" w:cs="Times New Roman"/>
          <w:b/>
          <w:bCs/>
          <w:color w:val="000000"/>
          <w:sz w:val="28"/>
          <w:szCs w:val="28"/>
          <w:shd w:val="clear" w:color="auto" w:fill="FFFFFF"/>
          <w:lang w:eastAsia="ru-RU" w:bidi="ru-RU"/>
        </w:rPr>
        <w:t>при</w:t>
      </w:r>
      <w:r w:rsidRPr="00D11C6E">
        <w:rPr>
          <w:rFonts w:ascii="Times New Roman" w:eastAsia="Tahoma" w:hAnsi="Times New Roman" w:cs="Times New Roman"/>
          <w:b/>
          <w:bCs/>
          <w:color w:val="000000"/>
          <w:sz w:val="28"/>
          <w:szCs w:val="28"/>
          <w:u w:val="single"/>
          <w:shd w:val="clear" w:color="auto" w:fill="FFFFFF"/>
          <w:lang w:eastAsia="ru-RU" w:bidi="ru-RU"/>
        </w:rPr>
        <w:t>нц</w:t>
      </w:r>
      <w:r w:rsidRPr="00D11C6E">
        <w:rPr>
          <w:rFonts w:ascii="Times New Roman" w:eastAsia="Tahoma" w:hAnsi="Times New Roman" w:cs="Times New Roman"/>
          <w:b/>
          <w:bCs/>
          <w:color w:val="000000"/>
          <w:sz w:val="28"/>
          <w:szCs w:val="28"/>
          <w:shd w:val="clear" w:color="auto" w:fill="FFFFFF"/>
          <w:lang w:eastAsia="ru-RU" w:bidi="ru-RU"/>
        </w:rPr>
        <w:t xml:space="preserve">ип </w:t>
      </w:r>
      <w:r w:rsidRPr="00D11C6E">
        <w:rPr>
          <w:rFonts w:ascii="Times New Roman" w:eastAsia="Tahoma" w:hAnsi="Times New Roman" w:cs="Times New Roman"/>
          <w:sz w:val="28"/>
          <w:szCs w:val="28"/>
          <w:lang w:val="x-none" w:eastAsia="x-none"/>
        </w:rPr>
        <w:t>относительности Эйнштейна.</w:t>
      </w:r>
    </w:p>
    <w:p w14:paraId="53B4EC5E" w14:textId="77777777" w:rsidR="00D11C6E" w:rsidRPr="00D11C6E" w:rsidRDefault="00D11C6E" w:rsidP="00D11C6E">
      <w:pPr>
        <w:spacing w:after="0" w:line="360" w:lineRule="auto"/>
        <w:ind w:left="1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Относительность одновременности. Замедление времени и сокращение длины.</w:t>
      </w:r>
    </w:p>
    <w:p w14:paraId="5EDCB820" w14:textId="77777777" w:rsidR="00D11C6E" w:rsidRPr="00D11C6E" w:rsidRDefault="00D11C6E" w:rsidP="00D11C6E">
      <w:pPr>
        <w:spacing w:after="0" w:line="360" w:lineRule="auto"/>
        <w:ind w:left="1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Энергия и импульс релятивистской частицы.</w:t>
      </w:r>
    </w:p>
    <w:p w14:paraId="549085A1" w14:textId="77777777" w:rsidR="00D11C6E" w:rsidRPr="00D11C6E" w:rsidRDefault="00D11C6E" w:rsidP="00D11C6E">
      <w:pPr>
        <w:spacing w:after="0" w:line="360" w:lineRule="auto"/>
        <w:ind w:left="1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Связь массы с энергией и импульсом релятивистской частицы. Энергия покоя.</w:t>
      </w:r>
    </w:p>
    <w:p w14:paraId="476361CE" w14:textId="77777777" w:rsidR="00D11C6E" w:rsidRPr="00D11C6E" w:rsidRDefault="00D11C6E" w:rsidP="00D11C6E">
      <w:pPr>
        <w:widowControl w:val="0"/>
        <w:tabs>
          <w:tab w:val="left" w:pos="1881"/>
        </w:tabs>
        <w:spacing w:after="0" w:line="360" w:lineRule="auto"/>
        <w:ind w:left="8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Раздел 7. Квантовая физика.</w:t>
      </w:r>
    </w:p>
    <w:p w14:paraId="4AAC0064" w14:textId="77777777" w:rsidR="00D11C6E" w:rsidRPr="00D11C6E" w:rsidRDefault="00D11C6E" w:rsidP="00D11C6E">
      <w:pPr>
        <w:widowControl w:val="0"/>
        <w:tabs>
          <w:tab w:val="left" w:pos="2078"/>
        </w:tabs>
        <w:spacing w:after="0" w:line="360" w:lineRule="auto"/>
        <w:ind w:left="8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1. Элементы квантовой оптики</w:t>
      </w:r>
    </w:p>
    <w:p w14:paraId="4397CD07"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Фотоны. Формула Планка связи энергии фотона с его частотой. Энергия и импульс фотона.</w:t>
      </w:r>
    </w:p>
    <w:p w14:paraId="31A15112"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Открытие и исследование фотоэффекта. Опыты А.Г. Столетова. Законы фотоэффекта. Уравнение Эйнштейна для фотоэффекта. «Красная граница» фотоэффекта.</w:t>
      </w:r>
    </w:p>
    <w:p w14:paraId="14AFFCFA"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Давление света. Опыты П.Н. Лебедева.</w:t>
      </w:r>
    </w:p>
    <w:p w14:paraId="3E88C9B4"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Химическое действие света.</w:t>
      </w:r>
    </w:p>
    <w:p w14:paraId="20AED1CA"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практическое применение: фотоэлемент, фотодатчик, солнечная батарея, светодиод.</w:t>
      </w:r>
    </w:p>
    <w:p w14:paraId="6DB2EC3A"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041D4F9B"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Фотоэффект на установке с цинковой пластиной.</w:t>
      </w:r>
    </w:p>
    <w:p w14:paraId="73839B63"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законов внешнего фотоэффекта.</w:t>
      </w:r>
    </w:p>
    <w:p w14:paraId="1AED1A01"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Светодиод.</w:t>
      </w:r>
    </w:p>
    <w:p w14:paraId="150B67B7"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Солнечная батарея.</w:t>
      </w:r>
    </w:p>
    <w:p w14:paraId="719698AA" w14:textId="77777777" w:rsidR="00D11C6E" w:rsidRPr="00D11C6E" w:rsidRDefault="00D11C6E" w:rsidP="00D11C6E">
      <w:pPr>
        <w:widowControl w:val="0"/>
        <w:tabs>
          <w:tab w:val="left" w:pos="2078"/>
        </w:tabs>
        <w:spacing w:after="0" w:line="360" w:lineRule="auto"/>
        <w:ind w:left="8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2. Строение атома.</w:t>
      </w:r>
    </w:p>
    <w:p w14:paraId="396BB303"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 xml:space="preserve">Модель атома Томсона. Опыты Резерфорда по рассеянию </w:t>
      </w:r>
      <w:r w:rsidRPr="00D11C6E">
        <w:rPr>
          <w:rFonts w:ascii="Times New Roman" w:eastAsia="Calibri" w:hAnsi="Times New Roman" w:cs="Times New Roman"/>
          <w:b/>
          <w:bCs/>
          <w:i/>
          <w:iCs/>
          <w:color w:val="000000"/>
          <w:sz w:val="28"/>
          <w:szCs w:val="28"/>
          <w:shd w:val="clear" w:color="auto" w:fill="FFFFFF"/>
          <w:lang w:eastAsia="ru-RU" w:bidi="ru-RU"/>
        </w:rPr>
        <w:t>а</w:t>
      </w:r>
      <w:r w:rsidRPr="00D11C6E">
        <w:rPr>
          <w:rFonts w:ascii="Times New Roman" w:eastAsia="Tahoma" w:hAnsi="Times New Roman" w:cs="Times New Roman"/>
          <w:sz w:val="28"/>
          <w:szCs w:val="28"/>
          <w:lang w:val="x-none" w:eastAsia="x-none"/>
        </w:rPr>
        <w:t xml:space="preserve"> -частиц. Планетарная модель атома. Постулаты Бора. Излучение и поглощение фотонов</w:t>
      </w:r>
    </w:p>
    <w:p w14:paraId="73BF3A4D" w14:textId="77777777" w:rsidR="00D11C6E" w:rsidRPr="00D11C6E" w:rsidRDefault="00D11C6E" w:rsidP="00D11C6E">
      <w:pPr>
        <w:spacing w:after="0" w:line="360" w:lineRule="auto"/>
        <w:ind w:left="28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 переходе атома с одного уровня энергии на другой. Виды спектров. Спектр уровней энергии атома водорода.</w:t>
      </w:r>
    </w:p>
    <w:p w14:paraId="0A2C8F5E"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Волновые свойства частиц. Волны де Бройля. Корпускулярно-волновой дуализм.</w:t>
      </w:r>
    </w:p>
    <w:p w14:paraId="6A84B222"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Спонтанное и вынужденное излучение.</w:t>
      </w:r>
    </w:p>
    <w:p w14:paraId="7FB2A9E6"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практическое применение: спектральный анализ (спектроскоп), лазер, квантовый компьютер.</w:t>
      </w:r>
    </w:p>
    <w:p w14:paraId="042CDDCF"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48460E6A"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Модель опыта Резерфорда.</w:t>
      </w:r>
    </w:p>
    <w:p w14:paraId="42A3C589"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Определение длины волны лазера.</w:t>
      </w:r>
    </w:p>
    <w:p w14:paraId="1FDDE81F"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линейчатых спектров излучения.</w:t>
      </w:r>
    </w:p>
    <w:p w14:paraId="1F1EAE74"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Лазер.</w:t>
      </w:r>
    </w:p>
    <w:p w14:paraId="77174CAA"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w:t>
      </w:r>
    </w:p>
    <w:p w14:paraId="53E4FC42"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линейчатого спектра.</w:t>
      </w:r>
    </w:p>
    <w:p w14:paraId="12AE5C67" w14:textId="77777777" w:rsidR="00D11C6E" w:rsidRPr="00D11C6E" w:rsidRDefault="00D11C6E" w:rsidP="00D11C6E">
      <w:pPr>
        <w:widowControl w:val="0"/>
        <w:tabs>
          <w:tab w:val="left" w:pos="2178"/>
        </w:tabs>
        <w:spacing w:after="0" w:line="360" w:lineRule="auto"/>
        <w:ind w:left="9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Тема 3. Атомное ядро.</w:t>
      </w:r>
    </w:p>
    <w:p w14:paraId="461B8886"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14:paraId="295163DC"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Открытие протона и нейтрона. Нуклонная модель ядра Гейзенберга-Иваненко. Заряд ядра. Массовое число ядра. Изотопы.</w:t>
      </w:r>
    </w:p>
    <w:p w14:paraId="3270A6F8"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Альфа-распад. Электронный и позитронный бета-распад. Гамма-излучение. Закон радиоактивного распада.</w:t>
      </w:r>
    </w:p>
    <w:p w14:paraId="26C24CD7"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Энергия связи нуклонов в ядре. Ядерные силы. Дефект массы ядра.</w:t>
      </w:r>
    </w:p>
    <w:p w14:paraId="070A984B"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Ядерные реакции. Деление и синтез ядер.</w:t>
      </w:r>
    </w:p>
    <w:p w14:paraId="3C8133F6"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Ядерный реактор. Термоядерный синтез. Проблемы и перспективы ядерной энергетики. Экологические аспекты ядерной энергетики.</w:t>
      </w:r>
    </w:p>
    <w:p w14:paraId="43B33F7B"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Элементарные частицы. Открытие позитрона.</w:t>
      </w:r>
    </w:p>
    <w:p w14:paraId="4E9726BA"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Методы наблюдения и регистрации элементарных частиц.</w:t>
      </w:r>
    </w:p>
    <w:p w14:paraId="17B58DA2"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Фундаментальные взаимодействия. Единство физической картины мира.</w:t>
      </w:r>
    </w:p>
    <w:p w14:paraId="2B072E15"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практическое применение: дозиметр, камера Вильсона, ядерный реактор, атомная бомба.</w:t>
      </w:r>
    </w:p>
    <w:p w14:paraId="4D7FB83D"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37CBE97B"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Счётчик ионизирующих частиц.</w:t>
      </w:r>
    </w:p>
    <w:p w14:paraId="24C8EE0D"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w:t>
      </w:r>
    </w:p>
    <w:p w14:paraId="4B611E72"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треков частиц (по готовым фотографиям).</w:t>
      </w:r>
    </w:p>
    <w:p w14:paraId="67D9DE51" w14:textId="77777777" w:rsidR="00D11C6E" w:rsidRPr="00D11C6E" w:rsidRDefault="00D11C6E" w:rsidP="00D11C6E">
      <w:pPr>
        <w:widowControl w:val="0"/>
        <w:tabs>
          <w:tab w:val="left" w:pos="1961"/>
        </w:tabs>
        <w:spacing w:after="0" w:line="360" w:lineRule="auto"/>
        <w:ind w:left="94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Раздел 8. Элементы астрономии и астрофизики.</w:t>
      </w:r>
    </w:p>
    <w:p w14:paraId="2C32C0A3" w14:textId="77777777" w:rsidR="00D11C6E" w:rsidRPr="00D11C6E" w:rsidRDefault="00D11C6E" w:rsidP="00D11C6E">
      <w:pPr>
        <w:tabs>
          <w:tab w:val="left" w:pos="8647"/>
        </w:tabs>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Этапы развития астрономии. Прикладное и мировоззренческое значение астрономии.</w:t>
      </w:r>
    </w:p>
    <w:p w14:paraId="321506AE" w14:textId="77777777" w:rsidR="00D11C6E" w:rsidRPr="00D11C6E" w:rsidRDefault="00D11C6E" w:rsidP="00D11C6E">
      <w:pPr>
        <w:tabs>
          <w:tab w:val="left" w:pos="8647"/>
        </w:tabs>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Вид звёздного неба. Созвездия, яркие звёзды, планеты, их видимое движение.</w:t>
      </w:r>
    </w:p>
    <w:p w14:paraId="6BAE1667" w14:textId="77777777" w:rsidR="00D11C6E" w:rsidRPr="00D11C6E" w:rsidRDefault="00D11C6E" w:rsidP="00D11C6E">
      <w:pPr>
        <w:tabs>
          <w:tab w:val="left" w:pos="8647"/>
        </w:tabs>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Солнечная система.</w:t>
      </w:r>
    </w:p>
    <w:p w14:paraId="109E5B6A" w14:textId="77777777" w:rsidR="00D11C6E" w:rsidRPr="00D11C6E" w:rsidRDefault="00D11C6E" w:rsidP="00D11C6E">
      <w:pPr>
        <w:tabs>
          <w:tab w:val="left" w:pos="8647"/>
        </w:tabs>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2625BDDD" w14:textId="77777777" w:rsidR="00D11C6E" w:rsidRPr="00D11C6E" w:rsidRDefault="00D11C6E" w:rsidP="00D11C6E">
      <w:pPr>
        <w:tabs>
          <w:tab w:val="left" w:pos="8647"/>
        </w:tabs>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10F17E49" w14:textId="77777777" w:rsidR="00D11C6E" w:rsidRPr="00D11C6E" w:rsidRDefault="00D11C6E" w:rsidP="00D11C6E">
      <w:pPr>
        <w:tabs>
          <w:tab w:val="left" w:pos="8647"/>
        </w:tabs>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Вселенная. Расширение Вселенной. Закон Хаббла. Разбегание галактик. Теория Большого взрыва. Реликтовое излучение.</w:t>
      </w:r>
    </w:p>
    <w:p w14:paraId="1B867670" w14:textId="77777777" w:rsidR="00D11C6E" w:rsidRPr="00D11C6E" w:rsidRDefault="00D11C6E" w:rsidP="00D11C6E">
      <w:pPr>
        <w:tabs>
          <w:tab w:val="left" w:pos="8647"/>
        </w:tabs>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Масштабная структура Вселенной. Метагалактика.</w:t>
      </w:r>
    </w:p>
    <w:p w14:paraId="107A57D8" w14:textId="77777777" w:rsidR="00D11C6E" w:rsidRPr="00D11C6E" w:rsidRDefault="00D11C6E" w:rsidP="00D11C6E">
      <w:pPr>
        <w:tabs>
          <w:tab w:val="left" w:pos="8647"/>
        </w:tabs>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Нерешённые проблемы астрономии.</w:t>
      </w:r>
    </w:p>
    <w:p w14:paraId="4088B2F0" w14:textId="77777777" w:rsidR="00D11C6E" w:rsidRPr="00D11C6E" w:rsidRDefault="00D11C6E" w:rsidP="00D11C6E">
      <w:pPr>
        <w:tabs>
          <w:tab w:val="left" w:pos="8647"/>
        </w:tabs>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Ученические наблюдения.</w:t>
      </w:r>
    </w:p>
    <w:p w14:paraId="5745873D" w14:textId="77777777" w:rsidR="00D11C6E" w:rsidRPr="00D11C6E" w:rsidRDefault="00D11C6E" w:rsidP="00D11C6E">
      <w:pPr>
        <w:tabs>
          <w:tab w:val="left" w:pos="8647"/>
        </w:tabs>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21621823" w14:textId="77777777" w:rsidR="00D11C6E" w:rsidRPr="00D11C6E" w:rsidRDefault="00D11C6E" w:rsidP="00D11C6E">
      <w:pPr>
        <w:tabs>
          <w:tab w:val="left" w:pos="8647"/>
        </w:tabs>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Наблюдения в телескоп Луны, планет, Млечного Пути.</w:t>
      </w:r>
    </w:p>
    <w:p w14:paraId="4B44BC8C" w14:textId="77777777" w:rsidR="00D11C6E" w:rsidRPr="00D11C6E" w:rsidRDefault="00D11C6E" w:rsidP="00D11C6E">
      <w:pPr>
        <w:widowControl w:val="0"/>
        <w:tabs>
          <w:tab w:val="left" w:pos="1961"/>
        </w:tabs>
        <w:spacing w:after="0" w:line="360" w:lineRule="auto"/>
        <w:ind w:left="94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Обобщающее повторение.</w:t>
      </w:r>
    </w:p>
    <w:p w14:paraId="27022BCA"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1956B190" w14:textId="77777777" w:rsidR="00D11C6E" w:rsidRPr="00D11C6E" w:rsidRDefault="00D11C6E" w:rsidP="00D11C6E">
      <w:pPr>
        <w:widowControl w:val="0"/>
        <w:tabs>
          <w:tab w:val="left" w:pos="1848"/>
        </w:tabs>
        <w:spacing w:after="0" w:line="360" w:lineRule="auto"/>
        <w:ind w:left="8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Межпредметные связи.</w:t>
      </w:r>
    </w:p>
    <w:p w14:paraId="2DE6983D" w14:textId="77777777" w:rsidR="00D11C6E" w:rsidRPr="00D11C6E" w:rsidRDefault="00D11C6E" w:rsidP="00D11C6E">
      <w:pPr>
        <w:spacing w:after="0" w:line="360" w:lineRule="auto"/>
        <w:ind w:left="18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026B151C" w14:textId="77777777" w:rsidR="00D11C6E" w:rsidRPr="00D11C6E" w:rsidRDefault="00D11C6E" w:rsidP="00D11C6E">
      <w:pPr>
        <w:spacing w:after="0" w:line="360" w:lineRule="auto"/>
        <w:ind w:left="18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61158872" w14:textId="77777777" w:rsidR="00D11C6E" w:rsidRPr="00D11C6E" w:rsidRDefault="00D11C6E" w:rsidP="00D11C6E">
      <w:pPr>
        <w:spacing w:after="0" w:line="360" w:lineRule="auto"/>
        <w:ind w:left="18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12205CE1" w14:textId="77777777" w:rsidR="00D11C6E" w:rsidRPr="00D11C6E" w:rsidRDefault="00D11C6E" w:rsidP="00D11C6E">
      <w:pPr>
        <w:spacing w:after="0" w:line="360" w:lineRule="auto"/>
        <w:ind w:left="18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Биология: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7E97D796" w14:textId="77777777" w:rsidR="00D11C6E" w:rsidRPr="00D11C6E" w:rsidRDefault="00D11C6E" w:rsidP="00D11C6E">
      <w:pPr>
        <w:spacing w:after="0" w:line="360" w:lineRule="auto"/>
        <w:ind w:left="18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Химия: строение атомов и молекул, кристаллическая структура твёрдых тел, механизмы образования кристаллической решётки, спектральный анализ.</w:t>
      </w:r>
    </w:p>
    <w:p w14:paraId="22368A02" w14:textId="77777777" w:rsidR="00D11C6E" w:rsidRPr="00D11C6E" w:rsidRDefault="00D11C6E" w:rsidP="00D11C6E">
      <w:pPr>
        <w:spacing w:after="0" w:line="360" w:lineRule="auto"/>
        <w:ind w:left="18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География: магнитные полюса Земли, залежи магнитных руд, фотосъёмка земной поверхности, предсказание землетрясений.</w:t>
      </w:r>
    </w:p>
    <w:p w14:paraId="21593396" w14:textId="77777777" w:rsidR="00D11C6E" w:rsidRPr="00D11C6E" w:rsidRDefault="00D11C6E" w:rsidP="00D11C6E">
      <w:pPr>
        <w:tabs>
          <w:tab w:val="left" w:pos="2670"/>
        </w:tabs>
        <w:spacing w:after="0" w:line="360" w:lineRule="auto"/>
        <w:ind w:left="18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Технология:</w:t>
      </w:r>
      <w:r w:rsidRPr="00D11C6E">
        <w:rPr>
          <w:rFonts w:ascii="Times New Roman" w:eastAsia="Tahoma" w:hAnsi="Times New Roman" w:cs="Times New Roman"/>
          <w:sz w:val="28"/>
          <w:szCs w:val="28"/>
          <w:lang w:val="x-none" w:eastAsia="x-none"/>
        </w:rPr>
        <w:tab/>
        <w:t>линии электропередач, генератор переменного тока,</w:t>
      </w:r>
    </w:p>
    <w:p w14:paraId="761CD88E" w14:textId="77777777" w:rsidR="00D11C6E" w:rsidRPr="00D11C6E" w:rsidRDefault="00D11C6E" w:rsidP="00D11C6E">
      <w:pPr>
        <w:spacing w:after="0" w:line="360" w:lineRule="auto"/>
        <w:ind w:left="18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4BACC256" w14:textId="77777777" w:rsidR="00D11C6E" w:rsidRPr="00D11C6E" w:rsidRDefault="00D11C6E" w:rsidP="00D11C6E">
      <w:pPr>
        <w:spacing w:after="0" w:line="360" w:lineRule="auto"/>
        <w:ind w:left="180" w:right="-7" w:firstLine="700"/>
        <w:jc w:val="both"/>
        <w:rPr>
          <w:rFonts w:ascii="Times New Roman" w:eastAsia="Tahoma" w:hAnsi="Times New Roman" w:cs="Times New Roman"/>
          <w:b/>
          <w:sz w:val="28"/>
          <w:szCs w:val="28"/>
          <w:lang w:val="x-none" w:eastAsia="x-none"/>
        </w:rPr>
      </w:pPr>
      <w:r w:rsidRPr="00D11C6E">
        <w:rPr>
          <w:rFonts w:ascii="Times New Roman" w:eastAsia="Tahoma" w:hAnsi="Times New Roman" w:cs="Times New Roman"/>
          <w:b/>
          <w:sz w:val="28"/>
          <w:szCs w:val="28"/>
          <w:lang w:val="x-none" w:eastAsia="x-none"/>
        </w:rPr>
        <w:t>Планируемые результаты освоения программы по физике на уровне среднего общего образования.</w:t>
      </w:r>
    </w:p>
    <w:p w14:paraId="3DA835BC" w14:textId="77777777" w:rsidR="00D11C6E" w:rsidRPr="00D11C6E" w:rsidRDefault="00D11C6E" w:rsidP="00D11C6E">
      <w:pPr>
        <w:widowControl w:val="0"/>
        <w:tabs>
          <w:tab w:val="left" w:pos="1849"/>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792234A0" w14:textId="77777777" w:rsidR="00D11C6E" w:rsidRPr="00D11C6E" w:rsidRDefault="00D11C6E" w:rsidP="00D11C6E">
      <w:pPr>
        <w:spacing w:after="0" w:line="360" w:lineRule="auto"/>
        <w:ind w:left="160" w:right="-7" w:firstLine="548"/>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 xml:space="preserve">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w:t>
      </w:r>
      <w:r w:rsidRPr="00D11C6E">
        <w:rPr>
          <w:rFonts w:ascii="Times New Roman" w:eastAsia="Tahoma" w:hAnsi="Times New Roman" w:cs="Times New Roman"/>
          <w:sz w:val="28"/>
          <w:szCs w:val="28"/>
          <w:lang w:val="x-none" w:eastAsia="x-none"/>
        </w:rPr>
        <w:lastRenderedPageBreak/>
        <w:t>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049DB55" w14:textId="77777777" w:rsidR="00D11C6E" w:rsidRPr="00D11C6E" w:rsidRDefault="00D11C6E" w:rsidP="00D11C6E">
      <w:pPr>
        <w:widowControl w:val="0"/>
        <w:numPr>
          <w:ilvl w:val="0"/>
          <w:numId w:val="25"/>
        </w:numPr>
        <w:tabs>
          <w:tab w:val="left" w:pos="1220"/>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гражданского воспитания:</w:t>
      </w:r>
    </w:p>
    <w:p w14:paraId="1C701370"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сформированность гражданской позиции обучающегося как активного и ответственного члена российского общества;</w:t>
      </w:r>
    </w:p>
    <w:p w14:paraId="12A67513"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принятие традиционных общечеловеческих гуманистических и демократических ценностей;</w:t>
      </w:r>
    </w:p>
    <w:p w14:paraId="16E61506"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13C146B9"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умение взаимодействовать с социальными институтами в соответствии с их функциями и назначением;</w:t>
      </w:r>
    </w:p>
    <w:p w14:paraId="78C2DBE1"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готовность к гуманитарной и волонтёрской деятельности;</w:t>
      </w:r>
    </w:p>
    <w:p w14:paraId="667A3B2D" w14:textId="77777777" w:rsidR="00D11C6E" w:rsidRPr="00D11C6E" w:rsidRDefault="00D11C6E" w:rsidP="00D11C6E">
      <w:pPr>
        <w:widowControl w:val="0"/>
        <w:numPr>
          <w:ilvl w:val="0"/>
          <w:numId w:val="25"/>
        </w:numPr>
        <w:tabs>
          <w:tab w:val="left" w:pos="1249"/>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патриотического воспитания:</w:t>
      </w:r>
    </w:p>
    <w:p w14:paraId="7A3D11AC"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сформированность российской гражданской идентичности, патриотизма;</w:t>
      </w:r>
    </w:p>
    <w:p w14:paraId="13DBFC02"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ценностное отношение к государственным символам, достижениям российских учёных в области физики и технике;</w:t>
      </w:r>
    </w:p>
    <w:p w14:paraId="795F8A67" w14:textId="77777777" w:rsidR="00D11C6E" w:rsidRPr="00D11C6E" w:rsidRDefault="00D11C6E" w:rsidP="00D11C6E">
      <w:pPr>
        <w:widowControl w:val="0"/>
        <w:numPr>
          <w:ilvl w:val="0"/>
          <w:numId w:val="25"/>
        </w:numPr>
        <w:tabs>
          <w:tab w:val="left" w:pos="1249"/>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духовно-нравственного воспитания:</w:t>
      </w:r>
    </w:p>
    <w:p w14:paraId="614D7BAA"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сформированность нравственного сознания, этического поведения;</w:t>
      </w:r>
    </w:p>
    <w:p w14:paraId="748E1879"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0A4DD37F"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осознание личного вклада в построение устойчивого будущего;</w:t>
      </w:r>
    </w:p>
    <w:p w14:paraId="66B75439" w14:textId="77777777" w:rsidR="00D11C6E" w:rsidRPr="00D11C6E" w:rsidRDefault="00D11C6E" w:rsidP="00D11C6E">
      <w:pPr>
        <w:widowControl w:val="0"/>
        <w:numPr>
          <w:ilvl w:val="0"/>
          <w:numId w:val="25"/>
        </w:numPr>
        <w:tabs>
          <w:tab w:val="left" w:pos="1249"/>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эстетического воспитания:</w:t>
      </w:r>
    </w:p>
    <w:p w14:paraId="22270B8A"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эстетическое отношение к миру, включая эстетику научного творчества, присущего физической науке;</w:t>
      </w:r>
    </w:p>
    <w:p w14:paraId="4EF27823" w14:textId="77777777" w:rsidR="00D11C6E" w:rsidRPr="00D11C6E" w:rsidRDefault="00D11C6E" w:rsidP="00D11C6E">
      <w:pPr>
        <w:widowControl w:val="0"/>
        <w:numPr>
          <w:ilvl w:val="0"/>
          <w:numId w:val="25"/>
        </w:numPr>
        <w:tabs>
          <w:tab w:val="left" w:pos="1327"/>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трудового воспитания:</w:t>
      </w:r>
    </w:p>
    <w:p w14:paraId="46F7A9BC" w14:textId="77777777" w:rsidR="00D11C6E" w:rsidRPr="00D11C6E" w:rsidRDefault="00D11C6E" w:rsidP="00D11C6E">
      <w:pPr>
        <w:spacing w:after="0" w:line="360" w:lineRule="auto"/>
        <w:ind w:left="2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26377507" w14:textId="77777777" w:rsidR="00D11C6E" w:rsidRPr="00D11C6E" w:rsidRDefault="00D11C6E" w:rsidP="00D11C6E">
      <w:pPr>
        <w:spacing w:after="0" w:line="360" w:lineRule="auto"/>
        <w:ind w:left="2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готовность и способность к образованию и самообразованию в области физики на протяжении всей жизни;</w:t>
      </w:r>
    </w:p>
    <w:p w14:paraId="38915E51" w14:textId="77777777" w:rsidR="00D11C6E" w:rsidRPr="00D11C6E" w:rsidRDefault="00D11C6E" w:rsidP="00D11C6E">
      <w:pPr>
        <w:widowControl w:val="0"/>
        <w:numPr>
          <w:ilvl w:val="0"/>
          <w:numId w:val="25"/>
        </w:numPr>
        <w:tabs>
          <w:tab w:val="left" w:pos="1327"/>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экологического воспитания:</w:t>
      </w:r>
    </w:p>
    <w:p w14:paraId="3BDC1BEC" w14:textId="77777777" w:rsidR="00D11C6E" w:rsidRPr="00D11C6E" w:rsidRDefault="00D11C6E" w:rsidP="00D11C6E">
      <w:pPr>
        <w:spacing w:after="0" w:line="360" w:lineRule="auto"/>
        <w:ind w:left="2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сформированность экологической культуры, осознание глобального характера экологических проблем;</w:t>
      </w:r>
    </w:p>
    <w:p w14:paraId="0628060E" w14:textId="77777777" w:rsidR="00D11C6E" w:rsidRPr="00D11C6E" w:rsidRDefault="00D11C6E" w:rsidP="00D11C6E">
      <w:pPr>
        <w:spacing w:after="0" w:line="360" w:lineRule="auto"/>
        <w:ind w:left="2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планирование и осуществление действий в окружающей среде на основе знания целей устойчивого развития человечества;</w:t>
      </w:r>
    </w:p>
    <w:p w14:paraId="487CE7FB" w14:textId="77777777" w:rsidR="00D11C6E" w:rsidRPr="00D11C6E" w:rsidRDefault="00D11C6E" w:rsidP="00D11C6E">
      <w:pPr>
        <w:spacing w:after="0" w:line="360" w:lineRule="auto"/>
        <w:ind w:left="2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Расширение опыта деятельности экологической направленности на основе имеющихся знаний по физике;</w:t>
      </w:r>
    </w:p>
    <w:p w14:paraId="7ADC580E" w14:textId="77777777" w:rsidR="00D11C6E" w:rsidRPr="00D11C6E" w:rsidRDefault="00D11C6E" w:rsidP="00D11C6E">
      <w:pPr>
        <w:widowControl w:val="0"/>
        <w:numPr>
          <w:ilvl w:val="0"/>
          <w:numId w:val="25"/>
        </w:numPr>
        <w:tabs>
          <w:tab w:val="left" w:pos="1327"/>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ценности научного познания:</w:t>
      </w:r>
    </w:p>
    <w:p w14:paraId="722B030D" w14:textId="77777777" w:rsidR="00D11C6E" w:rsidRPr="00D11C6E" w:rsidRDefault="00D11C6E" w:rsidP="00D11C6E">
      <w:pPr>
        <w:spacing w:after="0" w:line="360" w:lineRule="auto"/>
        <w:ind w:left="2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сформированность мировоззрения, соответствующего современному уровню развития физической науки;</w:t>
      </w:r>
    </w:p>
    <w:p w14:paraId="7720EE33" w14:textId="77777777" w:rsidR="00D11C6E" w:rsidRPr="00D11C6E" w:rsidRDefault="00D11C6E" w:rsidP="00D11C6E">
      <w:pPr>
        <w:spacing w:after="0" w:line="360" w:lineRule="auto"/>
        <w:ind w:left="2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455F0AB2" w14:textId="77777777" w:rsidR="00D11C6E" w:rsidRPr="00D11C6E" w:rsidRDefault="00D11C6E" w:rsidP="00D11C6E">
      <w:pPr>
        <w:widowControl w:val="0"/>
        <w:tabs>
          <w:tab w:val="left" w:pos="1942"/>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6A2A255B" w14:textId="77777777" w:rsidR="00D11C6E" w:rsidRPr="00D11C6E" w:rsidRDefault="00D11C6E" w:rsidP="00D11C6E">
      <w:pPr>
        <w:spacing w:after="0" w:line="360" w:lineRule="auto"/>
        <w:ind w:left="2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DE7F3F7" w14:textId="77777777" w:rsidR="00D11C6E" w:rsidRPr="00D11C6E" w:rsidRDefault="00D11C6E" w:rsidP="00D11C6E">
      <w:pPr>
        <w:spacing w:after="0" w:line="360" w:lineRule="auto"/>
        <w:ind w:left="2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68737C0" w14:textId="77777777" w:rsidR="00D11C6E" w:rsidRPr="00D11C6E" w:rsidRDefault="00D11C6E" w:rsidP="00D11C6E">
      <w:pPr>
        <w:spacing w:after="0" w:line="360" w:lineRule="auto"/>
        <w:ind w:left="2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внутренней мотивации, включающей стремление к достижению цели и успеху, оптимизм, инициативность, умение действовать, исходя из своих</w:t>
      </w:r>
    </w:p>
    <w:p w14:paraId="3C72A5AE" w14:textId="77777777" w:rsidR="00D11C6E" w:rsidRPr="00D11C6E" w:rsidRDefault="00D11C6E" w:rsidP="00D11C6E">
      <w:pPr>
        <w:spacing w:after="0" w:line="360" w:lineRule="auto"/>
        <w:ind w:left="22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возможностей;</w:t>
      </w:r>
    </w:p>
    <w:p w14:paraId="154AD177"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7252801E"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социальных навыков, включающих способность выстраивать отношения с другими людьми, заботиться, проявлять интерес и разрешать конфликты.</w:t>
      </w:r>
    </w:p>
    <w:p w14:paraId="620A0073" w14:textId="77777777" w:rsidR="00D11C6E" w:rsidRPr="00D11C6E" w:rsidRDefault="00D11C6E" w:rsidP="00D11C6E">
      <w:pPr>
        <w:widowControl w:val="0"/>
        <w:tabs>
          <w:tab w:val="left" w:pos="1942"/>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Метапредметные результаты освоения программы среднего общего образования должны отражать:</w:t>
      </w:r>
    </w:p>
    <w:p w14:paraId="34C017DD" w14:textId="77777777" w:rsidR="00D11C6E" w:rsidRPr="00D11C6E" w:rsidRDefault="00D11C6E" w:rsidP="00D11C6E">
      <w:pPr>
        <w:spacing w:after="0" w:line="360" w:lineRule="auto"/>
        <w:ind w:left="220" w:firstLine="680"/>
        <w:jc w:val="both"/>
        <w:rPr>
          <w:rFonts w:ascii="Times New Roman" w:eastAsia="Tahoma" w:hAnsi="Times New Roman" w:cs="Times New Roman"/>
          <w:b/>
          <w:sz w:val="28"/>
          <w:szCs w:val="28"/>
          <w:lang w:val="x-none" w:eastAsia="x-none"/>
        </w:rPr>
      </w:pPr>
      <w:r w:rsidRPr="00D11C6E">
        <w:rPr>
          <w:rFonts w:ascii="Times New Roman" w:eastAsia="Tahoma" w:hAnsi="Times New Roman" w:cs="Times New Roman"/>
          <w:b/>
          <w:sz w:val="28"/>
          <w:szCs w:val="28"/>
          <w:lang w:val="x-none" w:eastAsia="x-none"/>
        </w:rPr>
        <w:t>Овладение универсальными познавательными действиями:</w:t>
      </w:r>
    </w:p>
    <w:p w14:paraId="48605C31" w14:textId="77777777" w:rsidR="00D11C6E" w:rsidRPr="00D11C6E" w:rsidRDefault="00D11C6E" w:rsidP="00D11C6E">
      <w:pPr>
        <w:widowControl w:val="0"/>
        <w:numPr>
          <w:ilvl w:val="0"/>
          <w:numId w:val="26"/>
        </w:numPr>
        <w:tabs>
          <w:tab w:val="left" w:pos="1282"/>
        </w:tabs>
        <w:spacing w:after="0" w:line="360" w:lineRule="auto"/>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базовые логические действия:</w:t>
      </w:r>
    </w:p>
    <w:p w14:paraId="33BD94A6" w14:textId="77777777" w:rsidR="00D11C6E" w:rsidRPr="00D11C6E" w:rsidRDefault="00D11C6E" w:rsidP="00D11C6E">
      <w:pPr>
        <w:spacing w:after="0" w:line="360" w:lineRule="auto"/>
        <w:ind w:left="220" w:right="60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самостоятельно формулировать и актуализировать проблему, рассматривать её всесторонне;</w:t>
      </w:r>
    </w:p>
    <w:p w14:paraId="0AFC7DC6" w14:textId="77777777" w:rsidR="00D11C6E" w:rsidRPr="00D11C6E" w:rsidRDefault="00D11C6E" w:rsidP="00D11C6E">
      <w:pPr>
        <w:spacing w:after="0" w:line="360" w:lineRule="auto"/>
        <w:ind w:left="22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определять цели деятельности, задавать параметры и критерии их достижения;</w:t>
      </w:r>
    </w:p>
    <w:p w14:paraId="1371C3C3"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выявлять закономерности и противоречия в рассматриваемых физических явлениях;</w:t>
      </w:r>
    </w:p>
    <w:p w14:paraId="0E6FD77A"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разрабатывать план решения проблемы с учётом анализа имеющихся материальных и нематериальных ресурсов;</w:t>
      </w:r>
    </w:p>
    <w:p w14:paraId="73AA094E"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вносить коррективы в деятельность, оценивать соответствие результатов целям, оценивать риски последствий деятельности;</w:t>
      </w:r>
    </w:p>
    <w:p w14:paraId="5D33F90F"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координировать и выполнять работу в условиях реального, виртуального и комбинированного взаимодействия;</w:t>
      </w:r>
    </w:p>
    <w:p w14:paraId="2DE69AE1"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развивать креативное мышление при решении жизненных проблем.</w:t>
      </w:r>
    </w:p>
    <w:p w14:paraId="02D068D5" w14:textId="77777777" w:rsidR="00D11C6E" w:rsidRPr="00D11C6E" w:rsidRDefault="00D11C6E" w:rsidP="00D11C6E">
      <w:pPr>
        <w:widowControl w:val="0"/>
        <w:numPr>
          <w:ilvl w:val="0"/>
          <w:numId w:val="26"/>
        </w:numPr>
        <w:tabs>
          <w:tab w:val="left" w:pos="1311"/>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базовые исследовательские действия:</w:t>
      </w:r>
    </w:p>
    <w:p w14:paraId="1052649C"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владеть научной терминологией, ключевыми понятиями и методами физической науки;</w:t>
      </w:r>
    </w:p>
    <w:p w14:paraId="43EA751D"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 xml:space="preserve">владеть навыками учебно-исследовательской и проектной деятельности в области физики, способностью и готовностью к </w:t>
      </w:r>
      <w:r w:rsidRPr="00D11C6E">
        <w:rPr>
          <w:rFonts w:ascii="Times New Roman" w:eastAsia="Tahoma" w:hAnsi="Times New Roman" w:cs="Times New Roman"/>
          <w:sz w:val="28"/>
          <w:szCs w:val="28"/>
          <w:lang w:val="x-none" w:eastAsia="x-none"/>
        </w:rPr>
        <w:lastRenderedPageBreak/>
        <w:t>самостоятельному поиску методов решения задач физического содержания, применению различных методов познания;</w:t>
      </w:r>
    </w:p>
    <w:p w14:paraId="149BAC1C"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владеть видами деятельности по получению нового знания, его интерпретации, преобразованию и применению в различных учебных ситуациях,</w:t>
      </w:r>
    </w:p>
    <w:p w14:paraId="33266818" w14:textId="77777777" w:rsidR="00D11C6E" w:rsidRPr="00D11C6E" w:rsidRDefault="00D11C6E" w:rsidP="00D11C6E">
      <w:pPr>
        <w:spacing w:after="0" w:line="360" w:lineRule="auto"/>
        <w:ind w:left="18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 том числе при создании учебных проектов в области физики;</w:t>
      </w:r>
    </w:p>
    <w:p w14:paraId="637423DA"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99058CE"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1ABC548"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ставить и формулировать собственные задачи в образовательной деятельности, в том числе при изучении физики;</w:t>
      </w:r>
    </w:p>
    <w:p w14:paraId="25BC2B1B"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давать оценку новым ситуациям, оценивать приобретённый опыт; уметь переносить знания по физике в практическую область жизнедеятельности;</w:t>
      </w:r>
    </w:p>
    <w:p w14:paraId="3ECE7D61" w14:textId="77777777" w:rsidR="00D11C6E" w:rsidRPr="00D11C6E" w:rsidRDefault="00D11C6E" w:rsidP="00D11C6E">
      <w:pPr>
        <w:spacing w:after="0" w:line="360" w:lineRule="auto"/>
        <w:ind w:left="86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12ACD286" w14:textId="77777777" w:rsidR="00D11C6E" w:rsidRPr="00D11C6E" w:rsidRDefault="00D11C6E" w:rsidP="00D11C6E">
      <w:pPr>
        <w:widowControl w:val="0"/>
        <w:numPr>
          <w:ilvl w:val="0"/>
          <w:numId w:val="26"/>
        </w:numPr>
        <w:tabs>
          <w:tab w:val="left" w:pos="1220"/>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работа с информацией:</w:t>
      </w:r>
    </w:p>
    <w:p w14:paraId="0B1521D2"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4BF1F2D"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оценивать достоверность информации;</w:t>
      </w:r>
    </w:p>
    <w:p w14:paraId="731BC96D"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D11C6E">
        <w:rPr>
          <w:rFonts w:ascii="Times New Roman" w:eastAsia="Tahoma" w:hAnsi="Times New Roman" w:cs="Times New Roman"/>
          <w:sz w:val="28"/>
          <w:szCs w:val="28"/>
          <w:lang w:val="x-none" w:eastAsia="x-none"/>
        </w:rPr>
        <w:lastRenderedPageBreak/>
        <w:t>гигиены, ресурсосбережения, правовых и этических норм, норм информационной безопасности;</w:t>
      </w:r>
    </w:p>
    <w:p w14:paraId="0C0B50C3"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29260D8D" w14:textId="77777777" w:rsidR="00D11C6E" w:rsidRPr="00D11C6E" w:rsidRDefault="00D11C6E" w:rsidP="00D11C6E">
      <w:pPr>
        <w:spacing w:after="0" w:line="360" w:lineRule="auto"/>
        <w:ind w:left="180" w:firstLine="680"/>
        <w:jc w:val="both"/>
        <w:rPr>
          <w:rFonts w:ascii="Times New Roman" w:eastAsia="Tahoma" w:hAnsi="Times New Roman" w:cs="Times New Roman"/>
          <w:b/>
          <w:sz w:val="28"/>
          <w:szCs w:val="28"/>
          <w:lang w:val="x-none" w:eastAsia="x-none"/>
        </w:rPr>
      </w:pPr>
      <w:r w:rsidRPr="00D11C6E">
        <w:rPr>
          <w:rFonts w:ascii="Times New Roman" w:eastAsia="Tahoma" w:hAnsi="Times New Roman" w:cs="Times New Roman"/>
          <w:b/>
          <w:sz w:val="28"/>
          <w:szCs w:val="28"/>
          <w:lang w:val="x-none" w:eastAsia="x-none"/>
        </w:rPr>
        <w:t>Овладение универсальными коммуникативными действиями:</w:t>
      </w:r>
    </w:p>
    <w:p w14:paraId="33E2A35B" w14:textId="77777777" w:rsidR="00D11C6E" w:rsidRPr="00D11C6E" w:rsidRDefault="00D11C6E" w:rsidP="00D11C6E">
      <w:pPr>
        <w:widowControl w:val="0"/>
        <w:numPr>
          <w:ilvl w:val="0"/>
          <w:numId w:val="27"/>
        </w:numPr>
        <w:tabs>
          <w:tab w:val="left" w:pos="1192"/>
        </w:tabs>
        <w:spacing w:after="0" w:line="360" w:lineRule="auto"/>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общение:</w:t>
      </w:r>
    </w:p>
    <w:p w14:paraId="18A19854"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осуществлять общение на уроках физики и во вне-урочной деятельности; распознавать предпосылки конфликтных ситуаций и смягчать конфликты; развёрнуто и логично излагать свою точку зрения с использованием языковых средств.</w:t>
      </w:r>
    </w:p>
    <w:p w14:paraId="0A5D7FD2" w14:textId="77777777" w:rsidR="00D11C6E" w:rsidRPr="00D11C6E" w:rsidRDefault="00D11C6E" w:rsidP="00D11C6E">
      <w:pPr>
        <w:widowControl w:val="0"/>
        <w:numPr>
          <w:ilvl w:val="0"/>
          <w:numId w:val="27"/>
        </w:numPr>
        <w:tabs>
          <w:tab w:val="left" w:pos="1227"/>
        </w:tabs>
        <w:spacing w:after="0" w:line="360" w:lineRule="auto"/>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совместная деятельность:</w:t>
      </w:r>
    </w:p>
    <w:p w14:paraId="3FFD62B2"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14:paraId="76C02479"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44441FAE"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оценивать качество своего вклада и каждого участника команды в общий результат по разработанным критериям;</w:t>
      </w:r>
    </w:p>
    <w:p w14:paraId="04803B71"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предлагать новые проекты, оценивать идеи с позиции новизны, оригинальности, практической значимости;</w:t>
      </w:r>
    </w:p>
    <w:p w14:paraId="467520BD"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осуществлять позитивное стратегическое поведение в различных ситуациях, проявлять творчество и воображение, быть инициативным.</w:t>
      </w:r>
    </w:p>
    <w:p w14:paraId="1675BF77" w14:textId="77777777" w:rsidR="00D11C6E" w:rsidRPr="00D11C6E" w:rsidRDefault="00D11C6E" w:rsidP="00D11C6E">
      <w:pPr>
        <w:widowControl w:val="0"/>
        <w:tabs>
          <w:tab w:val="left" w:pos="2038"/>
        </w:tabs>
        <w:spacing w:after="0" w:line="360" w:lineRule="auto"/>
        <w:ind w:left="840"/>
        <w:jc w:val="both"/>
        <w:rPr>
          <w:rFonts w:ascii="Times New Roman" w:eastAsia="Tahoma" w:hAnsi="Times New Roman" w:cs="Times New Roman"/>
          <w:b/>
          <w:sz w:val="28"/>
          <w:szCs w:val="28"/>
          <w:lang w:val="x-none" w:eastAsia="x-none"/>
        </w:rPr>
      </w:pPr>
      <w:r w:rsidRPr="00D11C6E">
        <w:rPr>
          <w:rFonts w:ascii="Times New Roman" w:eastAsia="Tahoma" w:hAnsi="Times New Roman" w:cs="Times New Roman"/>
          <w:b/>
          <w:sz w:val="28"/>
          <w:szCs w:val="28"/>
          <w:lang w:val="x-none" w:eastAsia="x-none"/>
        </w:rPr>
        <w:t>Овладение универсальными регулятивными действиями:</w:t>
      </w:r>
    </w:p>
    <w:p w14:paraId="3E3EF2AD"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1) самоорганизация:</w:t>
      </w:r>
    </w:p>
    <w:p w14:paraId="0FF0A467" w14:textId="77777777" w:rsidR="00D11C6E" w:rsidRPr="00D11C6E" w:rsidRDefault="00D11C6E" w:rsidP="00D11C6E">
      <w:pPr>
        <w:tabs>
          <w:tab w:val="left" w:pos="8364"/>
        </w:tabs>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1DDFB6D2" w14:textId="77777777" w:rsidR="00D11C6E" w:rsidRPr="00D11C6E" w:rsidRDefault="00D11C6E" w:rsidP="00D11C6E">
      <w:pPr>
        <w:tabs>
          <w:tab w:val="left" w:pos="8364"/>
        </w:tabs>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2A7560FF" w14:textId="77777777" w:rsidR="00D11C6E" w:rsidRPr="00D11C6E" w:rsidRDefault="00D11C6E" w:rsidP="00D11C6E">
      <w:pPr>
        <w:tabs>
          <w:tab w:val="left" w:pos="8364"/>
        </w:tabs>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давать оценку новым ситуациям;</w:t>
      </w:r>
    </w:p>
    <w:p w14:paraId="7416CDC8" w14:textId="77777777" w:rsidR="00D11C6E" w:rsidRPr="00D11C6E" w:rsidRDefault="00D11C6E" w:rsidP="00D11C6E">
      <w:pPr>
        <w:tabs>
          <w:tab w:val="left" w:pos="8364"/>
        </w:tabs>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расширять рамки учебного предмета на основе личных предпочтений; делать осознанный выбор, аргументировать его, брать на себя ответственность за решение;</w:t>
      </w:r>
    </w:p>
    <w:p w14:paraId="29E165DF" w14:textId="77777777" w:rsidR="00D11C6E" w:rsidRPr="00D11C6E" w:rsidRDefault="00D11C6E" w:rsidP="00D11C6E">
      <w:pPr>
        <w:tabs>
          <w:tab w:val="left" w:pos="8364"/>
        </w:tabs>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оценивать приобретённый опыт;</w:t>
      </w:r>
    </w:p>
    <w:p w14:paraId="470DEB5C" w14:textId="77777777" w:rsidR="00D11C6E" w:rsidRPr="00D11C6E" w:rsidRDefault="00D11C6E" w:rsidP="00D11C6E">
      <w:pPr>
        <w:tabs>
          <w:tab w:val="left" w:pos="8364"/>
        </w:tabs>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способствовать формированию и проявлению эрудиции в области физики, постоянно повышать свой образовательный и культурный уровень.</w:t>
      </w:r>
    </w:p>
    <w:p w14:paraId="7C0B0FF8" w14:textId="77777777" w:rsidR="00D11C6E" w:rsidRPr="00D11C6E" w:rsidRDefault="00D11C6E" w:rsidP="00D11C6E">
      <w:pPr>
        <w:widowControl w:val="0"/>
        <w:numPr>
          <w:ilvl w:val="0"/>
          <w:numId w:val="28"/>
        </w:numPr>
        <w:tabs>
          <w:tab w:val="left" w:pos="1313"/>
          <w:tab w:val="left" w:pos="8364"/>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самоконтроль:</w:t>
      </w:r>
    </w:p>
    <w:p w14:paraId="4F709E58" w14:textId="77777777" w:rsidR="00D11C6E" w:rsidRPr="00D11C6E" w:rsidRDefault="00D11C6E" w:rsidP="00D11C6E">
      <w:pPr>
        <w:tabs>
          <w:tab w:val="left" w:pos="8364"/>
        </w:tabs>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давать оценку новым ситуациям, вносить коррективы в деятельность, оценивать соответствие результатов целям;</w:t>
      </w:r>
    </w:p>
    <w:p w14:paraId="2E777C8C" w14:textId="77777777" w:rsidR="00D11C6E" w:rsidRPr="00D11C6E" w:rsidRDefault="00D11C6E" w:rsidP="00D11C6E">
      <w:pPr>
        <w:tabs>
          <w:tab w:val="left" w:pos="8364"/>
        </w:tabs>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владеть навыками познавательной рефлексии как осознания совершаемых действий и мыслительных процессов, их результатов и оснований;</w:t>
      </w:r>
    </w:p>
    <w:p w14:paraId="38F1D3E3" w14:textId="77777777" w:rsidR="00D11C6E" w:rsidRPr="00D11C6E" w:rsidRDefault="00D11C6E" w:rsidP="00D11C6E">
      <w:pPr>
        <w:tabs>
          <w:tab w:val="left" w:pos="8364"/>
        </w:tabs>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использовать приёмы рефлексии для оценки ситуации, выбора верного решения;</w:t>
      </w:r>
    </w:p>
    <w:p w14:paraId="305A7AD1" w14:textId="77777777" w:rsidR="00D11C6E" w:rsidRPr="00D11C6E" w:rsidRDefault="00D11C6E" w:rsidP="00D11C6E">
      <w:pPr>
        <w:tabs>
          <w:tab w:val="left" w:pos="8364"/>
        </w:tabs>
        <w:spacing w:after="0" w:line="360" w:lineRule="auto"/>
        <w:ind w:left="92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оценивать риски и своевременно принимать решения по их снижению; принимать мотивы и аргументы других при анализе результатов деятельности.</w:t>
      </w:r>
    </w:p>
    <w:p w14:paraId="1A26651E" w14:textId="77777777" w:rsidR="00D11C6E" w:rsidRPr="00D11C6E" w:rsidRDefault="00D11C6E" w:rsidP="00D11C6E">
      <w:pPr>
        <w:widowControl w:val="0"/>
        <w:numPr>
          <w:ilvl w:val="0"/>
          <w:numId w:val="28"/>
        </w:numPr>
        <w:tabs>
          <w:tab w:val="left" w:pos="1313"/>
          <w:tab w:val="left" w:pos="8364"/>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принятие себя и других:</w:t>
      </w:r>
    </w:p>
    <w:p w14:paraId="4E01E46C" w14:textId="77777777" w:rsidR="00D11C6E" w:rsidRPr="00D11C6E" w:rsidRDefault="00D11C6E" w:rsidP="00D11C6E">
      <w:pPr>
        <w:tabs>
          <w:tab w:val="left" w:pos="8364"/>
        </w:tabs>
        <w:spacing w:after="0" w:line="360" w:lineRule="auto"/>
        <w:ind w:left="92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принимать себя, понимая свои недостатки и достоинства;</w:t>
      </w:r>
    </w:p>
    <w:p w14:paraId="39A4E9BD" w14:textId="77777777" w:rsidR="00D11C6E" w:rsidRPr="00D11C6E" w:rsidRDefault="00D11C6E" w:rsidP="00D11C6E">
      <w:pPr>
        <w:tabs>
          <w:tab w:val="left" w:pos="8364"/>
        </w:tabs>
        <w:spacing w:after="0" w:line="360" w:lineRule="auto"/>
        <w:ind w:left="92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принимать мотивы и аргументы других при анализе результатов деятельности;</w:t>
      </w:r>
    </w:p>
    <w:p w14:paraId="06A7BDB9" w14:textId="77777777" w:rsidR="00D11C6E" w:rsidRPr="00D11C6E" w:rsidRDefault="00D11C6E" w:rsidP="00D11C6E">
      <w:pPr>
        <w:tabs>
          <w:tab w:val="left" w:pos="8364"/>
        </w:tabs>
        <w:spacing w:after="0" w:line="360" w:lineRule="auto"/>
        <w:ind w:left="92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признавать своё право и право других на ошибку.</w:t>
      </w:r>
    </w:p>
    <w:p w14:paraId="6C260F50" w14:textId="77777777" w:rsidR="00D11C6E" w:rsidRPr="00D11C6E" w:rsidRDefault="00D11C6E" w:rsidP="00D11C6E">
      <w:pPr>
        <w:widowControl w:val="0"/>
        <w:tabs>
          <w:tab w:val="left" w:pos="1939"/>
        </w:tabs>
        <w:spacing w:after="0" w:line="360" w:lineRule="auto"/>
        <w:ind w:left="920" w:right="-7"/>
        <w:rPr>
          <w:rFonts w:ascii="Times New Roman" w:eastAsia="Tahoma" w:hAnsi="Times New Roman" w:cs="Times New Roman"/>
          <w:b/>
          <w:sz w:val="28"/>
          <w:szCs w:val="28"/>
          <w:lang w:val="x-none" w:eastAsia="x-none"/>
        </w:rPr>
      </w:pPr>
      <w:r w:rsidRPr="00D11C6E">
        <w:rPr>
          <w:rFonts w:ascii="Times New Roman" w:eastAsia="Tahoma" w:hAnsi="Times New Roman" w:cs="Times New Roman"/>
          <w:b/>
          <w:sz w:val="28"/>
          <w:szCs w:val="28"/>
          <w:lang w:val="x-none" w:eastAsia="x-none"/>
        </w:rPr>
        <w:t>Предметные результаты освоения программы по физике. В процессе изучения курса курса физики базового уровня в 10 классе обучающийся научится:</w:t>
      </w:r>
    </w:p>
    <w:p w14:paraId="0B26573E" w14:textId="77777777" w:rsidR="00D11C6E" w:rsidRPr="00D11C6E" w:rsidRDefault="00D11C6E" w:rsidP="00D11C6E">
      <w:pPr>
        <w:widowControl w:val="0"/>
        <w:tabs>
          <w:tab w:val="left" w:pos="1939"/>
        </w:tabs>
        <w:spacing w:after="0" w:line="360" w:lineRule="auto"/>
        <w:ind w:right="-7"/>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 xml:space="preserve"> </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 xml:space="preserve">демонстрировать на примерах роль и место физики в формировании </w:t>
      </w:r>
      <w:r w:rsidRPr="00D11C6E">
        <w:rPr>
          <w:rFonts w:ascii="Times New Roman" w:eastAsia="Tahoma" w:hAnsi="Times New Roman" w:cs="Times New Roman"/>
          <w:sz w:val="28"/>
          <w:szCs w:val="28"/>
          <w:lang w:val="x-none" w:eastAsia="x-none"/>
        </w:rPr>
        <w:lastRenderedPageBreak/>
        <w:t>современной научной картины мира, в развитии современной техники и технологий, в практической деятельности людей;</w:t>
      </w:r>
    </w:p>
    <w:p w14:paraId="58ED9DA5" w14:textId="77777777" w:rsidR="00D11C6E" w:rsidRPr="00D11C6E" w:rsidRDefault="00D11C6E" w:rsidP="00D11C6E">
      <w:pPr>
        <w:tabs>
          <w:tab w:val="left" w:pos="8886"/>
        </w:tabs>
        <w:spacing w:after="0" w:line="360" w:lineRule="auto"/>
        <w:ind w:left="92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учитывать границы применения изученных физических</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моделей:</w:t>
      </w:r>
    </w:p>
    <w:p w14:paraId="2EC59EA8" w14:textId="77777777" w:rsidR="00D11C6E" w:rsidRPr="00D11C6E" w:rsidRDefault="00D11C6E" w:rsidP="00D11C6E">
      <w:pPr>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6E645318" w14:textId="77777777" w:rsidR="00D11C6E" w:rsidRPr="00D11C6E" w:rsidRDefault="00D11C6E" w:rsidP="00D11C6E">
      <w:pPr>
        <w:tabs>
          <w:tab w:val="left" w:pos="8886"/>
        </w:tabs>
        <w:spacing w:after="0" w:line="360" w:lineRule="auto"/>
        <w:ind w:left="240" w:right="-7" w:firstLine="680"/>
        <w:jc w:val="both"/>
        <w:rPr>
          <w:rFonts w:ascii="Times New Roman" w:eastAsia="Tahoma" w:hAnsi="Times New Roman" w:cs="Times New Roman"/>
          <w:sz w:val="28"/>
          <w:szCs w:val="28"/>
          <w:lang w:eastAsia="x-none"/>
        </w:rPr>
      </w:pPr>
      <w:r w:rsidRPr="00D11C6E">
        <w:rPr>
          <w:rFonts w:ascii="Times New Roman" w:eastAsia="Tahoma" w:hAnsi="Times New Roman" w:cs="Times New Roman"/>
          <w:sz w:val="28"/>
          <w:szCs w:val="28"/>
          <w:lang w:val="x-none" w:eastAsia="x-none"/>
        </w:rPr>
        <w:t>распознавать физические явления (процессы) и объяснять их на основе законов механики, молекулярно-кинетической теории строения</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вещества</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w:t>
      </w:r>
      <w:r w:rsidRPr="00D11C6E">
        <w:rPr>
          <w:rFonts w:ascii="Times New Roman" w:eastAsia="Tahoma" w:hAnsi="Times New Roman" w:cs="Times New Roman"/>
          <w:sz w:val="28"/>
          <w:szCs w:val="28"/>
          <w:lang w:eastAsia="x-none"/>
        </w:rPr>
        <w:t xml:space="preserve"> давления газа </w:t>
      </w:r>
      <w:r w:rsidRPr="00D11C6E">
        <w:rPr>
          <w:rFonts w:ascii="Times New Roman" w:eastAsia="Tahoma" w:hAnsi="Times New Roman" w:cs="Times New Roman"/>
          <w:sz w:val="28"/>
          <w:szCs w:val="28"/>
          <w:lang w:val="x-none" w:eastAsia="x-none"/>
        </w:rPr>
        <w:t>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19D4A52D"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0DD160BB"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 xml:space="preserve">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w:t>
      </w:r>
      <w:r w:rsidRPr="00D11C6E">
        <w:rPr>
          <w:rFonts w:ascii="Times New Roman" w:eastAsia="Tahoma" w:hAnsi="Times New Roman" w:cs="Times New Roman"/>
          <w:sz w:val="28"/>
          <w:szCs w:val="28"/>
          <w:lang w:val="x-none" w:eastAsia="x-none"/>
        </w:rPr>
        <w:lastRenderedPageBreak/>
        <w:t>обозначения и единицы, находить формулы, связывающие данную физическую величину с другими величинам;</w:t>
      </w:r>
    </w:p>
    <w:p w14:paraId="34788DF2"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0FEA569B"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 xml:space="preserve">анализировать физические процессы и явления, используя физические законы и принципы: закон всемирного тяготения, </w:t>
      </w:r>
      <w:r w:rsidRPr="00D11C6E">
        <w:rPr>
          <w:rFonts w:ascii="Times New Roman" w:eastAsia="Tahoma" w:hAnsi="Times New Roman" w:cs="Times New Roman"/>
          <w:sz w:val="28"/>
          <w:szCs w:val="28"/>
          <w:lang w:val="en-US" w:bidi="en-US"/>
        </w:rPr>
        <w:t>I</w:t>
      </w:r>
      <w:r w:rsidRPr="00D11C6E">
        <w:rPr>
          <w:rFonts w:ascii="Times New Roman" w:eastAsia="Tahoma" w:hAnsi="Times New Roman" w:cs="Times New Roman"/>
          <w:sz w:val="28"/>
          <w:szCs w:val="28"/>
          <w:lang w:bidi="en-US"/>
        </w:rPr>
        <w:t xml:space="preserve">, </w:t>
      </w:r>
      <w:r w:rsidRPr="00D11C6E">
        <w:rPr>
          <w:rFonts w:ascii="Times New Roman" w:eastAsia="Tahoma" w:hAnsi="Times New Roman" w:cs="Times New Roman"/>
          <w:sz w:val="28"/>
          <w:szCs w:val="28"/>
          <w:lang w:val="x-none" w:eastAsia="x-none"/>
        </w:rPr>
        <w:t>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2C093C0C" w14:textId="77777777" w:rsidR="00D11C6E" w:rsidRPr="00D11C6E" w:rsidRDefault="00D11C6E" w:rsidP="00D11C6E">
      <w:pPr>
        <w:tabs>
          <w:tab w:val="left" w:pos="8364"/>
        </w:tabs>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14:paraId="795153A0" w14:textId="77777777" w:rsidR="00D11C6E" w:rsidRPr="00D11C6E" w:rsidRDefault="00D11C6E" w:rsidP="00D11C6E">
      <w:pPr>
        <w:tabs>
          <w:tab w:val="left" w:pos="8364"/>
        </w:tabs>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400214F7" w14:textId="77777777" w:rsidR="00D11C6E" w:rsidRPr="00D11C6E" w:rsidRDefault="00D11C6E" w:rsidP="00D11C6E">
      <w:pPr>
        <w:tabs>
          <w:tab w:val="left" w:pos="8364"/>
        </w:tabs>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AEB1AAD" w14:textId="77777777" w:rsidR="00D11C6E" w:rsidRPr="00D11C6E" w:rsidRDefault="00D11C6E" w:rsidP="00D11C6E">
      <w:pPr>
        <w:tabs>
          <w:tab w:val="left" w:pos="8364"/>
        </w:tabs>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86B3B9D" w14:textId="77777777" w:rsidR="00D11C6E" w:rsidRPr="00D11C6E" w:rsidRDefault="00D11C6E" w:rsidP="00D11C6E">
      <w:pPr>
        <w:tabs>
          <w:tab w:val="left" w:pos="8364"/>
        </w:tabs>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64DAA490" w14:textId="77777777" w:rsidR="00D11C6E" w:rsidRPr="00D11C6E" w:rsidRDefault="00D11C6E" w:rsidP="00D11C6E">
      <w:pPr>
        <w:tabs>
          <w:tab w:val="left" w:pos="8364"/>
        </w:tabs>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32E820CC" w14:textId="77777777" w:rsidR="00D11C6E" w:rsidRPr="00D11C6E" w:rsidRDefault="00D11C6E" w:rsidP="00D11C6E">
      <w:pPr>
        <w:tabs>
          <w:tab w:val="left" w:pos="8364"/>
        </w:tabs>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14:paraId="0E3F0EF3" w14:textId="77777777" w:rsidR="00D11C6E" w:rsidRPr="00D11C6E" w:rsidRDefault="00D11C6E" w:rsidP="00D11C6E">
      <w:pPr>
        <w:tabs>
          <w:tab w:val="left" w:pos="8364"/>
        </w:tabs>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42D35C7" w14:textId="77777777" w:rsidR="00D11C6E" w:rsidRPr="00D11C6E" w:rsidRDefault="00D11C6E" w:rsidP="00D11C6E">
      <w:pPr>
        <w:tabs>
          <w:tab w:val="left" w:pos="8364"/>
        </w:tabs>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приводить примеры вклада российских и зарубежных учёных-физиков в развитие науки, объяснение процессов окружающего мира, в развитие техники</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и технологий;</w:t>
      </w:r>
    </w:p>
    <w:p w14:paraId="7574E14A"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1FF3D776"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 xml:space="preserve">работать в группе с выполнением различных социальных ролей, планировать работу группы, рационально распределять обязанности и </w:t>
      </w:r>
      <w:r w:rsidRPr="00D11C6E">
        <w:rPr>
          <w:rFonts w:ascii="Times New Roman" w:eastAsia="Tahoma" w:hAnsi="Times New Roman" w:cs="Times New Roman"/>
          <w:sz w:val="28"/>
          <w:szCs w:val="28"/>
          <w:lang w:val="x-none" w:eastAsia="x-none"/>
        </w:rPr>
        <w:lastRenderedPageBreak/>
        <w:t>планировать деятельность в нестандартных ситуациях, оценивать вклад каждого из участников группы в решение рассматриваемой проблемы.</w:t>
      </w:r>
    </w:p>
    <w:p w14:paraId="689D7BD8" w14:textId="77777777" w:rsidR="00D11C6E" w:rsidRPr="00D11C6E" w:rsidRDefault="00D11C6E" w:rsidP="00D11C6E">
      <w:pPr>
        <w:widowControl w:val="0"/>
        <w:tabs>
          <w:tab w:val="left" w:pos="1866"/>
        </w:tabs>
        <w:spacing w:after="0" w:line="360" w:lineRule="auto"/>
        <w:ind w:right="-7"/>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Предметные результаты освоения программы по физике. В процессе изучения курса курса физики базового уровня в 11 классе обучающийся научится: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7CA4ED39"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5E2DA927"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18BF2A57"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w:t>
      </w:r>
      <w:r w:rsidRPr="00D11C6E">
        <w:rPr>
          <w:rFonts w:ascii="Times New Roman" w:eastAsia="Tahoma" w:hAnsi="Times New Roman" w:cs="Times New Roman"/>
          <w:sz w:val="28"/>
          <w:szCs w:val="28"/>
          <w:lang w:val="x-none" w:eastAsia="x-none"/>
        </w:rPr>
        <w:lastRenderedPageBreak/>
        <w:t>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78C81807"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2F4ECF3D"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w:t>
      </w:r>
    </w:p>
    <w:p w14:paraId="7D711306" w14:textId="77777777" w:rsidR="00D11C6E" w:rsidRPr="00D11C6E" w:rsidRDefault="00D11C6E" w:rsidP="00D11C6E">
      <w:pPr>
        <w:spacing w:after="0" w:line="360" w:lineRule="auto"/>
        <w:ind w:left="24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 условия (границы, области) применимости;</w:t>
      </w:r>
    </w:p>
    <w:p w14:paraId="75F3D266"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определять направление вектора индукции магнитного поля проводника с током, силы Ампера и силы Лоренца;</w:t>
      </w:r>
    </w:p>
    <w:p w14:paraId="25DB91C3"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строить и описывать изображение, создаваемое плоским зеркалом, тонкой линзой;</w:t>
      </w:r>
    </w:p>
    <w:p w14:paraId="73739F4F"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выполнять эксперименты по исследованию физических явлений и процессов с использованием прямых, и косвенных измерений: при этом формулировать</w:t>
      </w:r>
    </w:p>
    <w:p w14:paraId="35B37FC1" w14:textId="77777777" w:rsidR="00D11C6E" w:rsidRPr="00D11C6E" w:rsidRDefault="00D11C6E" w:rsidP="00D11C6E">
      <w:pPr>
        <w:spacing w:after="0" w:line="360" w:lineRule="auto"/>
        <w:ind w:left="26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проблему/задачу и гипотезу учебного эксперимента, собирать установку из предложенного оборудования, проводить опыт и формулировать выводы;</w:t>
      </w:r>
    </w:p>
    <w:p w14:paraId="4238D1E0"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18D85226"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DD43221"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093E9EB"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15818C41"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14:paraId="25EE4FB7"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4274D880"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17A2891C"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5172AC25"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использовать теоретические знания по физике в повседневной жизни</w:t>
      </w:r>
    </w:p>
    <w:p w14:paraId="3742F164" w14:textId="77777777" w:rsidR="00D11C6E" w:rsidRPr="00D11C6E" w:rsidRDefault="00D11C6E" w:rsidP="00D11C6E">
      <w:pPr>
        <w:spacing w:after="0" w:line="360" w:lineRule="auto"/>
        <w:ind w:left="14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1E335D07" w14:textId="77777777" w:rsidR="00D11C6E" w:rsidRPr="00D11C6E" w:rsidRDefault="00D11C6E" w:rsidP="00D11C6E">
      <w:pPr>
        <w:spacing w:after="0" w:line="360" w:lineRule="auto"/>
        <w:ind w:left="1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14:paraId="338484E6" w14:textId="77777777" w:rsidR="00D11C6E" w:rsidRPr="00D11C6E" w:rsidRDefault="00D11C6E" w:rsidP="00D11C6E">
      <w:pPr>
        <w:spacing w:after="0" w:line="360" w:lineRule="auto"/>
        <w:ind w:left="140" w:right="-7" w:firstLine="700"/>
        <w:jc w:val="both"/>
        <w:rPr>
          <w:rFonts w:ascii="Times New Roman" w:eastAsia="Tahoma" w:hAnsi="Times New Roman" w:cs="Times New Roman"/>
          <w:b/>
          <w:sz w:val="28"/>
          <w:szCs w:val="28"/>
          <w:lang w:eastAsia="x-none"/>
        </w:rPr>
      </w:pPr>
      <w:r w:rsidRPr="00D11C6E">
        <w:rPr>
          <w:rFonts w:ascii="Times New Roman" w:eastAsia="Tahoma" w:hAnsi="Times New Roman" w:cs="Times New Roman"/>
          <w:b/>
          <w:sz w:val="28"/>
          <w:szCs w:val="28"/>
          <w:lang w:eastAsia="x-none"/>
        </w:rPr>
        <w:t>Тематическое планирование</w:t>
      </w:r>
    </w:p>
    <w:p w14:paraId="7DEB3D99" w14:textId="77777777" w:rsidR="00D11C6E" w:rsidRPr="00D11C6E" w:rsidRDefault="00D11C6E" w:rsidP="00D11C6E">
      <w:pPr>
        <w:widowControl w:val="0"/>
        <w:spacing w:after="200" w:line="276" w:lineRule="auto"/>
        <w:jc w:val="center"/>
        <w:rPr>
          <w:rFonts w:ascii="Times New Roman" w:eastAsia="Calibri" w:hAnsi="Times New Roman" w:cs="Times New Roman"/>
          <w:sz w:val="28"/>
          <w:szCs w:val="28"/>
        </w:rPr>
      </w:pPr>
      <w:r w:rsidRPr="00D11C6E">
        <w:rPr>
          <w:rFonts w:ascii="Times New Roman" w:eastAsia="Calibri" w:hAnsi="Times New Roman" w:cs="Times New Roman"/>
          <w:sz w:val="28"/>
          <w:szCs w:val="28"/>
        </w:rPr>
        <w:t>Физика 10 класс, базовый уровень.</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4108"/>
        <w:gridCol w:w="2417"/>
        <w:gridCol w:w="2533"/>
      </w:tblGrid>
      <w:tr w:rsidR="00D11C6E" w:rsidRPr="00D11C6E" w14:paraId="23D4D1A5" w14:textId="77777777" w:rsidTr="00F60104">
        <w:trPr>
          <w:trHeight w:val="823"/>
        </w:trPr>
        <w:tc>
          <w:tcPr>
            <w:tcW w:w="727" w:type="dxa"/>
            <w:shd w:val="clear" w:color="auto" w:fill="auto"/>
          </w:tcPr>
          <w:p w14:paraId="44A712D0"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w:t>
            </w:r>
          </w:p>
        </w:tc>
        <w:tc>
          <w:tcPr>
            <w:tcW w:w="4108" w:type="dxa"/>
            <w:shd w:val="clear" w:color="auto" w:fill="auto"/>
          </w:tcPr>
          <w:p w14:paraId="588995B2"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Раздел/тема</w:t>
            </w:r>
          </w:p>
        </w:tc>
        <w:tc>
          <w:tcPr>
            <w:tcW w:w="2417" w:type="dxa"/>
            <w:shd w:val="clear" w:color="auto" w:fill="auto"/>
          </w:tcPr>
          <w:p w14:paraId="3140A93A"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Кол-во часов</w:t>
            </w:r>
          </w:p>
        </w:tc>
        <w:tc>
          <w:tcPr>
            <w:tcW w:w="2533" w:type="dxa"/>
            <w:shd w:val="clear" w:color="auto" w:fill="auto"/>
          </w:tcPr>
          <w:p w14:paraId="18A8EE90"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Электронные (цифровые) образовательные ресурсы</w:t>
            </w:r>
          </w:p>
        </w:tc>
      </w:tr>
      <w:tr w:rsidR="00D11C6E" w:rsidRPr="007D78A6" w14:paraId="2BAC8C04" w14:textId="77777777" w:rsidTr="00F60104">
        <w:trPr>
          <w:trHeight w:val="698"/>
        </w:trPr>
        <w:tc>
          <w:tcPr>
            <w:tcW w:w="727" w:type="dxa"/>
            <w:shd w:val="clear" w:color="auto" w:fill="auto"/>
          </w:tcPr>
          <w:p w14:paraId="367B7DC9"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1</w:t>
            </w:r>
          </w:p>
        </w:tc>
        <w:tc>
          <w:tcPr>
            <w:tcW w:w="4108" w:type="dxa"/>
            <w:shd w:val="clear" w:color="auto" w:fill="auto"/>
          </w:tcPr>
          <w:p w14:paraId="3A954F80" w14:textId="77777777" w:rsidR="00D11C6E" w:rsidRPr="00D11C6E" w:rsidRDefault="00D11C6E" w:rsidP="00D11C6E">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D11C6E">
              <w:rPr>
                <w:rFonts w:ascii="Times New Roman" w:eastAsia="Times New Roman" w:hAnsi="Times New Roman" w:cs="Times New Roman"/>
                <w:sz w:val="28"/>
                <w:szCs w:val="28"/>
                <w:lang w:eastAsia="ru-RU"/>
              </w:rPr>
              <w:t>Физика и методы научного познания.</w:t>
            </w:r>
          </w:p>
          <w:p w14:paraId="0D17C648"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eastAsia="ru-RU"/>
              </w:rPr>
            </w:pPr>
          </w:p>
        </w:tc>
        <w:tc>
          <w:tcPr>
            <w:tcW w:w="2417" w:type="dxa"/>
            <w:shd w:val="clear" w:color="auto" w:fill="auto"/>
          </w:tcPr>
          <w:p w14:paraId="641E7765"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2</w:t>
            </w:r>
          </w:p>
        </w:tc>
        <w:tc>
          <w:tcPr>
            <w:tcW w:w="2533" w:type="dxa"/>
            <w:vMerge w:val="restart"/>
            <w:shd w:val="clear" w:color="auto" w:fill="auto"/>
          </w:tcPr>
          <w:p w14:paraId="7FD74337" w14:textId="77777777" w:rsidR="00D11C6E" w:rsidRPr="00D11C6E" w:rsidRDefault="00D11C6E" w:rsidP="00D11C6E">
            <w:pPr>
              <w:widowControl w:val="0"/>
              <w:suppressAutoHyphens/>
              <w:spacing w:after="0" w:line="276" w:lineRule="auto"/>
              <w:jc w:val="center"/>
              <w:rPr>
                <w:rFonts w:ascii="Tahoma" w:eastAsia="Calibri" w:hAnsi="Tahoma" w:cs="Tahoma"/>
                <w:color w:val="333333"/>
                <w:sz w:val="19"/>
                <w:szCs w:val="19"/>
                <w:shd w:val="clear" w:color="auto" w:fill="FFFFFF"/>
                <w:lang w:val="en-US"/>
              </w:rPr>
            </w:pPr>
          </w:p>
          <w:p w14:paraId="003A99E8" w14:textId="77777777" w:rsidR="00D11C6E" w:rsidRPr="00D11C6E" w:rsidRDefault="00D11C6E" w:rsidP="00D11C6E">
            <w:pPr>
              <w:widowControl w:val="0"/>
              <w:suppressAutoHyphens/>
              <w:spacing w:after="0" w:line="276" w:lineRule="auto"/>
              <w:jc w:val="center"/>
              <w:rPr>
                <w:rFonts w:ascii="Tahoma" w:eastAsia="Calibri" w:hAnsi="Tahoma" w:cs="Tahoma"/>
                <w:color w:val="333333"/>
                <w:sz w:val="19"/>
                <w:szCs w:val="19"/>
                <w:shd w:val="clear" w:color="auto" w:fill="FFFFFF"/>
                <w:lang w:val="en-US"/>
              </w:rPr>
            </w:pPr>
          </w:p>
          <w:p w14:paraId="632F15BF" w14:textId="77777777" w:rsidR="00D11C6E" w:rsidRPr="00D11C6E" w:rsidRDefault="00D11C6E" w:rsidP="00D11C6E">
            <w:pPr>
              <w:widowControl w:val="0"/>
              <w:suppressAutoHyphens/>
              <w:spacing w:after="0" w:line="276" w:lineRule="auto"/>
              <w:jc w:val="center"/>
              <w:rPr>
                <w:rFonts w:ascii="Tahoma" w:eastAsia="Calibri" w:hAnsi="Tahoma" w:cs="Tahoma"/>
                <w:color w:val="333333"/>
                <w:sz w:val="19"/>
                <w:szCs w:val="19"/>
                <w:shd w:val="clear" w:color="auto" w:fill="FFFFFF"/>
                <w:lang w:val="en-US"/>
              </w:rPr>
            </w:pPr>
          </w:p>
          <w:p w14:paraId="206230A2" w14:textId="77777777" w:rsidR="00D11C6E" w:rsidRPr="00D11C6E" w:rsidRDefault="00D11C6E" w:rsidP="00D11C6E">
            <w:pPr>
              <w:widowControl w:val="0"/>
              <w:suppressAutoHyphens/>
              <w:spacing w:after="0" w:line="276" w:lineRule="auto"/>
              <w:jc w:val="center"/>
              <w:rPr>
                <w:rFonts w:ascii="Calibri" w:eastAsia="Calibri" w:hAnsi="Calibri" w:cs="Times New Roman"/>
                <w:lang w:val="en-US"/>
              </w:rPr>
            </w:pPr>
            <w:r w:rsidRPr="00D11C6E">
              <w:rPr>
                <w:rFonts w:ascii="Tahoma" w:eastAsia="Calibri" w:hAnsi="Tahoma" w:cs="Tahoma"/>
                <w:color w:val="333333"/>
                <w:sz w:val="19"/>
                <w:szCs w:val="19"/>
                <w:shd w:val="clear" w:color="auto" w:fill="FFFFFF"/>
                <w:lang w:val="en-US"/>
              </w:rPr>
              <w:t> </w:t>
            </w:r>
            <w:hyperlink r:id="rId43" w:tgtFrame="_blank" w:history="1">
              <w:r w:rsidRPr="00D11C6E">
                <w:rPr>
                  <w:rFonts w:ascii="Tahoma" w:eastAsia="Calibri" w:hAnsi="Tahoma" w:cs="Tahoma"/>
                  <w:color w:val="486DAA"/>
                  <w:sz w:val="19"/>
                  <w:szCs w:val="19"/>
                  <w:u w:val="single"/>
                  <w:shd w:val="clear" w:color="auto" w:fill="FFFFFF"/>
                  <w:lang w:val="en-US"/>
                </w:rPr>
                <w:t>http://www.fizika.ru</w:t>
              </w:r>
            </w:hyperlink>
          </w:p>
          <w:p w14:paraId="71F07C75" w14:textId="77777777" w:rsidR="00D11C6E" w:rsidRPr="00D11C6E" w:rsidRDefault="00D11C6E" w:rsidP="00D11C6E">
            <w:pPr>
              <w:widowControl w:val="0"/>
              <w:suppressAutoHyphens/>
              <w:spacing w:after="0" w:line="276" w:lineRule="auto"/>
              <w:jc w:val="center"/>
              <w:rPr>
                <w:rFonts w:ascii="Tahoma" w:eastAsia="Calibri" w:hAnsi="Tahoma" w:cs="Tahoma"/>
                <w:color w:val="333333"/>
                <w:sz w:val="19"/>
                <w:szCs w:val="19"/>
                <w:shd w:val="clear" w:color="auto" w:fill="FFFFFF"/>
                <w:lang w:val="en-US"/>
              </w:rPr>
            </w:pPr>
          </w:p>
          <w:p w14:paraId="31E38AE4" w14:textId="77777777" w:rsidR="00D11C6E" w:rsidRPr="00D11C6E" w:rsidRDefault="00D11C6E" w:rsidP="00D11C6E">
            <w:pPr>
              <w:widowControl w:val="0"/>
              <w:suppressAutoHyphens/>
              <w:spacing w:after="0" w:line="276" w:lineRule="auto"/>
              <w:jc w:val="center"/>
              <w:rPr>
                <w:rFonts w:ascii="Calibri" w:eastAsia="Calibri" w:hAnsi="Calibri" w:cs="Times New Roman"/>
                <w:lang w:val="en-US"/>
              </w:rPr>
            </w:pPr>
            <w:r w:rsidRPr="00D11C6E">
              <w:rPr>
                <w:rFonts w:ascii="Tahoma" w:eastAsia="Calibri" w:hAnsi="Tahoma" w:cs="Tahoma"/>
                <w:color w:val="333333"/>
                <w:sz w:val="19"/>
                <w:szCs w:val="19"/>
                <w:shd w:val="clear" w:color="auto" w:fill="FFFFFF"/>
                <w:lang w:val="en-US"/>
              </w:rPr>
              <w:t> </w:t>
            </w:r>
            <w:hyperlink r:id="rId44" w:tgtFrame="_blank" w:history="1">
              <w:r w:rsidRPr="00D11C6E">
                <w:rPr>
                  <w:rFonts w:ascii="Tahoma" w:eastAsia="Calibri" w:hAnsi="Tahoma" w:cs="Tahoma"/>
                  <w:color w:val="486DAA"/>
                  <w:sz w:val="19"/>
                  <w:szCs w:val="19"/>
                  <w:u w:val="single"/>
                  <w:shd w:val="clear" w:color="auto" w:fill="FFFFFF"/>
                  <w:lang w:val="en-US"/>
                </w:rPr>
                <w:t>http://yos.ru</w:t>
              </w:r>
            </w:hyperlink>
          </w:p>
          <w:p w14:paraId="0154265F" w14:textId="77777777" w:rsidR="00D11C6E" w:rsidRPr="00D11C6E" w:rsidRDefault="00D11C6E" w:rsidP="00D11C6E">
            <w:pPr>
              <w:widowControl w:val="0"/>
              <w:suppressAutoHyphens/>
              <w:spacing w:after="0" w:line="276" w:lineRule="auto"/>
              <w:jc w:val="center"/>
              <w:rPr>
                <w:rFonts w:ascii="Times New Roman" w:eastAsia="Times New Roman" w:hAnsi="Times New Roman" w:cs="Times New Roman"/>
                <w:sz w:val="20"/>
                <w:szCs w:val="20"/>
                <w:lang w:val="en-US" w:eastAsia="ru-RU"/>
              </w:rPr>
            </w:pPr>
          </w:p>
          <w:p w14:paraId="1450C050" w14:textId="77777777" w:rsidR="00D11C6E" w:rsidRPr="00D11C6E" w:rsidRDefault="002A28AC" w:rsidP="00D11C6E">
            <w:pPr>
              <w:widowControl w:val="0"/>
              <w:suppressAutoHyphens/>
              <w:spacing w:after="0" w:line="276" w:lineRule="auto"/>
              <w:jc w:val="center"/>
              <w:rPr>
                <w:rFonts w:ascii="Times New Roman" w:eastAsia="Times New Roman" w:hAnsi="Times New Roman" w:cs="Times New Roman"/>
                <w:b/>
                <w:bCs/>
                <w:i/>
                <w:iCs/>
                <w:kern w:val="2"/>
                <w:sz w:val="24"/>
                <w:szCs w:val="24"/>
                <w:lang w:val="en-US"/>
              </w:rPr>
            </w:pPr>
            <w:hyperlink r:id="rId45" w:history="1">
              <w:r w:rsidR="00D11C6E" w:rsidRPr="00D11C6E">
                <w:rPr>
                  <w:rFonts w:ascii="Times New Roman" w:eastAsia="Times New Roman" w:hAnsi="Times New Roman" w:cs="Times New Roman"/>
                  <w:b/>
                  <w:bCs/>
                  <w:i/>
                  <w:iCs/>
                  <w:color w:val="0000FF"/>
                  <w:kern w:val="2"/>
                  <w:sz w:val="24"/>
                  <w:szCs w:val="24"/>
                  <w:u w:val="single"/>
                  <w:lang w:val="en-US"/>
                </w:rPr>
                <w:t>https://videouroki.net/</w:t>
              </w:r>
            </w:hyperlink>
          </w:p>
          <w:p w14:paraId="78EE8092" w14:textId="77777777" w:rsidR="00D11C6E" w:rsidRPr="00D11C6E" w:rsidRDefault="00D11C6E" w:rsidP="00D11C6E">
            <w:pPr>
              <w:widowControl w:val="0"/>
              <w:spacing w:after="0" w:line="240" w:lineRule="auto"/>
              <w:rPr>
                <w:rFonts w:ascii="Times New Roman" w:eastAsia="Times New Roman" w:hAnsi="Times New Roman" w:cs="Times New Roman"/>
                <w:b/>
                <w:bCs/>
                <w:i/>
                <w:iCs/>
                <w:kern w:val="2"/>
                <w:sz w:val="24"/>
                <w:szCs w:val="24"/>
                <w:lang w:val="en-US"/>
              </w:rPr>
            </w:pPr>
          </w:p>
          <w:p w14:paraId="70C75FA1"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b/>
                <w:bCs/>
                <w:i/>
                <w:iCs/>
                <w:kern w:val="2"/>
                <w:sz w:val="24"/>
                <w:szCs w:val="24"/>
                <w:lang w:val="en-US"/>
              </w:rPr>
              <w:t>https://phys-ege.sdamgia.ru/</w:t>
            </w:r>
          </w:p>
        </w:tc>
      </w:tr>
      <w:tr w:rsidR="00D11C6E" w:rsidRPr="00D11C6E" w14:paraId="7019BCCD" w14:textId="77777777" w:rsidTr="00F60104">
        <w:trPr>
          <w:trHeight w:val="485"/>
        </w:trPr>
        <w:tc>
          <w:tcPr>
            <w:tcW w:w="727" w:type="dxa"/>
            <w:shd w:val="clear" w:color="auto" w:fill="auto"/>
          </w:tcPr>
          <w:p w14:paraId="158437EB"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2</w:t>
            </w:r>
          </w:p>
        </w:tc>
        <w:tc>
          <w:tcPr>
            <w:tcW w:w="4108" w:type="dxa"/>
            <w:shd w:val="clear" w:color="auto" w:fill="auto"/>
          </w:tcPr>
          <w:p w14:paraId="0C61EA45" w14:textId="77777777" w:rsidR="00D11C6E" w:rsidRPr="00D11C6E" w:rsidRDefault="00D11C6E" w:rsidP="00D11C6E">
            <w:pPr>
              <w:widowControl w:val="0"/>
              <w:spacing w:after="0" w:line="360" w:lineRule="auto"/>
              <w:contextualSpacing/>
              <w:jc w:val="both"/>
              <w:rPr>
                <w:rFonts w:ascii="Times New Roman" w:eastAsia="Times New Roman" w:hAnsi="Times New Roman" w:cs="Times New Roman"/>
                <w:sz w:val="28"/>
                <w:szCs w:val="28"/>
                <w:lang w:val="en-US" w:eastAsia="ru-RU"/>
              </w:rPr>
            </w:pPr>
            <w:r w:rsidRPr="00D11C6E">
              <w:rPr>
                <w:rFonts w:ascii="Times New Roman" w:eastAsia="Times New Roman" w:hAnsi="Times New Roman" w:cs="Times New Roman"/>
                <w:sz w:val="28"/>
                <w:szCs w:val="28"/>
                <w:lang w:val="en-US" w:eastAsia="ru-RU"/>
              </w:rPr>
              <w:t xml:space="preserve"> Механика.</w:t>
            </w:r>
          </w:p>
        </w:tc>
        <w:tc>
          <w:tcPr>
            <w:tcW w:w="2417" w:type="dxa"/>
            <w:shd w:val="clear" w:color="auto" w:fill="auto"/>
          </w:tcPr>
          <w:p w14:paraId="23651FE0"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18</w:t>
            </w:r>
          </w:p>
        </w:tc>
        <w:tc>
          <w:tcPr>
            <w:tcW w:w="2533" w:type="dxa"/>
            <w:vMerge/>
            <w:shd w:val="clear" w:color="auto" w:fill="auto"/>
          </w:tcPr>
          <w:p w14:paraId="7984A0CC"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p>
        </w:tc>
      </w:tr>
      <w:tr w:rsidR="00D11C6E" w:rsidRPr="00D11C6E" w14:paraId="2852878B" w14:textId="77777777" w:rsidTr="00F60104">
        <w:trPr>
          <w:trHeight w:val="483"/>
        </w:trPr>
        <w:tc>
          <w:tcPr>
            <w:tcW w:w="727" w:type="dxa"/>
            <w:shd w:val="clear" w:color="auto" w:fill="auto"/>
          </w:tcPr>
          <w:p w14:paraId="266CE6B5"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3</w:t>
            </w:r>
          </w:p>
        </w:tc>
        <w:tc>
          <w:tcPr>
            <w:tcW w:w="4108" w:type="dxa"/>
            <w:shd w:val="clear" w:color="auto" w:fill="auto"/>
          </w:tcPr>
          <w:p w14:paraId="3ADB6653"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8"/>
                <w:szCs w:val="28"/>
                <w:lang w:val="en-US" w:eastAsia="ru-RU"/>
              </w:rPr>
              <w:t>Молекулярная физика и термодинамика.</w:t>
            </w:r>
          </w:p>
        </w:tc>
        <w:tc>
          <w:tcPr>
            <w:tcW w:w="2417" w:type="dxa"/>
            <w:shd w:val="clear" w:color="auto" w:fill="auto"/>
          </w:tcPr>
          <w:p w14:paraId="0DF15D51"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24</w:t>
            </w:r>
          </w:p>
        </w:tc>
        <w:tc>
          <w:tcPr>
            <w:tcW w:w="2533" w:type="dxa"/>
            <w:vMerge/>
            <w:shd w:val="clear" w:color="auto" w:fill="auto"/>
          </w:tcPr>
          <w:p w14:paraId="7F9593C2"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p>
        </w:tc>
      </w:tr>
      <w:tr w:rsidR="00D11C6E" w:rsidRPr="00D11C6E" w14:paraId="78F488FE" w14:textId="77777777" w:rsidTr="00F60104">
        <w:trPr>
          <w:trHeight w:val="563"/>
        </w:trPr>
        <w:tc>
          <w:tcPr>
            <w:tcW w:w="727" w:type="dxa"/>
            <w:shd w:val="clear" w:color="auto" w:fill="auto"/>
          </w:tcPr>
          <w:p w14:paraId="0126A1F6"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4</w:t>
            </w:r>
          </w:p>
        </w:tc>
        <w:tc>
          <w:tcPr>
            <w:tcW w:w="4108" w:type="dxa"/>
            <w:shd w:val="clear" w:color="auto" w:fill="auto"/>
          </w:tcPr>
          <w:p w14:paraId="42201244" w14:textId="77777777" w:rsidR="00D11C6E" w:rsidRPr="00D11C6E" w:rsidRDefault="00D11C6E" w:rsidP="00D11C6E">
            <w:pPr>
              <w:widowControl w:val="0"/>
              <w:spacing w:after="0" w:line="360" w:lineRule="auto"/>
              <w:contextualSpacing/>
              <w:jc w:val="both"/>
              <w:rPr>
                <w:rFonts w:ascii="Times New Roman" w:eastAsia="Times New Roman" w:hAnsi="Times New Roman" w:cs="Times New Roman"/>
                <w:sz w:val="28"/>
                <w:szCs w:val="28"/>
                <w:lang w:val="en-US" w:eastAsia="ru-RU"/>
              </w:rPr>
            </w:pPr>
            <w:r w:rsidRPr="00D11C6E">
              <w:rPr>
                <w:rFonts w:ascii="Times New Roman" w:eastAsia="Times New Roman" w:hAnsi="Times New Roman" w:cs="Times New Roman"/>
                <w:sz w:val="28"/>
                <w:szCs w:val="28"/>
                <w:lang w:val="en-US" w:eastAsia="ru-RU"/>
              </w:rPr>
              <w:t>Электродинамика.</w:t>
            </w:r>
          </w:p>
        </w:tc>
        <w:tc>
          <w:tcPr>
            <w:tcW w:w="2417" w:type="dxa"/>
            <w:shd w:val="clear" w:color="auto" w:fill="auto"/>
          </w:tcPr>
          <w:p w14:paraId="63698182"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22</w:t>
            </w:r>
          </w:p>
        </w:tc>
        <w:tc>
          <w:tcPr>
            <w:tcW w:w="2533" w:type="dxa"/>
            <w:vMerge/>
            <w:shd w:val="clear" w:color="auto" w:fill="auto"/>
          </w:tcPr>
          <w:p w14:paraId="619A567B"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p>
        </w:tc>
      </w:tr>
      <w:tr w:rsidR="00D11C6E" w:rsidRPr="00D11C6E" w14:paraId="3815D72D" w14:textId="77777777" w:rsidTr="00F60104">
        <w:trPr>
          <w:trHeight w:val="563"/>
        </w:trPr>
        <w:tc>
          <w:tcPr>
            <w:tcW w:w="727" w:type="dxa"/>
            <w:shd w:val="clear" w:color="auto" w:fill="auto"/>
          </w:tcPr>
          <w:p w14:paraId="58387015"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5</w:t>
            </w:r>
          </w:p>
        </w:tc>
        <w:tc>
          <w:tcPr>
            <w:tcW w:w="4108" w:type="dxa"/>
            <w:shd w:val="clear" w:color="auto" w:fill="auto"/>
          </w:tcPr>
          <w:p w14:paraId="0830C08E" w14:textId="77777777" w:rsidR="00D11C6E" w:rsidRPr="00D11C6E" w:rsidRDefault="00D11C6E" w:rsidP="00D11C6E">
            <w:pPr>
              <w:widowControl w:val="0"/>
              <w:spacing w:after="0" w:line="360" w:lineRule="auto"/>
              <w:contextualSpacing/>
              <w:jc w:val="both"/>
              <w:rPr>
                <w:rFonts w:ascii="Times New Roman" w:eastAsia="Times New Roman" w:hAnsi="Times New Roman" w:cs="Times New Roman"/>
                <w:sz w:val="28"/>
                <w:szCs w:val="28"/>
                <w:lang w:val="en-US" w:eastAsia="ru-RU"/>
              </w:rPr>
            </w:pPr>
            <w:r w:rsidRPr="00D11C6E">
              <w:rPr>
                <w:rFonts w:ascii="Times New Roman" w:eastAsia="Times New Roman" w:hAnsi="Times New Roman" w:cs="Times New Roman"/>
                <w:sz w:val="28"/>
                <w:szCs w:val="28"/>
                <w:lang w:val="en-US" w:eastAsia="ru-RU"/>
              </w:rPr>
              <w:t>Резерв</w:t>
            </w:r>
          </w:p>
        </w:tc>
        <w:tc>
          <w:tcPr>
            <w:tcW w:w="2417" w:type="dxa"/>
            <w:shd w:val="clear" w:color="auto" w:fill="auto"/>
          </w:tcPr>
          <w:p w14:paraId="5157C2C7"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2</w:t>
            </w:r>
          </w:p>
        </w:tc>
        <w:tc>
          <w:tcPr>
            <w:tcW w:w="2533" w:type="dxa"/>
            <w:vMerge/>
            <w:shd w:val="clear" w:color="auto" w:fill="auto"/>
          </w:tcPr>
          <w:p w14:paraId="2ED8392A"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p>
        </w:tc>
      </w:tr>
      <w:tr w:rsidR="00D11C6E" w:rsidRPr="00D11C6E" w14:paraId="5A0A9CB7" w14:textId="77777777" w:rsidTr="00F60104">
        <w:trPr>
          <w:trHeight w:val="563"/>
        </w:trPr>
        <w:tc>
          <w:tcPr>
            <w:tcW w:w="4835" w:type="dxa"/>
            <w:gridSpan w:val="2"/>
            <w:shd w:val="clear" w:color="auto" w:fill="auto"/>
          </w:tcPr>
          <w:p w14:paraId="38ECA7CC" w14:textId="77777777" w:rsidR="00D11C6E" w:rsidRPr="00D11C6E" w:rsidRDefault="00D11C6E" w:rsidP="00D11C6E">
            <w:pPr>
              <w:widowControl w:val="0"/>
              <w:spacing w:after="0" w:line="360" w:lineRule="auto"/>
              <w:ind w:firstLine="709"/>
              <w:contextualSpacing/>
              <w:jc w:val="both"/>
              <w:rPr>
                <w:rFonts w:ascii="Times New Roman" w:eastAsia="Times New Roman" w:hAnsi="Times New Roman" w:cs="Times New Roman"/>
                <w:sz w:val="28"/>
                <w:szCs w:val="28"/>
                <w:lang w:val="en-US" w:eastAsia="ru-RU"/>
              </w:rPr>
            </w:pPr>
            <w:r w:rsidRPr="00D11C6E">
              <w:rPr>
                <w:rFonts w:ascii="Times New Roman" w:eastAsia="Times New Roman" w:hAnsi="Times New Roman" w:cs="Times New Roman"/>
                <w:sz w:val="24"/>
                <w:szCs w:val="24"/>
                <w:lang w:val="en-US" w:eastAsia="ru-RU"/>
              </w:rPr>
              <w:t>Итого</w:t>
            </w:r>
          </w:p>
        </w:tc>
        <w:tc>
          <w:tcPr>
            <w:tcW w:w="2417" w:type="dxa"/>
            <w:shd w:val="clear" w:color="auto" w:fill="auto"/>
          </w:tcPr>
          <w:p w14:paraId="69EE1DC4"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68</w:t>
            </w:r>
          </w:p>
        </w:tc>
        <w:tc>
          <w:tcPr>
            <w:tcW w:w="2533" w:type="dxa"/>
            <w:shd w:val="clear" w:color="auto" w:fill="auto"/>
          </w:tcPr>
          <w:p w14:paraId="6EF8CE2E"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p>
        </w:tc>
      </w:tr>
    </w:tbl>
    <w:p w14:paraId="642B08CC" w14:textId="77777777" w:rsidR="00D11C6E" w:rsidRPr="00D11C6E" w:rsidRDefault="00D11C6E" w:rsidP="00D11C6E">
      <w:pPr>
        <w:widowControl w:val="0"/>
        <w:spacing w:after="200" w:line="276" w:lineRule="auto"/>
        <w:rPr>
          <w:rFonts w:ascii="Times New Roman" w:eastAsia="Calibri" w:hAnsi="Times New Roman" w:cs="Times New Roman"/>
          <w:sz w:val="28"/>
          <w:szCs w:val="28"/>
          <w:lang w:val="en-US"/>
        </w:rPr>
      </w:pPr>
    </w:p>
    <w:p w14:paraId="61FD5EA9" w14:textId="77777777" w:rsidR="00D11C6E" w:rsidRPr="00D11C6E" w:rsidRDefault="00D11C6E" w:rsidP="00D11C6E">
      <w:pPr>
        <w:widowControl w:val="0"/>
        <w:spacing w:after="200" w:line="276" w:lineRule="auto"/>
        <w:jc w:val="center"/>
        <w:rPr>
          <w:rFonts w:ascii="Times New Roman" w:eastAsia="Calibri" w:hAnsi="Times New Roman" w:cs="Times New Roman"/>
          <w:sz w:val="28"/>
          <w:szCs w:val="28"/>
          <w:lang w:val="en-US"/>
        </w:rPr>
      </w:pPr>
      <w:r w:rsidRPr="00D11C6E">
        <w:rPr>
          <w:rFonts w:ascii="Times New Roman" w:eastAsia="Calibri" w:hAnsi="Times New Roman" w:cs="Times New Roman"/>
          <w:sz w:val="28"/>
          <w:szCs w:val="28"/>
          <w:lang w:val="en-US"/>
        </w:rPr>
        <w:t>Физика 11 класс, базовый уровень.</w:t>
      </w:r>
    </w:p>
    <w:p w14:paraId="50257074" w14:textId="77777777" w:rsidR="00D11C6E" w:rsidRPr="00D11C6E" w:rsidRDefault="00D11C6E" w:rsidP="00D11C6E">
      <w:pPr>
        <w:widowControl w:val="0"/>
        <w:spacing w:after="200" w:line="276" w:lineRule="auto"/>
        <w:jc w:val="center"/>
        <w:rPr>
          <w:rFonts w:ascii="Times New Roman" w:eastAsia="Calibri" w:hAnsi="Times New Roman" w:cs="Times New Roman"/>
          <w:sz w:val="28"/>
          <w:szCs w:val="28"/>
          <w:lang w:val="en-US"/>
        </w:rPr>
      </w:pP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4108"/>
        <w:gridCol w:w="2417"/>
        <w:gridCol w:w="2533"/>
      </w:tblGrid>
      <w:tr w:rsidR="00D11C6E" w:rsidRPr="00D11C6E" w14:paraId="139C0111" w14:textId="77777777" w:rsidTr="00F60104">
        <w:trPr>
          <w:trHeight w:val="823"/>
        </w:trPr>
        <w:tc>
          <w:tcPr>
            <w:tcW w:w="727" w:type="dxa"/>
            <w:shd w:val="clear" w:color="auto" w:fill="auto"/>
          </w:tcPr>
          <w:p w14:paraId="47580408"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w:t>
            </w:r>
          </w:p>
        </w:tc>
        <w:tc>
          <w:tcPr>
            <w:tcW w:w="4108" w:type="dxa"/>
            <w:shd w:val="clear" w:color="auto" w:fill="auto"/>
          </w:tcPr>
          <w:p w14:paraId="169F8458"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Раздел/тема</w:t>
            </w:r>
          </w:p>
        </w:tc>
        <w:tc>
          <w:tcPr>
            <w:tcW w:w="2417" w:type="dxa"/>
            <w:shd w:val="clear" w:color="auto" w:fill="auto"/>
          </w:tcPr>
          <w:p w14:paraId="00A4EADB"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Кол-во часов</w:t>
            </w:r>
          </w:p>
        </w:tc>
        <w:tc>
          <w:tcPr>
            <w:tcW w:w="2533" w:type="dxa"/>
            <w:shd w:val="clear" w:color="auto" w:fill="auto"/>
          </w:tcPr>
          <w:p w14:paraId="51D28097"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Электронные (цифровые) образовательные ресурсы</w:t>
            </w:r>
          </w:p>
        </w:tc>
      </w:tr>
      <w:tr w:rsidR="00D11C6E" w:rsidRPr="007D78A6" w14:paraId="7C81AABD" w14:textId="77777777" w:rsidTr="00F60104">
        <w:trPr>
          <w:trHeight w:val="922"/>
        </w:trPr>
        <w:tc>
          <w:tcPr>
            <w:tcW w:w="727" w:type="dxa"/>
            <w:shd w:val="clear" w:color="auto" w:fill="auto"/>
          </w:tcPr>
          <w:p w14:paraId="62E1B0CE"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lastRenderedPageBreak/>
              <w:t>1</w:t>
            </w:r>
          </w:p>
        </w:tc>
        <w:tc>
          <w:tcPr>
            <w:tcW w:w="4108" w:type="dxa"/>
            <w:shd w:val="clear" w:color="auto" w:fill="auto"/>
          </w:tcPr>
          <w:p w14:paraId="0748C18E" w14:textId="77777777" w:rsidR="00D11C6E" w:rsidRPr="00D11C6E" w:rsidRDefault="00D11C6E" w:rsidP="00D11C6E">
            <w:pPr>
              <w:widowControl w:val="0"/>
              <w:spacing w:after="0" w:line="240" w:lineRule="auto"/>
              <w:contextualSpacing/>
              <w:rPr>
                <w:rFonts w:ascii="Times New Roman" w:eastAsia="Times New Roman" w:hAnsi="Times New Roman" w:cs="Times New Roman"/>
                <w:sz w:val="24"/>
                <w:szCs w:val="24"/>
                <w:lang w:val="en-US" w:eastAsia="ru-RU"/>
              </w:rPr>
            </w:pPr>
            <w:r w:rsidRPr="00D11C6E">
              <w:rPr>
                <w:rFonts w:ascii="Times New Roman" w:eastAsia="Calibri" w:hAnsi="Times New Roman" w:cs="Times New Roman"/>
                <w:sz w:val="28"/>
                <w:szCs w:val="28"/>
                <w:lang w:val="en-US"/>
              </w:rPr>
              <w:t>Электродинамика.</w:t>
            </w:r>
          </w:p>
        </w:tc>
        <w:tc>
          <w:tcPr>
            <w:tcW w:w="2417" w:type="dxa"/>
            <w:shd w:val="clear" w:color="auto" w:fill="auto"/>
          </w:tcPr>
          <w:p w14:paraId="0D361B96"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17</w:t>
            </w:r>
          </w:p>
        </w:tc>
        <w:tc>
          <w:tcPr>
            <w:tcW w:w="2533" w:type="dxa"/>
            <w:vMerge w:val="restart"/>
            <w:shd w:val="clear" w:color="auto" w:fill="auto"/>
          </w:tcPr>
          <w:p w14:paraId="6FCD0967" w14:textId="77777777" w:rsidR="00D11C6E" w:rsidRPr="00D11C6E" w:rsidRDefault="00D11C6E" w:rsidP="00D11C6E">
            <w:pPr>
              <w:widowControl w:val="0"/>
              <w:suppressAutoHyphens/>
              <w:spacing w:after="0" w:line="276" w:lineRule="auto"/>
              <w:jc w:val="center"/>
              <w:rPr>
                <w:rFonts w:ascii="Tahoma" w:eastAsia="Calibri" w:hAnsi="Tahoma" w:cs="Tahoma"/>
                <w:color w:val="333333"/>
                <w:sz w:val="19"/>
                <w:szCs w:val="19"/>
                <w:shd w:val="clear" w:color="auto" w:fill="FFFFFF"/>
                <w:lang w:val="en-US"/>
              </w:rPr>
            </w:pPr>
          </w:p>
          <w:p w14:paraId="27EEB24D" w14:textId="77777777" w:rsidR="00D11C6E" w:rsidRPr="00D11C6E" w:rsidRDefault="00D11C6E" w:rsidP="00D11C6E">
            <w:pPr>
              <w:widowControl w:val="0"/>
              <w:suppressAutoHyphens/>
              <w:spacing w:after="0" w:line="276" w:lineRule="auto"/>
              <w:jc w:val="center"/>
              <w:rPr>
                <w:rFonts w:ascii="Tahoma" w:eastAsia="Calibri" w:hAnsi="Tahoma" w:cs="Tahoma"/>
                <w:color w:val="333333"/>
                <w:sz w:val="19"/>
                <w:szCs w:val="19"/>
                <w:shd w:val="clear" w:color="auto" w:fill="FFFFFF"/>
                <w:lang w:val="en-US"/>
              </w:rPr>
            </w:pPr>
          </w:p>
          <w:p w14:paraId="0B3AED72" w14:textId="77777777" w:rsidR="00D11C6E" w:rsidRPr="00D11C6E" w:rsidRDefault="00D11C6E" w:rsidP="00D11C6E">
            <w:pPr>
              <w:widowControl w:val="0"/>
              <w:suppressAutoHyphens/>
              <w:spacing w:after="0" w:line="276" w:lineRule="auto"/>
              <w:jc w:val="center"/>
              <w:rPr>
                <w:rFonts w:ascii="Tahoma" w:eastAsia="Calibri" w:hAnsi="Tahoma" w:cs="Tahoma"/>
                <w:color w:val="333333"/>
                <w:sz w:val="19"/>
                <w:szCs w:val="19"/>
                <w:shd w:val="clear" w:color="auto" w:fill="FFFFFF"/>
                <w:lang w:val="en-US"/>
              </w:rPr>
            </w:pPr>
          </w:p>
          <w:p w14:paraId="6EB3EE1A" w14:textId="77777777" w:rsidR="00D11C6E" w:rsidRPr="00D11C6E" w:rsidRDefault="00D11C6E" w:rsidP="00D11C6E">
            <w:pPr>
              <w:widowControl w:val="0"/>
              <w:suppressAutoHyphens/>
              <w:spacing w:after="0" w:line="276" w:lineRule="auto"/>
              <w:jc w:val="center"/>
              <w:rPr>
                <w:rFonts w:ascii="Calibri" w:eastAsia="Calibri" w:hAnsi="Calibri" w:cs="Times New Roman"/>
                <w:lang w:val="en-US"/>
              </w:rPr>
            </w:pPr>
            <w:r w:rsidRPr="00D11C6E">
              <w:rPr>
                <w:rFonts w:ascii="Tahoma" w:eastAsia="Calibri" w:hAnsi="Tahoma" w:cs="Tahoma"/>
                <w:color w:val="333333"/>
                <w:sz w:val="19"/>
                <w:szCs w:val="19"/>
                <w:shd w:val="clear" w:color="auto" w:fill="FFFFFF"/>
                <w:lang w:val="en-US"/>
              </w:rPr>
              <w:t> </w:t>
            </w:r>
            <w:hyperlink r:id="rId46" w:tgtFrame="_blank" w:history="1">
              <w:r w:rsidRPr="00D11C6E">
                <w:rPr>
                  <w:rFonts w:ascii="Tahoma" w:eastAsia="Calibri" w:hAnsi="Tahoma" w:cs="Tahoma"/>
                  <w:color w:val="486DAA"/>
                  <w:sz w:val="19"/>
                  <w:szCs w:val="19"/>
                  <w:u w:val="single"/>
                  <w:shd w:val="clear" w:color="auto" w:fill="FFFFFF"/>
                  <w:lang w:val="en-US"/>
                </w:rPr>
                <w:t>http://www.fizika.ru</w:t>
              </w:r>
            </w:hyperlink>
          </w:p>
          <w:p w14:paraId="07C2446C" w14:textId="77777777" w:rsidR="00D11C6E" w:rsidRPr="00D11C6E" w:rsidRDefault="00D11C6E" w:rsidP="00D11C6E">
            <w:pPr>
              <w:widowControl w:val="0"/>
              <w:suppressAutoHyphens/>
              <w:spacing w:after="0" w:line="276" w:lineRule="auto"/>
              <w:jc w:val="center"/>
              <w:rPr>
                <w:rFonts w:ascii="Tahoma" w:eastAsia="Calibri" w:hAnsi="Tahoma" w:cs="Tahoma"/>
                <w:color w:val="333333"/>
                <w:sz w:val="19"/>
                <w:szCs w:val="19"/>
                <w:shd w:val="clear" w:color="auto" w:fill="FFFFFF"/>
                <w:lang w:val="en-US"/>
              </w:rPr>
            </w:pPr>
          </w:p>
          <w:p w14:paraId="42C7A925" w14:textId="77777777" w:rsidR="00D11C6E" w:rsidRPr="00D11C6E" w:rsidRDefault="00D11C6E" w:rsidP="00D11C6E">
            <w:pPr>
              <w:widowControl w:val="0"/>
              <w:suppressAutoHyphens/>
              <w:spacing w:after="0" w:line="276" w:lineRule="auto"/>
              <w:jc w:val="center"/>
              <w:rPr>
                <w:rFonts w:ascii="Calibri" w:eastAsia="Calibri" w:hAnsi="Calibri" w:cs="Times New Roman"/>
                <w:lang w:val="en-US"/>
              </w:rPr>
            </w:pPr>
            <w:r w:rsidRPr="00D11C6E">
              <w:rPr>
                <w:rFonts w:ascii="Tahoma" w:eastAsia="Calibri" w:hAnsi="Tahoma" w:cs="Tahoma"/>
                <w:color w:val="333333"/>
                <w:sz w:val="19"/>
                <w:szCs w:val="19"/>
                <w:shd w:val="clear" w:color="auto" w:fill="FFFFFF"/>
                <w:lang w:val="en-US"/>
              </w:rPr>
              <w:t> </w:t>
            </w:r>
            <w:hyperlink r:id="rId47" w:tgtFrame="_blank" w:history="1">
              <w:r w:rsidRPr="00D11C6E">
                <w:rPr>
                  <w:rFonts w:ascii="Tahoma" w:eastAsia="Calibri" w:hAnsi="Tahoma" w:cs="Tahoma"/>
                  <w:color w:val="486DAA"/>
                  <w:sz w:val="19"/>
                  <w:szCs w:val="19"/>
                  <w:u w:val="single"/>
                  <w:shd w:val="clear" w:color="auto" w:fill="FFFFFF"/>
                  <w:lang w:val="en-US"/>
                </w:rPr>
                <w:t>http://yos.ru</w:t>
              </w:r>
            </w:hyperlink>
          </w:p>
          <w:p w14:paraId="00B0B5FB" w14:textId="77777777" w:rsidR="00D11C6E" w:rsidRPr="00D11C6E" w:rsidRDefault="00D11C6E" w:rsidP="00D11C6E">
            <w:pPr>
              <w:widowControl w:val="0"/>
              <w:suppressAutoHyphens/>
              <w:spacing w:after="0" w:line="276" w:lineRule="auto"/>
              <w:jc w:val="center"/>
              <w:rPr>
                <w:rFonts w:ascii="Times New Roman" w:eastAsia="Times New Roman" w:hAnsi="Times New Roman" w:cs="Times New Roman"/>
                <w:sz w:val="20"/>
                <w:szCs w:val="20"/>
                <w:lang w:val="en-US" w:eastAsia="ru-RU"/>
              </w:rPr>
            </w:pPr>
          </w:p>
          <w:p w14:paraId="164200E1" w14:textId="77777777" w:rsidR="00D11C6E" w:rsidRPr="00D11C6E" w:rsidRDefault="002A28AC" w:rsidP="00D11C6E">
            <w:pPr>
              <w:widowControl w:val="0"/>
              <w:suppressAutoHyphens/>
              <w:spacing w:after="0" w:line="276" w:lineRule="auto"/>
              <w:jc w:val="center"/>
              <w:rPr>
                <w:rFonts w:ascii="Times New Roman" w:eastAsia="Times New Roman" w:hAnsi="Times New Roman" w:cs="Times New Roman"/>
                <w:b/>
                <w:bCs/>
                <w:i/>
                <w:iCs/>
                <w:kern w:val="2"/>
                <w:sz w:val="24"/>
                <w:szCs w:val="24"/>
                <w:lang w:val="en-US"/>
              </w:rPr>
            </w:pPr>
            <w:hyperlink r:id="rId48" w:history="1">
              <w:r w:rsidR="00D11C6E" w:rsidRPr="00D11C6E">
                <w:rPr>
                  <w:rFonts w:ascii="Times New Roman" w:eastAsia="Times New Roman" w:hAnsi="Times New Roman" w:cs="Times New Roman"/>
                  <w:b/>
                  <w:bCs/>
                  <w:i/>
                  <w:iCs/>
                  <w:color w:val="0000FF"/>
                  <w:kern w:val="2"/>
                  <w:sz w:val="24"/>
                  <w:szCs w:val="24"/>
                  <w:u w:val="single"/>
                  <w:lang w:val="en-US"/>
                </w:rPr>
                <w:t>https://videouroki.net/</w:t>
              </w:r>
            </w:hyperlink>
          </w:p>
          <w:p w14:paraId="7D286F08" w14:textId="77777777" w:rsidR="00D11C6E" w:rsidRPr="00D11C6E" w:rsidRDefault="00D11C6E" w:rsidP="00D11C6E">
            <w:pPr>
              <w:widowControl w:val="0"/>
              <w:spacing w:after="0" w:line="240" w:lineRule="auto"/>
              <w:rPr>
                <w:rFonts w:ascii="Times New Roman" w:eastAsia="Times New Roman" w:hAnsi="Times New Roman" w:cs="Times New Roman"/>
                <w:b/>
                <w:bCs/>
                <w:i/>
                <w:iCs/>
                <w:kern w:val="2"/>
                <w:sz w:val="24"/>
                <w:szCs w:val="24"/>
                <w:lang w:val="en-US"/>
              </w:rPr>
            </w:pPr>
          </w:p>
          <w:p w14:paraId="13389390"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b/>
                <w:bCs/>
                <w:i/>
                <w:iCs/>
                <w:kern w:val="2"/>
                <w:sz w:val="24"/>
                <w:szCs w:val="24"/>
                <w:lang w:val="en-US"/>
              </w:rPr>
              <w:t>https://phys-ege.sdamgia.ru/</w:t>
            </w:r>
          </w:p>
        </w:tc>
      </w:tr>
      <w:tr w:rsidR="00D11C6E" w:rsidRPr="00D11C6E" w14:paraId="2F86C0E2" w14:textId="77777777" w:rsidTr="00F60104">
        <w:trPr>
          <w:trHeight w:val="563"/>
        </w:trPr>
        <w:tc>
          <w:tcPr>
            <w:tcW w:w="727" w:type="dxa"/>
            <w:shd w:val="clear" w:color="auto" w:fill="auto"/>
          </w:tcPr>
          <w:p w14:paraId="1580140B"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2</w:t>
            </w:r>
          </w:p>
        </w:tc>
        <w:tc>
          <w:tcPr>
            <w:tcW w:w="4108" w:type="dxa"/>
            <w:shd w:val="clear" w:color="auto" w:fill="auto"/>
          </w:tcPr>
          <w:p w14:paraId="6D8D9561"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Calibri" w:hAnsi="Times New Roman" w:cs="Times New Roman"/>
                <w:sz w:val="28"/>
                <w:szCs w:val="28"/>
                <w:lang w:val="en-US"/>
              </w:rPr>
              <w:t xml:space="preserve">Колебания и волны. </w:t>
            </w:r>
          </w:p>
        </w:tc>
        <w:tc>
          <w:tcPr>
            <w:tcW w:w="2417" w:type="dxa"/>
            <w:shd w:val="clear" w:color="auto" w:fill="auto"/>
          </w:tcPr>
          <w:p w14:paraId="6BA88A98"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24</w:t>
            </w:r>
          </w:p>
        </w:tc>
        <w:tc>
          <w:tcPr>
            <w:tcW w:w="2533" w:type="dxa"/>
            <w:vMerge/>
            <w:shd w:val="clear" w:color="auto" w:fill="auto"/>
          </w:tcPr>
          <w:p w14:paraId="3BD9D9D6"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p>
        </w:tc>
      </w:tr>
      <w:tr w:rsidR="00D11C6E" w:rsidRPr="00D11C6E" w14:paraId="2E68B693" w14:textId="77777777" w:rsidTr="00F60104">
        <w:trPr>
          <w:trHeight w:val="483"/>
        </w:trPr>
        <w:tc>
          <w:tcPr>
            <w:tcW w:w="727" w:type="dxa"/>
            <w:shd w:val="clear" w:color="auto" w:fill="auto"/>
          </w:tcPr>
          <w:p w14:paraId="5FA26548"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3</w:t>
            </w:r>
          </w:p>
        </w:tc>
        <w:tc>
          <w:tcPr>
            <w:tcW w:w="4108" w:type="dxa"/>
            <w:shd w:val="clear" w:color="auto" w:fill="auto"/>
          </w:tcPr>
          <w:p w14:paraId="74146A6C"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Calibri" w:hAnsi="Times New Roman" w:cs="Times New Roman"/>
                <w:sz w:val="28"/>
                <w:szCs w:val="28"/>
                <w:lang w:val="en-US"/>
              </w:rPr>
              <w:t>Квантовая физика.</w:t>
            </w:r>
          </w:p>
        </w:tc>
        <w:tc>
          <w:tcPr>
            <w:tcW w:w="2417" w:type="dxa"/>
            <w:shd w:val="clear" w:color="auto" w:fill="auto"/>
          </w:tcPr>
          <w:p w14:paraId="4E43A752"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17</w:t>
            </w:r>
          </w:p>
        </w:tc>
        <w:tc>
          <w:tcPr>
            <w:tcW w:w="2533" w:type="dxa"/>
            <w:vMerge/>
            <w:shd w:val="clear" w:color="auto" w:fill="auto"/>
          </w:tcPr>
          <w:p w14:paraId="1476D8D2"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p>
        </w:tc>
      </w:tr>
      <w:tr w:rsidR="00D11C6E" w:rsidRPr="00D11C6E" w14:paraId="69B7A996" w14:textId="77777777" w:rsidTr="00F60104">
        <w:trPr>
          <w:trHeight w:val="563"/>
        </w:trPr>
        <w:tc>
          <w:tcPr>
            <w:tcW w:w="727" w:type="dxa"/>
            <w:shd w:val="clear" w:color="auto" w:fill="auto"/>
          </w:tcPr>
          <w:p w14:paraId="0230E76B"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4</w:t>
            </w:r>
          </w:p>
        </w:tc>
        <w:tc>
          <w:tcPr>
            <w:tcW w:w="4108" w:type="dxa"/>
            <w:shd w:val="clear" w:color="auto" w:fill="auto"/>
          </w:tcPr>
          <w:p w14:paraId="292AA853" w14:textId="77777777" w:rsidR="00D11C6E" w:rsidRPr="00D11C6E" w:rsidRDefault="00D11C6E" w:rsidP="00D11C6E">
            <w:pPr>
              <w:widowControl w:val="0"/>
              <w:spacing w:after="0" w:line="240" w:lineRule="auto"/>
              <w:contextualSpacing/>
              <w:jc w:val="both"/>
              <w:rPr>
                <w:rFonts w:ascii="Times New Roman" w:eastAsia="Calibri" w:hAnsi="Times New Roman" w:cs="Times New Roman"/>
                <w:sz w:val="28"/>
                <w:szCs w:val="28"/>
                <w:lang w:val="en-US"/>
              </w:rPr>
            </w:pPr>
            <w:r w:rsidRPr="00D11C6E">
              <w:rPr>
                <w:rFonts w:ascii="Times New Roman" w:eastAsia="Calibri" w:hAnsi="Times New Roman" w:cs="Times New Roman"/>
                <w:sz w:val="28"/>
                <w:szCs w:val="28"/>
                <w:lang w:val="en-US"/>
              </w:rPr>
              <w:t>Элементы астрономии и астрофизики.</w:t>
            </w:r>
          </w:p>
          <w:p w14:paraId="64883153"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p>
        </w:tc>
        <w:tc>
          <w:tcPr>
            <w:tcW w:w="2417" w:type="dxa"/>
            <w:shd w:val="clear" w:color="auto" w:fill="auto"/>
          </w:tcPr>
          <w:p w14:paraId="57D91E55"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7</w:t>
            </w:r>
          </w:p>
        </w:tc>
        <w:tc>
          <w:tcPr>
            <w:tcW w:w="2533" w:type="dxa"/>
            <w:vMerge/>
            <w:shd w:val="clear" w:color="auto" w:fill="auto"/>
          </w:tcPr>
          <w:p w14:paraId="3F6D9346"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p>
        </w:tc>
      </w:tr>
      <w:tr w:rsidR="00D11C6E" w:rsidRPr="00D11C6E" w14:paraId="75D7A4C7" w14:textId="77777777" w:rsidTr="00F60104">
        <w:trPr>
          <w:trHeight w:val="563"/>
        </w:trPr>
        <w:tc>
          <w:tcPr>
            <w:tcW w:w="727" w:type="dxa"/>
            <w:shd w:val="clear" w:color="auto" w:fill="auto"/>
          </w:tcPr>
          <w:p w14:paraId="45F1D26F"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5</w:t>
            </w:r>
          </w:p>
        </w:tc>
        <w:tc>
          <w:tcPr>
            <w:tcW w:w="4108" w:type="dxa"/>
            <w:shd w:val="clear" w:color="auto" w:fill="auto"/>
          </w:tcPr>
          <w:p w14:paraId="6922B839" w14:textId="77777777" w:rsidR="00D11C6E" w:rsidRPr="00D11C6E" w:rsidRDefault="00D11C6E" w:rsidP="00D11C6E">
            <w:pPr>
              <w:widowControl w:val="0"/>
              <w:spacing w:after="0" w:line="360" w:lineRule="auto"/>
              <w:contextualSpacing/>
              <w:jc w:val="both"/>
              <w:rPr>
                <w:rFonts w:ascii="Times New Roman" w:eastAsia="Times New Roman" w:hAnsi="Times New Roman" w:cs="Times New Roman"/>
                <w:sz w:val="28"/>
                <w:szCs w:val="28"/>
                <w:lang w:val="en-US" w:eastAsia="ru-RU"/>
              </w:rPr>
            </w:pPr>
            <w:r w:rsidRPr="00D11C6E">
              <w:rPr>
                <w:rFonts w:ascii="Times New Roman" w:eastAsia="Times New Roman" w:hAnsi="Times New Roman" w:cs="Times New Roman"/>
                <w:sz w:val="28"/>
                <w:szCs w:val="28"/>
                <w:lang w:val="en-US" w:eastAsia="ru-RU"/>
              </w:rPr>
              <w:t>Резерв</w:t>
            </w:r>
          </w:p>
        </w:tc>
        <w:tc>
          <w:tcPr>
            <w:tcW w:w="2417" w:type="dxa"/>
            <w:shd w:val="clear" w:color="auto" w:fill="auto"/>
          </w:tcPr>
          <w:p w14:paraId="740262FB"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3</w:t>
            </w:r>
          </w:p>
        </w:tc>
        <w:tc>
          <w:tcPr>
            <w:tcW w:w="2533" w:type="dxa"/>
            <w:vMerge/>
            <w:shd w:val="clear" w:color="auto" w:fill="auto"/>
          </w:tcPr>
          <w:p w14:paraId="1A9C3631"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p>
        </w:tc>
      </w:tr>
      <w:tr w:rsidR="00D11C6E" w:rsidRPr="00D11C6E" w14:paraId="5DBE4C2C" w14:textId="77777777" w:rsidTr="00F60104">
        <w:trPr>
          <w:trHeight w:val="563"/>
        </w:trPr>
        <w:tc>
          <w:tcPr>
            <w:tcW w:w="4835" w:type="dxa"/>
            <w:gridSpan w:val="2"/>
            <w:shd w:val="clear" w:color="auto" w:fill="auto"/>
          </w:tcPr>
          <w:p w14:paraId="6CD96239" w14:textId="77777777" w:rsidR="00D11C6E" w:rsidRPr="00D11C6E" w:rsidRDefault="00D11C6E" w:rsidP="00D11C6E">
            <w:pPr>
              <w:widowControl w:val="0"/>
              <w:spacing w:after="0" w:line="360" w:lineRule="auto"/>
              <w:ind w:firstLine="709"/>
              <w:contextualSpacing/>
              <w:jc w:val="both"/>
              <w:rPr>
                <w:rFonts w:ascii="Times New Roman" w:eastAsia="Times New Roman" w:hAnsi="Times New Roman" w:cs="Times New Roman"/>
                <w:sz w:val="28"/>
                <w:szCs w:val="28"/>
                <w:lang w:val="en-US" w:eastAsia="ru-RU"/>
              </w:rPr>
            </w:pPr>
            <w:r w:rsidRPr="00D11C6E">
              <w:rPr>
                <w:rFonts w:ascii="Times New Roman" w:eastAsia="Times New Roman" w:hAnsi="Times New Roman" w:cs="Times New Roman"/>
                <w:sz w:val="24"/>
                <w:szCs w:val="24"/>
                <w:lang w:val="en-US" w:eastAsia="ru-RU"/>
              </w:rPr>
              <w:t>Итого</w:t>
            </w:r>
          </w:p>
        </w:tc>
        <w:tc>
          <w:tcPr>
            <w:tcW w:w="2417" w:type="dxa"/>
            <w:shd w:val="clear" w:color="auto" w:fill="auto"/>
          </w:tcPr>
          <w:p w14:paraId="6A9A0F54"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68</w:t>
            </w:r>
          </w:p>
        </w:tc>
        <w:tc>
          <w:tcPr>
            <w:tcW w:w="2533" w:type="dxa"/>
            <w:shd w:val="clear" w:color="auto" w:fill="auto"/>
          </w:tcPr>
          <w:p w14:paraId="334AF5A3"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p>
        </w:tc>
      </w:tr>
    </w:tbl>
    <w:p w14:paraId="687D2BA5" w14:textId="77777777" w:rsidR="00D11C6E" w:rsidRPr="00D11C6E" w:rsidRDefault="00D11C6E" w:rsidP="00D11C6E">
      <w:pPr>
        <w:spacing w:after="0" w:line="360" w:lineRule="auto"/>
        <w:ind w:left="140" w:right="-7" w:firstLine="700"/>
        <w:jc w:val="both"/>
        <w:rPr>
          <w:rFonts w:ascii="Times New Roman" w:eastAsia="Tahoma" w:hAnsi="Times New Roman" w:cs="Times New Roman"/>
          <w:b/>
          <w:sz w:val="28"/>
          <w:szCs w:val="28"/>
          <w:lang w:eastAsia="x-none"/>
        </w:rPr>
      </w:pPr>
    </w:p>
    <w:p w14:paraId="250035DB" w14:textId="77777777" w:rsidR="00D11C6E" w:rsidRPr="00D11C6E" w:rsidRDefault="00D11C6E" w:rsidP="00D11C6E">
      <w:pPr>
        <w:widowControl w:val="0"/>
        <w:tabs>
          <w:tab w:val="left" w:pos="1403"/>
        </w:tabs>
        <w:spacing w:after="0" w:line="360" w:lineRule="auto"/>
        <w:ind w:right="680"/>
        <w:jc w:val="both"/>
        <w:rPr>
          <w:rFonts w:ascii="Times New Roman" w:eastAsia="Tahoma" w:hAnsi="Times New Roman" w:cs="Times New Roman"/>
          <w:sz w:val="28"/>
          <w:szCs w:val="28"/>
          <w:lang w:eastAsia="x-none"/>
        </w:rPr>
      </w:pPr>
    </w:p>
    <w:p w14:paraId="141ECF07" w14:textId="77777777" w:rsidR="00D11C6E" w:rsidRPr="00D11C6E" w:rsidRDefault="00D11C6E" w:rsidP="00D11C6E">
      <w:pPr>
        <w:widowControl w:val="0"/>
        <w:tabs>
          <w:tab w:val="left" w:pos="1403"/>
        </w:tabs>
        <w:spacing w:after="0" w:line="360" w:lineRule="auto"/>
        <w:ind w:right="680"/>
        <w:jc w:val="both"/>
        <w:rPr>
          <w:rFonts w:ascii="Times New Roman" w:eastAsia="Tahoma" w:hAnsi="Times New Roman" w:cs="Times New Roman"/>
          <w:sz w:val="28"/>
          <w:szCs w:val="28"/>
          <w:lang w:eastAsia="x-none"/>
        </w:rPr>
      </w:pPr>
    </w:p>
    <w:p w14:paraId="7CF9096B" w14:textId="77777777" w:rsidR="00D11C6E" w:rsidRPr="00D11C6E" w:rsidRDefault="00D11C6E" w:rsidP="00D11C6E">
      <w:pPr>
        <w:widowControl w:val="0"/>
        <w:tabs>
          <w:tab w:val="left" w:pos="1403"/>
        </w:tabs>
        <w:spacing w:after="0" w:line="360" w:lineRule="auto"/>
        <w:ind w:right="-7"/>
        <w:jc w:val="both"/>
        <w:rPr>
          <w:rFonts w:ascii="Times New Roman" w:eastAsia="Tahoma" w:hAnsi="Times New Roman" w:cs="Times New Roman"/>
          <w:b/>
          <w:sz w:val="28"/>
          <w:szCs w:val="28"/>
          <w:lang w:val="x-none" w:eastAsia="x-none"/>
        </w:rPr>
      </w:pPr>
      <w:r w:rsidRPr="00D11C6E">
        <w:rPr>
          <w:rFonts w:ascii="Times New Roman" w:eastAsia="Tahoma" w:hAnsi="Times New Roman" w:cs="Times New Roman"/>
          <w:sz w:val="28"/>
          <w:szCs w:val="28"/>
          <w:lang w:eastAsia="x-none"/>
        </w:rPr>
        <w:tab/>
      </w:r>
      <w:r w:rsidRPr="00D11C6E">
        <w:rPr>
          <w:rFonts w:ascii="Times New Roman" w:eastAsia="Tahoma" w:hAnsi="Times New Roman" w:cs="Times New Roman"/>
          <w:b/>
          <w:sz w:val="28"/>
          <w:szCs w:val="28"/>
          <w:lang w:eastAsia="x-none"/>
        </w:rPr>
        <w:t>Р</w:t>
      </w:r>
      <w:r w:rsidRPr="00D11C6E">
        <w:rPr>
          <w:rFonts w:ascii="Times New Roman" w:eastAsia="Tahoma" w:hAnsi="Times New Roman" w:cs="Times New Roman"/>
          <w:b/>
          <w:sz w:val="28"/>
          <w:szCs w:val="28"/>
          <w:lang w:val="x-none" w:eastAsia="x-none"/>
        </w:rPr>
        <w:t>абочая программа по учебному предмету «Физика» (углублённый уровень).</w:t>
      </w:r>
    </w:p>
    <w:p w14:paraId="78EB51D1" w14:textId="77777777" w:rsidR="00D11C6E" w:rsidRPr="00D11C6E" w:rsidRDefault="00D11C6E" w:rsidP="00D11C6E">
      <w:pPr>
        <w:widowControl w:val="0"/>
        <w:tabs>
          <w:tab w:val="left" w:pos="1614"/>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r>
      <w:r w:rsidRPr="00D11C6E">
        <w:rPr>
          <w:rFonts w:ascii="Times New Roman" w:eastAsia="Tahoma" w:hAnsi="Times New Roman" w:cs="Times New Roman"/>
          <w:sz w:val="28"/>
          <w:szCs w:val="28"/>
          <w:lang w:eastAsia="x-none"/>
        </w:rPr>
        <w:t>Р</w:t>
      </w:r>
      <w:r w:rsidRPr="00D11C6E">
        <w:rPr>
          <w:rFonts w:ascii="Times New Roman" w:eastAsia="Tahoma" w:hAnsi="Times New Roman" w:cs="Times New Roman"/>
          <w:sz w:val="28"/>
          <w:szCs w:val="28"/>
          <w:lang w:val="x-none" w:eastAsia="x-none"/>
        </w:rPr>
        <w:t>абочая программа по учебному предмету «Физика» (углублённый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14:paraId="76AEBA2E" w14:textId="77777777" w:rsidR="00D11C6E" w:rsidRPr="00D11C6E" w:rsidRDefault="00D11C6E" w:rsidP="00D11C6E">
      <w:pPr>
        <w:widowControl w:val="0"/>
        <w:tabs>
          <w:tab w:val="left" w:pos="1610"/>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Пояснительная записка отражает общие цели и задачи физики,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14:paraId="28296F46" w14:textId="77777777" w:rsidR="00D11C6E" w:rsidRPr="00D11C6E" w:rsidRDefault="00D11C6E" w:rsidP="00D11C6E">
      <w:pPr>
        <w:widowControl w:val="0"/>
        <w:tabs>
          <w:tab w:val="left" w:pos="1610"/>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589E8DF2" w14:textId="77777777" w:rsidR="00D11C6E" w:rsidRPr="00D11C6E" w:rsidRDefault="00D11C6E" w:rsidP="00D11C6E">
      <w:pPr>
        <w:widowControl w:val="0"/>
        <w:tabs>
          <w:tab w:val="left" w:pos="1614"/>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55B85B9F" w14:textId="77777777" w:rsidR="00D11C6E" w:rsidRPr="00D11C6E" w:rsidRDefault="00D11C6E" w:rsidP="00D11C6E">
      <w:pPr>
        <w:widowControl w:val="0"/>
        <w:tabs>
          <w:tab w:val="left" w:pos="1599"/>
        </w:tabs>
        <w:spacing w:after="0" w:line="360" w:lineRule="auto"/>
        <w:ind w:left="840"/>
        <w:jc w:val="both"/>
        <w:rPr>
          <w:rFonts w:ascii="Times New Roman" w:eastAsia="Tahoma" w:hAnsi="Times New Roman" w:cs="Times New Roman"/>
          <w:b/>
          <w:sz w:val="28"/>
          <w:szCs w:val="28"/>
          <w:lang w:val="x-none" w:eastAsia="x-none"/>
        </w:rPr>
      </w:pPr>
      <w:r w:rsidRPr="00D11C6E">
        <w:rPr>
          <w:rFonts w:ascii="Times New Roman" w:eastAsia="Tahoma" w:hAnsi="Times New Roman" w:cs="Times New Roman"/>
          <w:b/>
          <w:sz w:val="28"/>
          <w:szCs w:val="28"/>
          <w:lang w:val="x-none" w:eastAsia="x-none"/>
        </w:rPr>
        <w:t>Пояснительная записка.</w:t>
      </w:r>
    </w:p>
    <w:p w14:paraId="1C9FD362" w14:textId="77777777" w:rsidR="00D11C6E" w:rsidRPr="00D11C6E" w:rsidRDefault="00D11C6E" w:rsidP="00D11C6E">
      <w:pPr>
        <w:widowControl w:val="0"/>
        <w:tabs>
          <w:tab w:val="left" w:pos="1806"/>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ab/>
        <w:t>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w:t>
      </w:r>
    </w:p>
    <w:p w14:paraId="3A7D0A4E" w14:textId="77777777" w:rsidR="00D11C6E" w:rsidRPr="00D11C6E" w:rsidRDefault="00D11C6E" w:rsidP="00D11C6E">
      <w:pPr>
        <w:spacing w:after="0" w:line="360" w:lineRule="auto"/>
        <w:ind w:left="320" w:right="52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предмета «Физика» в образовательных организациях Российской Федерации, реализующих основные образовательные программы.</w:t>
      </w:r>
    </w:p>
    <w:p w14:paraId="6A01128C" w14:textId="77777777" w:rsidR="00D11C6E" w:rsidRPr="00D11C6E" w:rsidRDefault="00D11C6E" w:rsidP="00D11C6E">
      <w:pPr>
        <w:widowControl w:val="0"/>
        <w:tabs>
          <w:tab w:val="left" w:pos="1982"/>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Программа по физике определяет обязательное предметное содержание, устанавливает рекомендуемую последовательность изучения тем и разделов учебного предмета с учётом межпредметных и внутрипредметных связей, логики учебного процесса, возрастных особенностей обучающихся. Программа по физике даёт представление о целях, содержании, общей стратегии обучения, воспитания и развития обучающихся средствами учебного предмета «Физика» на углублённом уровне.</w:t>
      </w:r>
    </w:p>
    <w:p w14:paraId="46317840" w14:textId="77777777" w:rsidR="00D11C6E" w:rsidRPr="00D11C6E" w:rsidRDefault="00D11C6E" w:rsidP="00D11C6E">
      <w:pPr>
        <w:widowControl w:val="0"/>
        <w:tabs>
          <w:tab w:val="left" w:pos="1991"/>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Изучение курса физики углублённого уровня позволяет реализовать задачи профессиональной ориентации, направлено на создание условий для проявления своих интеллектуальных и творческих способностей каждым обучающимся, которые необходимы для продолжения образования в организациях профессионалнього образования по различным физико-техническим и инженерным специальностям.</w:t>
      </w:r>
    </w:p>
    <w:p w14:paraId="72DEFE99" w14:textId="77777777" w:rsidR="00D11C6E" w:rsidRPr="00D11C6E" w:rsidRDefault="00D11C6E" w:rsidP="00D11C6E">
      <w:pPr>
        <w:widowControl w:val="0"/>
        <w:tabs>
          <w:tab w:val="left" w:pos="1986"/>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В программе по физике определяются планируемые результаты освоения курса физики на уровне среднего общего образования: личностные, метапредметные, предметные (на углублённом уровне). Научно-методологической основой для разработки требований к личностным, метапредметным и предметным результатам обучающихся, освоивших программу по физике на уровне среднего общего образования на углублённом уровне, является системно-деятельностный подход.</w:t>
      </w:r>
    </w:p>
    <w:p w14:paraId="6FDA1B21" w14:textId="77777777" w:rsidR="00D11C6E" w:rsidRPr="00D11C6E" w:rsidRDefault="00D11C6E" w:rsidP="00D11C6E">
      <w:pPr>
        <w:widowControl w:val="0"/>
        <w:tabs>
          <w:tab w:val="left" w:pos="1981"/>
        </w:tabs>
        <w:spacing w:after="0" w:line="360" w:lineRule="auto"/>
        <w:ind w:left="102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Программа по физике включает:</w:t>
      </w:r>
    </w:p>
    <w:p w14:paraId="1D4FC264" w14:textId="77777777" w:rsidR="00D11C6E" w:rsidRPr="00D11C6E" w:rsidRDefault="00D11C6E" w:rsidP="00D11C6E">
      <w:pPr>
        <w:spacing w:after="0" w:line="360" w:lineRule="auto"/>
        <w:ind w:left="32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планируемые результаты освоения курса физики на углублённом уровне, в том числе предметные результаты по годам обучения;</w:t>
      </w:r>
    </w:p>
    <w:p w14:paraId="17E1447B" w14:textId="77777777" w:rsidR="00D11C6E" w:rsidRPr="00D11C6E" w:rsidRDefault="00D11C6E" w:rsidP="00D11C6E">
      <w:pPr>
        <w:spacing w:after="0" w:line="360" w:lineRule="auto"/>
        <w:ind w:left="32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содержание учебного предмета «Физика» по годам обучения.</w:t>
      </w:r>
    </w:p>
    <w:p w14:paraId="380CE778" w14:textId="77777777" w:rsidR="00D11C6E" w:rsidRPr="00D11C6E" w:rsidRDefault="00D11C6E" w:rsidP="00D11C6E">
      <w:pPr>
        <w:widowControl w:val="0"/>
        <w:tabs>
          <w:tab w:val="left" w:pos="1982"/>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Программа по физике имеет примерный характер и может быть использована учителями физики для составления своих рабочих программ.</w:t>
      </w:r>
    </w:p>
    <w:p w14:paraId="6218B6B1" w14:textId="77777777" w:rsidR="00D11C6E" w:rsidRPr="00D11C6E" w:rsidRDefault="00D11C6E" w:rsidP="00D11C6E">
      <w:pPr>
        <w:widowControl w:val="0"/>
        <w:tabs>
          <w:tab w:val="left" w:pos="1996"/>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Программа по физике предоставляет возможности для реализации различных методических подходов к преподаванию физики на углублённом</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уровне</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ри условии сохранения обязательной части содержания курса.</w:t>
      </w:r>
    </w:p>
    <w:p w14:paraId="692584CE" w14:textId="77777777" w:rsidR="00D11C6E" w:rsidRPr="00D11C6E" w:rsidRDefault="00D11C6E" w:rsidP="00D11C6E">
      <w:pPr>
        <w:widowControl w:val="0"/>
        <w:tabs>
          <w:tab w:val="left" w:pos="1951"/>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определило характер и бурное развитие разнообразных технологий в сфере энергетики, транспорта, освоения космоса, получения новых материалов с заданными свойствами. Изучение физики вносит основной вклад в формирование естественно-научной картины мира обучающегося, в формирование умений применять научный метод познания при выполнении ими учебных исследований.</w:t>
      </w:r>
    </w:p>
    <w:p w14:paraId="5F64D13D" w14:textId="77777777" w:rsidR="00D11C6E" w:rsidRPr="00D11C6E" w:rsidRDefault="00D11C6E" w:rsidP="00D11C6E">
      <w:pPr>
        <w:widowControl w:val="0"/>
        <w:tabs>
          <w:tab w:val="left" w:pos="1951"/>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В основу курса физики на уровне среднего общего образования положен ряд идей, которые можно рассматривать как принципы его построения.</w:t>
      </w:r>
    </w:p>
    <w:p w14:paraId="39BBFB69" w14:textId="77777777" w:rsidR="00D11C6E" w:rsidRPr="00D11C6E" w:rsidRDefault="00D11C6E" w:rsidP="00D11C6E">
      <w:pPr>
        <w:spacing w:after="0" w:line="360" w:lineRule="auto"/>
        <w:ind w:left="28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7BA8B459" w14:textId="77777777" w:rsidR="00D11C6E" w:rsidRPr="00D11C6E" w:rsidRDefault="00D11C6E" w:rsidP="00D11C6E">
      <w:pPr>
        <w:spacing w:after="0" w:line="360" w:lineRule="auto"/>
        <w:ind w:left="28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121BA5EF" w14:textId="77777777" w:rsidR="00D11C6E" w:rsidRPr="00D11C6E" w:rsidRDefault="00D11C6E" w:rsidP="00D11C6E">
      <w:pPr>
        <w:spacing w:after="0" w:line="360" w:lineRule="auto"/>
        <w:ind w:left="28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49B96F01" w14:textId="77777777" w:rsidR="00D11C6E" w:rsidRPr="00D11C6E" w:rsidRDefault="00D11C6E" w:rsidP="00D11C6E">
      <w:pPr>
        <w:spacing w:after="0" w:line="360" w:lineRule="auto"/>
        <w:ind w:left="28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Идея прикладной направленности. Курс физики углублённого уровня предполагает знакомство с широким кругом технических и технологических приложений изученных теорий и законов. При этом рассматриваются на уровне общих представлений и современные технические устройства, и технологии.</w:t>
      </w:r>
    </w:p>
    <w:p w14:paraId="69E46781" w14:textId="77777777" w:rsidR="00D11C6E" w:rsidRPr="00D11C6E" w:rsidRDefault="00D11C6E" w:rsidP="00D11C6E">
      <w:pPr>
        <w:spacing w:after="0" w:line="360" w:lineRule="auto"/>
        <w:ind w:left="28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Идея экологизации реализуется посредством введения элементов содержания, посвящённых экологическим проблемам современности, которые связаны</w:t>
      </w:r>
    </w:p>
    <w:p w14:paraId="7A63C083" w14:textId="77777777" w:rsidR="00D11C6E" w:rsidRPr="00D11C6E" w:rsidRDefault="00D11C6E" w:rsidP="00D11C6E">
      <w:pPr>
        <w:spacing w:after="0" w:line="360" w:lineRule="auto"/>
        <w:ind w:left="16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 развитием техники и технологий, а также обсуждения проблем рационального природопользования и экологической безопасности.</w:t>
      </w:r>
    </w:p>
    <w:p w14:paraId="5FDD5D12" w14:textId="77777777" w:rsidR="00D11C6E" w:rsidRPr="00D11C6E" w:rsidRDefault="00D11C6E" w:rsidP="00D11C6E">
      <w:pPr>
        <w:widowControl w:val="0"/>
        <w:tabs>
          <w:tab w:val="left" w:pos="1966"/>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Освоение содержания программы по физике строится на принципах системно-деятельностного подхода.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 Для углублённого уровня - это система самостоятельного ученического эксперимента, включающего фронтальные ученические опыты при изучении нового материала, лабораторные работы и работы практикума. При этом возможны два способа реализации физического практикума. В первом случае практикум проводится либо в конце 10 и 11 классов, либо после первого и второго полугодий в каждом из этих классов. Второй способ - это интеграция работ практикума в систему лабораторных работ, которые проводятся в процессе изучения раздела (темы). При этом под работами практикума понимается самостоятельное исследование, которое проводится по руководству свёрнутого, обобщённого вида без пошаговой инструкции.</w:t>
      </w:r>
    </w:p>
    <w:p w14:paraId="4A486291" w14:textId="77777777" w:rsidR="00D11C6E" w:rsidRPr="00D11C6E" w:rsidRDefault="00D11C6E" w:rsidP="00D11C6E">
      <w:pPr>
        <w:widowControl w:val="0"/>
        <w:tabs>
          <w:tab w:val="left" w:pos="1966"/>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 xml:space="preserve">В программе по физике система ученического эксперимента, лабораторных работ и практикума представлена единым перечнем. Выбор </w:t>
      </w:r>
      <w:r w:rsidRPr="00D11C6E">
        <w:rPr>
          <w:rFonts w:ascii="Times New Roman" w:eastAsia="Tahoma" w:hAnsi="Times New Roman" w:cs="Times New Roman"/>
          <w:sz w:val="28"/>
          <w:szCs w:val="28"/>
          <w:lang w:val="x-none" w:eastAsia="x-none"/>
        </w:rPr>
        <w:lastRenderedPageBreak/>
        <w:t>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 При этом обеспечивается овладение обучающимися умениями проводить прямые и косвенные измерения, исследования зависимостей физических величин и постановку опытов по проверке предложенных гипотез.</w:t>
      </w:r>
    </w:p>
    <w:p w14:paraId="55FA2526" w14:textId="77777777" w:rsidR="00D11C6E" w:rsidRPr="00D11C6E" w:rsidRDefault="00D11C6E" w:rsidP="00D11C6E">
      <w:pPr>
        <w:widowControl w:val="0"/>
        <w:tabs>
          <w:tab w:val="left" w:pos="1966"/>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Большое внимание уделяется решению расчётных и качественных задач. При этом для расчётных задач приоритетом являются задачи с явно заданной и неявно заданной физической моделью, позволяющие применять изученные законы и закономерности как из одного раздела курса, так и интегрируя применение знаний из разных разделов. Для качественных задач приоритетом являются задания на объяснение/предсказание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14:paraId="786FFFCA" w14:textId="77777777" w:rsidR="00D11C6E" w:rsidRPr="00D11C6E" w:rsidRDefault="00D11C6E" w:rsidP="00D11C6E">
      <w:pPr>
        <w:widowControl w:val="0"/>
        <w:spacing w:after="0" w:line="360" w:lineRule="auto"/>
        <w:ind w:right="-7" w:firstLine="2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 соответствии с требованиями ФГОС СОО к материально- 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 В кабинете физики должно быть необходимое лабораторное оборудование для выполнения указанных в программе по физике ученических опытов, лабораторных работ и работ практикума, а также демонстрационное оборудование.</w:t>
      </w:r>
    </w:p>
    <w:p w14:paraId="7BB4D22E" w14:textId="77777777" w:rsidR="00D11C6E" w:rsidRPr="00D11C6E" w:rsidRDefault="00D11C6E" w:rsidP="00D11C6E">
      <w:pPr>
        <w:widowControl w:val="0"/>
        <w:spacing w:after="0" w:line="360" w:lineRule="auto"/>
        <w:ind w:right="-7" w:firstLine="2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14:paraId="62F01AD5" w14:textId="77777777" w:rsidR="00D11C6E" w:rsidRPr="00D11C6E" w:rsidRDefault="00D11C6E" w:rsidP="00D11C6E">
      <w:pPr>
        <w:widowControl w:val="0"/>
        <w:tabs>
          <w:tab w:val="left" w:pos="2061"/>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 xml:space="preserve">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w:t>
      </w:r>
      <w:r w:rsidRPr="00D11C6E">
        <w:rPr>
          <w:rFonts w:ascii="Times New Roman" w:eastAsia="Tahoma" w:hAnsi="Times New Roman" w:cs="Times New Roman"/>
          <w:sz w:val="28"/>
          <w:szCs w:val="28"/>
          <w:lang w:val="x-none" w:eastAsia="x-none"/>
        </w:rPr>
        <w:lastRenderedPageBreak/>
        <w:t>использовании аналоговых и цифровых приборов, а также компьютерных измерительных систем в виде цифровых лабораторий.</w:t>
      </w:r>
    </w:p>
    <w:p w14:paraId="30423B6A" w14:textId="77777777" w:rsidR="00D11C6E" w:rsidRPr="00D11C6E" w:rsidRDefault="00D11C6E" w:rsidP="00D11C6E">
      <w:pPr>
        <w:widowControl w:val="0"/>
        <w:tabs>
          <w:tab w:val="left" w:pos="2079"/>
        </w:tabs>
        <w:spacing w:after="0" w:line="360" w:lineRule="auto"/>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Основными целями изучения физики в общем образовании являются: формирование интереса и стремления обучающихся к научному изучению</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природы, развитие их интеллектуальных и творчески</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способностей;</w:t>
      </w:r>
    </w:p>
    <w:p w14:paraId="77EE29C5" w14:textId="77777777" w:rsidR="00D11C6E" w:rsidRPr="00D11C6E" w:rsidRDefault="00D11C6E" w:rsidP="00D11C6E">
      <w:pPr>
        <w:spacing w:after="0" w:line="360" w:lineRule="auto"/>
        <w:ind w:left="26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развитие представлений о научном методе познания и формирование исследовательского отношения к окружающим явлениям;</w:t>
      </w:r>
    </w:p>
    <w:p w14:paraId="06C569B9" w14:textId="77777777" w:rsidR="00D11C6E" w:rsidRPr="00D11C6E" w:rsidRDefault="00D11C6E" w:rsidP="00D11C6E">
      <w:pPr>
        <w:spacing w:after="0" w:line="360" w:lineRule="auto"/>
        <w:ind w:left="26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формирование научного мировоззрения как результата изучения основ строения материи и фундаментальных законов физики;</w:t>
      </w:r>
    </w:p>
    <w:p w14:paraId="5E759B1F" w14:textId="77777777" w:rsidR="00D11C6E" w:rsidRPr="00D11C6E" w:rsidRDefault="00D11C6E" w:rsidP="00D11C6E">
      <w:pPr>
        <w:spacing w:after="0" w:line="360" w:lineRule="auto"/>
        <w:ind w:left="26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формирование умений объяснять явления с использованием физических знаний и научных доказательств;</w:t>
      </w:r>
    </w:p>
    <w:p w14:paraId="60CCE7F3" w14:textId="77777777" w:rsidR="00D11C6E" w:rsidRPr="00D11C6E" w:rsidRDefault="00D11C6E" w:rsidP="00D11C6E">
      <w:pPr>
        <w:spacing w:after="0" w:line="360" w:lineRule="auto"/>
        <w:ind w:left="26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формирование представлений о роли физики для развития других естественных наук, техники и технологий;</w:t>
      </w:r>
    </w:p>
    <w:p w14:paraId="2FEB4080" w14:textId="77777777" w:rsidR="00D11C6E" w:rsidRPr="00D11C6E" w:rsidRDefault="00D11C6E" w:rsidP="00D11C6E">
      <w:pPr>
        <w:spacing w:after="0" w:line="360" w:lineRule="auto"/>
        <w:ind w:left="26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развитие представлений о возможных сферах будущей профессиональной деятельности, связанных с физикой, подготовка к дальнейшему обучению</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в этом направлении.</w:t>
      </w:r>
    </w:p>
    <w:p w14:paraId="6F164590" w14:textId="77777777" w:rsidR="00D11C6E" w:rsidRPr="00D11C6E" w:rsidRDefault="00D11C6E" w:rsidP="00D11C6E">
      <w:pPr>
        <w:widowControl w:val="0"/>
        <w:tabs>
          <w:tab w:val="left" w:pos="1946"/>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Достижение этих целей обеспечивается решением следующих задач в процессе изучения курса физики на уровне среднего общего образования:</w:t>
      </w:r>
    </w:p>
    <w:p w14:paraId="4477A810" w14:textId="77777777" w:rsidR="00D11C6E" w:rsidRPr="00D11C6E" w:rsidRDefault="00D11C6E" w:rsidP="00D11C6E">
      <w:pPr>
        <w:spacing w:after="0" w:line="360" w:lineRule="auto"/>
        <w:ind w:left="1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3D77464E" w14:textId="77777777" w:rsidR="00D11C6E" w:rsidRPr="00D11C6E" w:rsidRDefault="00D11C6E" w:rsidP="00D11C6E">
      <w:pPr>
        <w:spacing w:after="0" w:line="360" w:lineRule="auto"/>
        <w:ind w:left="1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23D0E5AB" w14:textId="77777777" w:rsidR="00D11C6E" w:rsidRPr="00D11C6E" w:rsidRDefault="00D11C6E" w:rsidP="00D11C6E">
      <w:pPr>
        <w:spacing w:after="0" w:line="360" w:lineRule="auto"/>
        <w:ind w:left="1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 в том числе задач инженерного характера;</w:t>
      </w:r>
    </w:p>
    <w:p w14:paraId="2007A7F7" w14:textId="77777777" w:rsidR="00D11C6E" w:rsidRPr="00D11C6E" w:rsidRDefault="00D11C6E" w:rsidP="00D11C6E">
      <w:pPr>
        <w:spacing w:after="0" w:line="360" w:lineRule="auto"/>
        <w:ind w:left="1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понимание физических основ и принципов действия технических устройств и технологических процессов, их влияния на окружающую среду;</w:t>
      </w:r>
    </w:p>
    <w:p w14:paraId="60C37636" w14:textId="77777777" w:rsidR="00D11C6E" w:rsidRPr="00D11C6E" w:rsidRDefault="00D11C6E" w:rsidP="00D11C6E">
      <w:pPr>
        <w:spacing w:after="0" w:line="360" w:lineRule="auto"/>
        <w:ind w:left="1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459ADA65" w14:textId="77777777" w:rsidR="00D11C6E" w:rsidRPr="00D11C6E" w:rsidRDefault="00D11C6E" w:rsidP="00D11C6E">
      <w:pPr>
        <w:spacing w:after="0" w:line="360" w:lineRule="auto"/>
        <w:ind w:left="1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создание условий для развития умений проектно-исследовательской, творческой деятельности;</w:t>
      </w:r>
    </w:p>
    <w:p w14:paraId="60B93A4B" w14:textId="77777777" w:rsidR="00D11C6E" w:rsidRPr="00D11C6E" w:rsidRDefault="00D11C6E" w:rsidP="00D11C6E">
      <w:pPr>
        <w:spacing w:after="0" w:line="360" w:lineRule="auto"/>
        <w:ind w:left="1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развитие интереса к сферам профессиональной деятельности, связанной с физикой.</w:t>
      </w:r>
    </w:p>
    <w:p w14:paraId="3CFE34C6" w14:textId="77777777" w:rsidR="00D11C6E" w:rsidRPr="00D11C6E" w:rsidRDefault="00D11C6E" w:rsidP="00D11C6E">
      <w:pPr>
        <w:widowControl w:val="0"/>
        <w:tabs>
          <w:tab w:val="left" w:pos="1951"/>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В соответствии с требованиями ФГОС СОО углублённый уровень изучения учебного предмета «Физика» на уровне среднего общего образования выбирается обучающимися, планирующими продолжение образования по специальностям физико-технического профиля.</w:t>
      </w:r>
    </w:p>
    <w:p w14:paraId="7F3B6E7C" w14:textId="77777777" w:rsidR="00D11C6E" w:rsidRPr="00D11C6E" w:rsidRDefault="00D11C6E" w:rsidP="00D11C6E">
      <w:pPr>
        <w:widowControl w:val="0"/>
        <w:tabs>
          <w:tab w:val="left" w:pos="1946"/>
          <w:tab w:val="left" w:pos="8364"/>
          <w:tab w:val="left" w:pos="8505"/>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Общее число часов, рекомендованных для изучения физики (углубленный уровень) - 340 часов: в 10 классе - 170 часов (5 часов в неделю), в 11 классе - 170 часов (5 часов в неделю).</w:t>
      </w:r>
    </w:p>
    <w:p w14:paraId="260A9418" w14:textId="77777777" w:rsidR="00D11C6E" w:rsidRPr="00D11C6E" w:rsidRDefault="00D11C6E" w:rsidP="00D11C6E">
      <w:pPr>
        <w:tabs>
          <w:tab w:val="left" w:pos="8505"/>
        </w:tabs>
        <w:spacing w:after="0" w:line="360" w:lineRule="auto"/>
        <w:ind w:left="1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Предлагаемый в программе по физике перечень лабораторных и практических работ является рекомедованным, учитель делает выбор проведения лабораторных</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работ и опытов с учётом индивидуальных особенностей обучающихся.</w:t>
      </w:r>
    </w:p>
    <w:p w14:paraId="7EE018BC" w14:textId="77777777" w:rsidR="00D11C6E" w:rsidRPr="00D11C6E" w:rsidRDefault="00D11C6E" w:rsidP="00D11C6E">
      <w:pPr>
        <w:widowControl w:val="0"/>
        <w:tabs>
          <w:tab w:val="left" w:pos="2026"/>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В программе по физике каждого класса предлагается резерв времени, отводимый на вариативную часть программы, содержание которой формируется участниками образовательного процесса. Любая рабочая программа должна полностью включать в себя содержание данной программы по физике.</w:t>
      </w:r>
    </w:p>
    <w:p w14:paraId="7621D117" w14:textId="77777777" w:rsidR="00D11C6E" w:rsidRPr="00D11C6E" w:rsidRDefault="00D11C6E" w:rsidP="00D11C6E">
      <w:pPr>
        <w:spacing w:after="0" w:line="360" w:lineRule="auto"/>
        <w:ind w:left="840" w:hanging="360"/>
        <w:jc w:val="both"/>
        <w:rPr>
          <w:rFonts w:ascii="Times New Roman" w:eastAsia="Tahoma" w:hAnsi="Times New Roman" w:cs="Times New Roman"/>
          <w:b/>
          <w:sz w:val="28"/>
          <w:szCs w:val="28"/>
          <w:lang w:val="x-none" w:eastAsia="x-none"/>
        </w:rPr>
      </w:pPr>
      <w:r w:rsidRPr="00D11C6E">
        <w:rPr>
          <w:rFonts w:ascii="Times New Roman" w:eastAsia="Tahoma" w:hAnsi="Times New Roman" w:cs="Times New Roman"/>
          <w:b/>
          <w:sz w:val="28"/>
          <w:szCs w:val="28"/>
          <w:lang w:val="x-none" w:eastAsia="x-none"/>
        </w:rPr>
        <w:t>Содержание обучения в 10 классе.</w:t>
      </w:r>
    </w:p>
    <w:p w14:paraId="0A5F55AC" w14:textId="77777777" w:rsidR="00D11C6E" w:rsidRPr="00D11C6E" w:rsidRDefault="00D11C6E" w:rsidP="00D11C6E">
      <w:pPr>
        <w:widowControl w:val="0"/>
        <w:tabs>
          <w:tab w:val="left" w:pos="1866"/>
        </w:tabs>
        <w:spacing w:after="0" w:line="360" w:lineRule="auto"/>
        <w:ind w:left="84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Раздел 1. Научный метод познания природы.</w:t>
      </w:r>
    </w:p>
    <w:p w14:paraId="066653C5" w14:textId="77777777" w:rsidR="00D11C6E" w:rsidRPr="00D11C6E" w:rsidRDefault="00D11C6E" w:rsidP="00D11C6E">
      <w:pPr>
        <w:tabs>
          <w:tab w:val="left" w:pos="8364"/>
        </w:tabs>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Физика - фундаментальная наука о природе. Научный метод познания и методы исследования физических явлений.</w:t>
      </w:r>
    </w:p>
    <w:p w14:paraId="1EA86D75" w14:textId="77777777" w:rsidR="00D11C6E" w:rsidRPr="00D11C6E" w:rsidRDefault="00D11C6E" w:rsidP="00D11C6E">
      <w:pPr>
        <w:tabs>
          <w:tab w:val="left" w:pos="8364"/>
        </w:tabs>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Эксперимент и теория в процессе познания природы. Наблюдение и эксперимент в физике.</w:t>
      </w:r>
    </w:p>
    <w:p w14:paraId="3E7BE085" w14:textId="77777777" w:rsidR="00D11C6E" w:rsidRPr="00D11C6E" w:rsidRDefault="00D11C6E" w:rsidP="00D11C6E">
      <w:pPr>
        <w:tabs>
          <w:tab w:val="left" w:pos="8364"/>
        </w:tabs>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Способы измерения физических величин (аналоговые и цифровые измерительные приборы, компьютерные датчиковые системы).</w:t>
      </w:r>
    </w:p>
    <w:p w14:paraId="31611EF1"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Погрешности измерений физических величин (абсолютная и относительная).</w:t>
      </w:r>
    </w:p>
    <w:p w14:paraId="75ECC81B"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Моделирование физических явлений и процессов (материальная точка, абсолютно твёрдое тело, идеальная жидкость, идеальный газ, точечный заряд). Гипотеза. Физический закон, границы его применимости. Физическая теория.</w:t>
      </w:r>
    </w:p>
    <w:p w14:paraId="17C5BBBB"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Роль и место физики в формировании современной научной картины мира, в практической деятельности людей.</w:t>
      </w:r>
    </w:p>
    <w:p w14:paraId="17BFBB98"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 практикум.</w:t>
      </w:r>
    </w:p>
    <w:p w14:paraId="318C74B6"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силы тока и напряжения в цепи постоянного тока при помощи аналоговых и цифровых измерительных приборов.</w:t>
      </w:r>
    </w:p>
    <w:p w14:paraId="74663052"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Знакомство с цифровой лабораторией по физике. Примеры измерения физических величин при помощи компьютерных датчиков.</w:t>
      </w:r>
    </w:p>
    <w:p w14:paraId="0F58C190" w14:textId="77777777" w:rsidR="00D11C6E" w:rsidRPr="00D11C6E" w:rsidRDefault="00D11C6E" w:rsidP="00D11C6E">
      <w:pPr>
        <w:widowControl w:val="0"/>
        <w:tabs>
          <w:tab w:val="left" w:pos="1866"/>
        </w:tabs>
        <w:spacing w:after="0" w:line="360" w:lineRule="auto"/>
        <w:ind w:left="84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Раздел 2. Механика.</w:t>
      </w:r>
    </w:p>
    <w:p w14:paraId="5B0669E2"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1. Кинематика.</w:t>
      </w:r>
    </w:p>
    <w:p w14:paraId="2018E243"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Механическое движение. Относительность механического движения. Система отсчёта.</w:t>
      </w:r>
    </w:p>
    <w:p w14:paraId="75ACF20A"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Прямая и обратная задачи механики.</w:t>
      </w:r>
    </w:p>
    <w:p w14:paraId="06CE5156"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Радиус-вектор материальной точки, его проекции на оси системы координат.</w:t>
      </w:r>
    </w:p>
    <w:p w14:paraId="341312B4" w14:textId="77777777" w:rsidR="00D11C6E" w:rsidRPr="00D11C6E" w:rsidRDefault="00D11C6E" w:rsidP="00D11C6E">
      <w:pPr>
        <w:spacing w:after="0" w:line="360" w:lineRule="auto"/>
        <w:ind w:left="24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Траектория.</w:t>
      </w:r>
    </w:p>
    <w:p w14:paraId="5AC161A6"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14:paraId="47CC0A7A"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Равномерное и равноускоренное прямолинейное движение. Зависимость координат, скорости, ускорения и пути материальной точки от времени и их графики.</w:t>
      </w:r>
    </w:p>
    <w:p w14:paraId="79BAB6BE"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Свободное падение. Ускорение свободного падения. Движение тела, брошенного под углом к горизонту. Зависимость координат, скорости и ускорения материальной точки от времени и их графики.</w:t>
      </w:r>
    </w:p>
    <w:p w14:paraId="0B01A1B8"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Криволинейное движение. Движение материальной точки по окружности. Угловая и линейная скорость. Период и частота обращения. Центростремительное (нормальное), касательное (тангенциальное) и полное ускорение материальной точки.</w:t>
      </w:r>
    </w:p>
    <w:p w14:paraId="58A5CBB6"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технологические процессы: спидометр, движение снарядов, цепные, шестерёнчатые и ремённые передачи, скоростные лифты.</w:t>
      </w:r>
    </w:p>
    <w:p w14:paraId="6B84E3F9"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642AC602"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Модель системы отсчёта, иллюстрация кинематических характеристик движения.</w:t>
      </w:r>
    </w:p>
    <w:p w14:paraId="57FB32FC"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Способы исследования движений.</w:t>
      </w:r>
    </w:p>
    <w:p w14:paraId="5ADFDBD7"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Иллюстрация предельного перехода и измерение мгновенной скорости.</w:t>
      </w:r>
    </w:p>
    <w:p w14:paraId="5901AF54"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Преобразование движений с использованием механизмов.</w:t>
      </w:r>
    </w:p>
    <w:p w14:paraId="30B01CC2"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Падение тел в воздухе и в разреженном пространстве.</w:t>
      </w:r>
    </w:p>
    <w:p w14:paraId="6F4BFFE3"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движения тела, брошенного под углом к горизонту и горизонтально.</w:t>
      </w:r>
    </w:p>
    <w:p w14:paraId="51A49742"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Направление скорости при движении по окружности.</w:t>
      </w:r>
    </w:p>
    <w:p w14:paraId="324B991E"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Преобразование угловой скорости в редукторе.</w:t>
      </w:r>
    </w:p>
    <w:p w14:paraId="193DDB15"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Сравнение путей, траекторий, скоростей движения одного и того же тела в разных системах отсчёта.</w:t>
      </w:r>
    </w:p>
    <w:p w14:paraId="750A7D88"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 практикум.</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Изучение неравномерного движения с целью определения мгновенной скорости.</w:t>
      </w:r>
    </w:p>
    <w:p w14:paraId="2E7EC07F"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Измерение ускорения при прямолинейном равноускоренном движении по наклонной плоскости.</w:t>
      </w:r>
    </w:p>
    <w:p w14:paraId="4FAB85CD" w14:textId="77777777" w:rsidR="00D11C6E" w:rsidRPr="00D11C6E" w:rsidRDefault="00D11C6E" w:rsidP="00D11C6E">
      <w:pPr>
        <w:spacing w:after="0" w:line="360" w:lineRule="auto"/>
        <w:ind w:left="2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зависимости пути от времени при равноускоренном движении.</w:t>
      </w:r>
    </w:p>
    <w:p w14:paraId="0238F61F"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ускорения свободного падения (рекомендовано использование цифровой лаборатории).</w:t>
      </w:r>
    </w:p>
    <w:p w14:paraId="5E46C546"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движения тела, брошенного горизонтально. Проверка гипотезы о прямой пропорциональной зависимости между дальностью полёта и начальной скоростью тела.</w:t>
      </w:r>
    </w:p>
    <w:p w14:paraId="5C0AE93E" w14:textId="77777777" w:rsidR="00D11C6E" w:rsidRPr="00D11C6E" w:rsidRDefault="00D11C6E" w:rsidP="00D11C6E">
      <w:pPr>
        <w:spacing w:after="0" w:line="360" w:lineRule="auto"/>
        <w:ind w:left="2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движения тела по окружности с постоянной по модулю скоростью.</w:t>
      </w:r>
    </w:p>
    <w:p w14:paraId="29A2E610"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зависимости периода обращения конического маятника от его параметров.</w:t>
      </w:r>
    </w:p>
    <w:p w14:paraId="6960B4EC" w14:textId="77777777" w:rsidR="00D11C6E" w:rsidRPr="00D11C6E" w:rsidRDefault="00D11C6E" w:rsidP="00D11C6E">
      <w:pPr>
        <w:widowControl w:val="0"/>
        <w:tabs>
          <w:tab w:val="left" w:pos="2158"/>
        </w:tabs>
        <w:spacing w:after="0" w:line="360" w:lineRule="auto"/>
        <w:ind w:left="94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2. Динамика.</w:t>
      </w:r>
    </w:p>
    <w:p w14:paraId="3E09BC05"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Первый закон Ньютона. Инерциальные системы отсчёта. Принцип относительности Галилея. Неинерциальные системы отсчёта (определение, примеры).</w:t>
      </w:r>
    </w:p>
    <w:p w14:paraId="167ED014" w14:textId="77777777" w:rsidR="00D11C6E" w:rsidRPr="00D11C6E" w:rsidRDefault="00D11C6E" w:rsidP="00D11C6E">
      <w:pPr>
        <w:spacing w:after="0" w:line="360" w:lineRule="auto"/>
        <w:ind w:left="2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Масса тела. Сила. Принцип суперпозиции сил.</w:t>
      </w:r>
    </w:p>
    <w:p w14:paraId="1A0154F4" w14:textId="77777777" w:rsidR="00D11C6E" w:rsidRPr="00D11C6E" w:rsidRDefault="00D11C6E" w:rsidP="00D11C6E">
      <w:pPr>
        <w:spacing w:after="0" w:line="360" w:lineRule="auto"/>
        <w:ind w:left="2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Второй закон Ньютона для материальной точки.</w:t>
      </w:r>
    </w:p>
    <w:p w14:paraId="4024C545" w14:textId="77777777" w:rsidR="00D11C6E" w:rsidRPr="00D11C6E" w:rsidRDefault="00D11C6E" w:rsidP="00D11C6E">
      <w:pPr>
        <w:spacing w:after="0" w:line="360" w:lineRule="auto"/>
        <w:ind w:left="2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Третий закон Ньютона для материальных точек.</w:t>
      </w:r>
    </w:p>
    <w:p w14:paraId="5DB0BD7C"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Закон всемирного тяготения. Эквивалентность гравитационной и инертной массы.</w:t>
      </w:r>
    </w:p>
    <w:p w14:paraId="60621A95"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Сила тяжести. Зависимость ускорения свободного падения от высоты над поверхностью планеты и от географической широты. Движение небесных тел и их спутников. Законы Кеплера. Первая космическая скорость.</w:t>
      </w:r>
    </w:p>
    <w:p w14:paraId="2EA2AC7B" w14:textId="77777777" w:rsidR="00D11C6E" w:rsidRPr="00D11C6E" w:rsidRDefault="00D11C6E" w:rsidP="00D11C6E">
      <w:pPr>
        <w:spacing w:after="0" w:line="360" w:lineRule="auto"/>
        <w:ind w:left="2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Сила упругости. Закон Гука. Вес тела. Вес тела, движущегося с ускорением.</w:t>
      </w:r>
    </w:p>
    <w:p w14:paraId="31BFC92B"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Сила трения. Сухое трение. Сила трения скольжения и сила трения покоя. Коэффициент трения. Сила сопротивления при движении тела в жидкости или газе, её зависимость от скорости относительного движения.</w:t>
      </w:r>
    </w:p>
    <w:p w14:paraId="25955256" w14:textId="77777777" w:rsidR="00D11C6E" w:rsidRPr="00D11C6E" w:rsidRDefault="00D11C6E" w:rsidP="00D11C6E">
      <w:pPr>
        <w:spacing w:after="0" w:line="360" w:lineRule="auto"/>
        <w:ind w:left="2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Давление. Гидростатическое давление. Сила Архимеда.</w:t>
      </w:r>
    </w:p>
    <w:p w14:paraId="6C846D4E"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технологические процессы: подшипники, движение искусственных спутников.</w:t>
      </w:r>
    </w:p>
    <w:p w14:paraId="2F622ECA"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64A9D31F"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движения тел в инерциальных и неинерциальных системах отсчёта.</w:t>
      </w:r>
    </w:p>
    <w:p w14:paraId="62154100"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Принцип относительности.</w:t>
      </w:r>
    </w:p>
    <w:p w14:paraId="646B76B0"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Качение двух цилиндров или шаров разной массы с одинаковым ускорением относительно неинерциальной системы отсчёта.</w:t>
      </w:r>
    </w:p>
    <w:p w14:paraId="09B5280A"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Сравнение равнодействующей приложенных к телу сил с произведением массы тела на его ускорение в инерциальной системе отсчёта.</w:t>
      </w:r>
    </w:p>
    <w:p w14:paraId="05CDC2E8"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Равенство сил, возникающих в результате взаимодействия тел.</w:t>
      </w:r>
    </w:p>
    <w:p w14:paraId="41BAE565"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масс по взаимодействию.</w:t>
      </w:r>
    </w:p>
    <w:p w14:paraId="39FF267D"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Невесомость.</w:t>
      </w:r>
    </w:p>
    <w:p w14:paraId="0C74583D"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Вес тела при ускоренном подъёме и падении.</w:t>
      </w:r>
    </w:p>
    <w:p w14:paraId="6669D2EE"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Центробежные механизмы.</w:t>
      </w:r>
    </w:p>
    <w:p w14:paraId="04CDEC33"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Сравнение сил трения покоя, качения и скольжения.</w:t>
      </w:r>
    </w:p>
    <w:p w14:paraId="6AEB1E0B"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 практикум.</w:t>
      </w:r>
    </w:p>
    <w:p w14:paraId="58EC6AB4"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равнодействующей сил при движении бруска по наклонной плоскости.</w:t>
      </w:r>
    </w:p>
    <w:p w14:paraId="00C66C03"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Проверка гипотезы о независимости времени движения бруска по наклонной плоскости на заданное расстояние от его массы.</w:t>
      </w:r>
    </w:p>
    <w:p w14:paraId="572A62CA" w14:textId="77777777" w:rsidR="00D11C6E" w:rsidRPr="00D11C6E" w:rsidRDefault="00D11C6E" w:rsidP="00D11C6E">
      <w:pPr>
        <w:spacing w:after="0" w:line="360" w:lineRule="auto"/>
        <w:ind w:left="160" w:right="6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зависимости сил упругости, возникающих в пружине и резиновом образце, от их деформации.</w:t>
      </w:r>
    </w:p>
    <w:p w14:paraId="101CC5F7"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движения системы тел, связанных нитью, перекинутой через лёгкий</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блок.</w:t>
      </w:r>
    </w:p>
    <w:p w14:paraId="3AE346DC"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 xml:space="preserve">Измерение коэффициента трения по величине углового коэффициента зависимости </w:t>
      </w:r>
      <w:r w:rsidRPr="00D11C6E">
        <w:rPr>
          <w:rFonts w:ascii="Times New Roman" w:eastAsia="Tahoma" w:hAnsi="Times New Roman" w:cs="Times New Roman"/>
          <w:sz w:val="28"/>
          <w:szCs w:val="28"/>
          <w:lang w:val="en-US" w:bidi="en-US"/>
        </w:rPr>
        <w:t>F</w:t>
      </w:r>
      <w:r w:rsidRPr="00D11C6E">
        <w:rPr>
          <w:rFonts w:ascii="Times New Roman" w:eastAsia="Tahoma" w:hAnsi="Times New Roman" w:cs="Times New Roman"/>
          <w:sz w:val="28"/>
          <w:szCs w:val="28"/>
          <w:lang w:bidi="en-US"/>
        </w:rPr>
        <w:t>,</w:t>
      </w:r>
      <w:r w:rsidRPr="00D11C6E">
        <w:rPr>
          <w:rFonts w:ascii="Times New Roman" w:eastAsia="Tahoma" w:hAnsi="Times New Roman" w:cs="Times New Roman"/>
          <w:sz w:val="28"/>
          <w:szCs w:val="28"/>
          <w:vertAlign w:val="subscript"/>
          <w:lang w:val="en-US" w:bidi="en-US"/>
        </w:rPr>
        <w:t>P</w:t>
      </w:r>
      <w:r w:rsidRPr="00D11C6E">
        <w:rPr>
          <w:rFonts w:ascii="Times New Roman" w:eastAsia="Tahoma" w:hAnsi="Times New Roman" w:cs="Times New Roman"/>
          <w:sz w:val="28"/>
          <w:szCs w:val="28"/>
          <w:lang w:bidi="en-US"/>
        </w:rPr>
        <w:t>(</w:t>
      </w:r>
      <w:r w:rsidRPr="00D11C6E">
        <w:rPr>
          <w:rFonts w:ascii="Times New Roman" w:eastAsia="Tahoma" w:hAnsi="Times New Roman" w:cs="Times New Roman"/>
          <w:sz w:val="28"/>
          <w:szCs w:val="28"/>
          <w:lang w:val="en-US" w:bidi="en-US"/>
        </w:rPr>
        <w:t>N</w:t>
      </w:r>
      <w:r w:rsidRPr="00D11C6E">
        <w:rPr>
          <w:rFonts w:ascii="Times New Roman" w:eastAsia="Tahoma" w:hAnsi="Times New Roman" w:cs="Times New Roman"/>
          <w:sz w:val="28"/>
          <w:szCs w:val="28"/>
          <w:lang w:bidi="en-US"/>
        </w:rPr>
        <w:t>).</w:t>
      </w:r>
    </w:p>
    <w:p w14:paraId="3C222D41"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движения бруска по наклонной плоскости с переменным коэффициентом трения.</w:t>
      </w:r>
    </w:p>
    <w:p w14:paraId="062EED76"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движения груза на валу с трением.</w:t>
      </w:r>
    </w:p>
    <w:p w14:paraId="515868FC" w14:textId="77777777" w:rsidR="00D11C6E" w:rsidRPr="00D11C6E" w:rsidRDefault="00D11C6E" w:rsidP="00D11C6E">
      <w:pPr>
        <w:widowControl w:val="0"/>
        <w:tabs>
          <w:tab w:val="left" w:pos="2142"/>
        </w:tabs>
        <w:spacing w:after="0" w:line="360" w:lineRule="auto"/>
        <w:ind w:left="92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3. Статика твёрдого тела.</w:t>
      </w:r>
    </w:p>
    <w:p w14:paraId="47C07053"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Абсолютно твёрдое тело. Поступательное и вращательное движение твёрдого тела. Момент силы относительно оси вращения. Плечо силы. Сложение сил, приложенных к твёрдому телу. Центр тяжести тела.</w:t>
      </w:r>
    </w:p>
    <w:p w14:paraId="3CA205C1"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Условия равновесия твёрдого тела.</w:t>
      </w:r>
    </w:p>
    <w:p w14:paraId="2EC3A2A4"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Устойчивое, неустойчивое, безразличное равновесие.</w:t>
      </w:r>
    </w:p>
    <w:p w14:paraId="22434C24"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технологические процессы: кронштейн, строительный кран, решётчатые конструкции.</w:t>
      </w:r>
    </w:p>
    <w:p w14:paraId="0ACCBD66"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6B8AADFF"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Условия равновесия.</w:t>
      </w:r>
    </w:p>
    <w:p w14:paraId="4241F577"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Виды равновесия.</w:t>
      </w:r>
    </w:p>
    <w:p w14:paraId="7772AA5F"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 практикум.</w:t>
      </w:r>
    </w:p>
    <w:p w14:paraId="04FEFE0B"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условий равновесия твёрдого тела, имеющего ось вращения.</w:t>
      </w:r>
    </w:p>
    <w:p w14:paraId="4564A577"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Конструирование кронштейнов и расчёт сил упругости.</w:t>
      </w:r>
    </w:p>
    <w:p w14:paraId="412CAC48"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устойчивости твёрдого тела, имеющего площадь опоры.</w:t>
      </w:r>
    </w:p>
    <w:p w14:paraId="69DA2F21" w14:textId="77777777" w:rsidR="00D11C6E" w:rsidRPr="00D11C6E" w:rsidRDefault="00D11C6E" w:rsidP="00D11C6E">
      <w:pPr>
        <w:widowControl w:val="0"/>
        <w:tabs>
          <w:tab w:val="left" w:pos="2142"/>
        </w:tabs>
        <w:spacing w:after="0" w:line="360" w:lineRule="auto"/>
        <w:ind w:left="92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4. Законы сохранения в механике.</w:t>
      </w:r>
    </w:p>
    <w:p w14:paraId="724EF12F"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Импульс материальной точки, системы материальных точек. Центр масс системы материальных точек. Теорема о движении центра масс.</w:t>
      </w:r>
    </w:p>
    <w:p w14:paraId="59877D00"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Импульс силы и изменение импульса тела.</w:t>
      </w:r>
    </w:p>
    <w:p w14:paraId="3DD35C9D"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Закон сохранения импульса.</w:t>
      </w:r>
    </w:p>
    <w:p w14:paraId="7094D749"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Реактивное движение.</w:t>
      </w:r>
    </w:p>
    <w:p w14:paraId="19140D13"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Момент импульса материальной точки. Представление о сохранении момента импульса в центральных полях.</w:t>
      </w:r>
    </w:p>
    <w:p w14:paraId="314647A1"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Работа силы на малом и на конечном перемещении. Графическое представление работы силы.</w:t>
      </w:r>
    </w:p>
    <w:p w14:paraId="7036A807"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Мощность силы.</w:t>
      </w:r>
    </w:p>
    <w:p w14:paraId="7BD90BC0"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Кинетическая энергия материальной точки. Теорема об изменении кинетической энергии материальной точки.</w:t>
      </w:r>
    </w:p>
    <w:p w14:paraId="50A4C4A7"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Потенциальные и непотенциальные силы. Потенциальная энергия. Потенциальная энергия упруго деформированной пружины. Потенциальная энергия</w:t>
      </w:r>
    </w:p>
    <w:p w14:paraId="5C1916E7" w14:textId="77777777" w:rsidR="00D11C6E" w:rsidRPr="00D11C6E" w:rsidRDefault="00D11C6E" w:rsidP="00D11C6E">
      <w:pPr>
        <w:spacing w:after="0" w:line="360" w:lineRule="auto"/>
        <w:ind w:left="16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тела в однородном гравитационном поле. Потенциальная энергия тела в гравитационном поле однородного шара (внутри и вне шара). Вторая космическая скорость. Третья космическая скорость.</w:t>
      </w:r>
    </w:p>
    <w:p w14:paraId="49908CC2"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Связь работы непотенциальных сил с изменением механической энергии системы тел. Закон сохранения механической энергии.</w:t>
      </w:r>
    </w:p>
    <w:p w14:paraId="4974DD72"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Упругие и неупругие столкновения.</w:t>
      </w:r>
    </w:p>
    <w:p w14:paraId="236038A1"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Уравнение Бернулли для идеальной жидкости как следствие закона сохранения механической энергии.</w:t>
      </w:r>
    </w:p>
    <w:p w14:paraId="3D6946A4"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технологические процессы: движение ракет, водомёт, копёр, пружинный пистолет, гироскоп, фигурное катание на коньках.</w:t>
      </w:r>
    </w:p>
    <w:p w14:paraId="0AC7C65E"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2D11ADE3"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Закон сохранения импульса.</w:t>
      </w:r>
    </w:p>
    <w:p w14:paraId="1A48979D"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Реактивное движение.</w:t>
      </w:r>
    </w:p>
    <w:p w14:paraId="6DED13B6"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мощности силы.</w:t>
      </w:r>
    </w:p>
    <w:p w14:paraId="3B1A175E"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Изменение энергии тела при совершении работы.</w:t>
      </w:r>
    </w:p>
    <w:p w14:paraId="72FF3A80"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Взаимные превращения кинетической и потенциальной энергий при действии на тело силы тяжести и силы упругости.</w:t>
      </w:r>
    </w:p>
    <w:p w14:paraId="44743A09"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Сохранение энергии при свободном падении.</w:t>
      </w:r>
    </w:p>
    <w:p w14:paraId="39E336B9"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 практикум.</w:t>
      </w:r>
    </w:p>
    <w:p w14:paraId="5CB72DAC"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импульса тела по тормозному пути.</w:t>
      </w:r>
    </w:p>
    <w:p w14:paraId="7A6010D9"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Измерение силы тяги, скорости модели электромобиля и мощности силы тяги.</w:t>
      </w:r>
    </w:p>
    <w:p w14:paraId="52734E37"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Сравнение изменения импульса тела с импульсом силы.</w:t>
      </w:r>
    </w:p>
    <w:p w14:paraId="2C8C77B6"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сохранения импульса при упругом взаимодействии.</w:t>
      </w:r>
    </w:p>
    <w:p w14:paraId="23D951E4"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кинетической энергии тела по тормозному пути.</w:t>
      </w:r>
    </w:p>
    <w:p w14:paraId="63276A53"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Сравнение изменения потенциальной энергии пружины с работой силы трения.</w:t>
      </w:r>
    </w:p>
    <w:p w14:paraId="7A26CB77"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Определение работы силы трения при движении тела по наклонной плоскости.</w:t>
      </w:r>
    </w:p>
    <w:p w14:paraId="3D5881DA"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Раздел 3. Молекулярная физика и термодинамика.</w:t>
      </w:r>
    </w:p>
    <w:p w14:paraId="077A5826"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1. Основы молекулярно-кинетической теории.</w:t>
      </w:r>
    </w:p>
    <w:p w14:paraId="7B945602"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Основные положения молекулярно-кинетической теории (МКТ), их опытное</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обоснование. Диффузия.</w:t>
      </w:r>
      <w:r w:rsidRPr="00D11C6E">
        <w:rPr>
          <w:rFonts w:ascii="Times New Roman" w:eastAsia="Tahoma" w:hAnsi="Times New Roman" w:cs="Times New Roman"/>
          <w:sz w:val="28"/>
          <w:szCs w:val="28"/>
          <w:lang w:val="x-none" w:eastAsia="x-none"/>
        </w:rPr>
        <w:tab/>
        <w:t>Броуновское движение. Характер движения</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(атомов). Количество вещества. Постоянная Авогадро.</w:t>
      </w:r>
    </w:p>
    <w:p w14:paraId="04B49160"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Тепловое равновесие. Температура и способы её измерения. Шкала температур Цельсия.</w:t>
      </w:r>
    </w:p>
    <w:p w14:paraId="1E39D317"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Модель идеального газа в молекулярно-кинетической теории: частицы газа движутся хаотически и не взаимодействуют друг с другом.</w:t>
      </w:r>
    </w:p>
    <w:p w14:paraId="2B63CA36"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Газовые законы. Уравнение Менделеева-Клапейрона. Абсолютная температура (шкала температур Кельвина).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14:paraId="2E513D94"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Связь между давлением и средней кинетической энергией поступательного теплового движения молекул идеального газа (основное уравнение молекулярно</w:t>
      </w:r>
      <w:r w:rsidRPr="00D11C6E">
        <w:rPr>
          <w:rFonts w:ascii="Times New Roman" w:eastAsia="Tahoma" w:hAnsi="Times New Roman" w:cs="Times New Roman"/>
          <w:sz w:val="28"/>
          <w:szCs w:val="28"/>
          <w:lang w:val="x-none" w:eastAsia="x-none"/>
        </w:rPr>
        <w:softHyphen/>
        <w:t>кинетической теории идеального газа).</w:t>
      </w:r>
    </w:p>
    <w:p w14:paraId="7DB426EF"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Связь абсолютной температуры термодинамической системы со средней кинетической энергией поступательного теплового движения её частиц.</w:t>
      </w:r>
    </w:p>
    <w:p w14:paraId="0346ACAB"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технологические процессы: термометр, барометр, получение наноматериалов.</w:t>
      </w:r>
    </w:p>
    <w:p w14:paraId="495AC9C1"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3AFABC58"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Модели движения частиц вещества.</w:t>
      </w:r>
    </w:p>
    <w:p w14:paraId="40185489"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Модель броуновского движения.</w:t>
      </w:r>
    </w:p>
    <w:p w14:paraId="006FDA13"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Видеоролик с записью реального броуновского движения.</w:t>
      </w:r>
    </w:p>
    <w:p w14:paraId="5E0DB742"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Диффузия жидкостей.</w:t>
      </w:r>
    </w:p>
    <w:p w14:paraId="4F3C4D32"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Модель опыта Штерна.</w:t>
      </w:r>
    </w:p>
    <w:p w14:paraId="576A63E2"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Притяжение молекул.</w:t>
      </w:r>
    </w:p>
    <w:p w14:paraId="2786C472"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Модели кристаллических решёток.</w:t>
      </w:r>
    </w:p>
    <w:p w14:paraId="782B201A"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и исследование изопроцессов.</w:t>
      </w:r>
    </w:p>
    <w:p w14:paraId="297B8BB8"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 практикум.</w:t>
      </w:r>
    </w:p>
    <w:p w14:paraId="03ABD881" w14:textId="77777777" w:rsidR="00D11C6E" w:rsidRPr="00D11C6E" w:rsidRDefault="00D11C6E" w:rsidP="00D11C6E">
      <w:pPr>
        <w:spacing w:after="0" w:line="360" w:lineRule="auto"/>
        <w:ind w:left="26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между горячей и холодной водой.</w:t>
      </w:r>
    </w:p>
    <w:p w14:paraId="729D8B5A"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изотермического процесса (рекомендовано использование цифровой лаборатории).</w:t>
      </w:r>
    </w:p>
    <w:p w14:paraId="20F7E845"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изохорного процесса.</w:t>
      </w:r>
    </w:p>
    <w:p w14:paraId="61965A2F"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изобарного процесса.</w:t>
      </w:r>
    </w:p>
    <w:p w14:paraId="600EA2FA"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Проверка уравнения состояния.</w:t>
      </w:r>
    </w:p>
    <w:p w14:paraId="2C8F2BDC" w14:textId="77777777" w:rsidR="00D11C6E" w:rsidRPr="00D11C6E" w:rsidRDefault="00D11C6E" w:rsidP="00D11C6E">
      <w:pPr>
        <w:spacing w:after="0" w:line="360" w:lineRule="auto"/>
        <w:ind w:left="2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2. Термодинамика. Тепловые машины.</w:t>
      </w:r>
    </w:p>
    <w:p w14:paraId="0B926500" w14:textId="77777777" w:rsidR="00D11C6E" w:rsidRPr="00D11C6E" w:rsidRDefault="00D11C6E" w:rsidP="00D11C6E">
      <w:pPr>
        <w:tabs>
          <w:tab w:val="left" w:pos="3587"/>
          <w:tab w:val="left" w:pos="5987"/>
        </w:tabs>
        <w:spacing w:after="0" w:line="360" w:lineRule="auto"/>
        <w:ind w:left="2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Термодинамическая</w:t>
      </w:r>
      <w:r w:rsidRPr="00D11C6E">
        <w:rPr>
          <w:rFonts w:ascii="Times New Roman" w:eastAsia="Tahoma" w:hAnsi="Times New Roman" w:cs="Times New Roman"/>
          <w:sz w:val="28"/>
          <w:szCs w:val="28"/>
          <w:lang w:val="x-none" w:eastAsia="x-none"/>
        </w:rPr>
        <w:tab/>
        <w:t>(ТД) система.</w:t>
      </w:r>
      <w:r w:rsidRPr="00D11C6E">
        <w:rPr>
          <w:rFonts w:ascii="Times New Roman" w:eastAsia="Tahoma" w:hAnsi="Times New Roman" w:cs="Times New Roman"/>
          <w:sz w:val="28"/>
          <w:szCs w:val="28"/>
          <w:lang w:val="x-none" w:eastAsia="x-none"/>
        </w:rPr>
        <w:tab/>
        <w:t>Задание внешних условий</w:t>
      </w:r>
    </w:p>
    <w:p w14:paraId="0A396ED2" w14:textId="77777777" w:rsidR="00D11C6E" w:rsidRPr="00D11C6E" w:rsidRDefault="00D11C6E" w:rsidP="00D11C6E">
      <w:pPr>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для термодинамической системы. Внешние и внутренние параметры. Параметры термодинамической системы как средние значения величин, описывающих её состояние на микроскопическом уровне.</w:t>
      </w:r>
    </w:p>
    <w:p w14:paraId="585D1C25" w14:textId="77777777" w:rsidR="00D11C6E" w:rsidRPr="00D11C6E" w:rsidRDefault="00D11C6E" w:rsidP="00D11C6E">
      <w:pPr>
        <w:tabs>
          <w:tab w:val="left" w:pos="3587"/>
          <w:tab w:val="left" w:pos="5987"/>
          <w:tab w:val="left" w:pos="8654"/>
        </w:tabs>
        <w:spacing w:after="0" w:line="360" w:lineRule="auto"/>
        <w:ind w:left="2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Нулевое начало</w:t>
      </w:r>
      <w:r w:rsidRPr="00D11C6E">
        <w:rPr>
          <w:rFonts w:ascii="Times New Roman" w:eastAsia="Tahoma" w:hAnsi="Times New Roman" w:cs="Times New Roman"/>
          <w:sz w:val="28"/>
          <w:szCs w:val="28"/>
          <w:lang w:val="x-none" w:eastAsia="x-none"/>
        </w:rPr>
        <w:tab/>
        <w:t>термодинамики.</w:t>
      </w:r>
      <w:r w:rsidRPr="00D11C6E">
        <w:rPr>
          <w:rFonts w:ascii="Times New Roman" w:eastAsia="Tahoma" w:hAnsi="Times New Roman" w:cs="Times New Roman"/>
          <w:sz w:val="28"/>
          <w:szCs w:val="28"/>
          <w:lang w:val="x-none" w:eastAsia="x-none"/>
        </w:rPr>
        <w:tab/>
        <w:t>Самопроизвольная</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релаксация</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термодинамической системы к тепловому равновесию.</w:t>
      </w:r>
    </w:p>
    <w:p w14:paraId="070D9794"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 xml:space="preserve">Модель идеального газа в термодинамике - система уравнений: уравнение Менделеева-Клапейрона и выражение для внутренней энергии. </w:t>
      </w:r>
      <w:r w:rsidRPr="00D11C6E">
        <w:rPr>
          <w:rFonts w:ascii="Times New Roman" w:eastAsia="Tahoma" w:hAnsi="Times New Roman" w:cs="Times New Roman"/>
          <w:sz w:val="28"/>
          <w:szCs w:val="28"/>
          <w:lang w:val="x-none" w:eastAsia="x-none"/>
        </w:rPr>
        <w:lastRenderedPageBreak/>
        <w:t>Условия применимости этой модели: низкая концентрация частиц, высокие температуры. Выражение для внутренней энергии одноатомного идеального газа.</w:t>
      </w:r>
    </w:p>
    <w:p w14:paraId="2F7CBDF7"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Квазистатические и нестатические процессы.</w:t>
      </w:r>
    </w:p>
    <w:p w14:paraId="5F908538"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 xml:space="preserve">Элементарная работа в термодинамике. Вычисление работы по графику процесса на </w:t>
      </w:r>
      <w:r w:rsidRPr="00D11C6E">
        <w:rPr>
          <w:rFonts w:ascii="Times New Roman" w:eastAsia="Tahoma" w:hAnsi="Times New Roman" w:cs="Times New Roman"/>
          <w:sz w:val="28"/>
          <w:szCs w:val="28"/>
          <w:lang w:val="en-US" w:bidi="en-US"/>
        </w:rPr>
        <w:t>pV</w:t>
      </w:r>
      <w:r w:rsidRPr="00D11C6E">
        <w:rPr>
          <w:rFonts w:ascii="Times New Roman" w:eastAsia="Tahoma" w:hAnsi="Times New Roman" w:cs="Times New Roman"/>
          <w:sz w:val="28"/>
          <w:szCs w:val="28"/>
          <w:lang w:val="x-none" w:eastAsia="x-none"/>
        </w:rPr>
        <w:t>-диаграмме.</w:t>
      </w:r>
    </w:p>
    <w:p w14:paraId="4653A30A"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Теплопередача как способ изменения внутренней энергии термодинамической системы без совершения работы. Конвекция, теплопроводность, излучение.</w:t>
      </w:r>
    </w:p>
    <w:p w14:paraId="11A28D7A"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Количество теплоты. Теплоёмкость тела. Удельная и молярная теплоёмкости вещества. Уравнение Майера. Удельная теплота сгорания топлива. Расчёт количества теплоты при теплопередаче. Понятие об адиабатном процессе.</w:t>
      </w:r>
    </w:p>
    <w:p w14:paraId="241A48CE"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Первый закон термодинамики. Внутренняя энергия. Количество теплоты и работа как меры изменения внутренней энергии термодинамической системы.</w:t>
      </w:r>
    </w:p>
    <w:p w14:paraId="1F67C541"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Второй закон термодинамики для равновесных процессов: через заданное равновесное состояние термодинамической системы проходит единственная адиабата. Абсолютная температура.</w:t>
      </w:r>
    </w:p>
    <w:p w14:paraId="6B070DDA"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Второй закон термодинамики для неравновесных процессов: невозможно передать теплоту от более холодного тела к более нагретому без компенсации (Клаузиус). Необратимость природных процессов.</w:t>
      </w:r>
    </w:p>
    <w:p w14:paraId="08AB49BA"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Принципы действия тепловых машин. КПД.</w:t>
      </w:r>
    </w:p>
    <w:p w14:paraId="2E381CD8"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Максимальное значение КПД. Цикл Карно.</w:t>
      </w:r>
    </w:p>
    <w:p w14:paraId="39B74DC1"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Экологические аспекты использования тепловых двигателей. Тепловое загрязнение окружающей среды.</w:t>
      </w:r>
    </w:p>
    <w:p w14:paraId="482EC34C"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 xml:space="preserve">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w:t>
      </w:r>
      <w:r w:rsidRPr="00D11C6E">
        <w:rPr>
          <w:rFonts w:ascii="Times New Roman" w:eastAsia="Tahoma" w:hAnsi="Times New Roman" w:cs="Times New Roman"/>
          <w:sz w:val="28"/>
          <w:szCs w:val="28"/>
          <w:lang w:val="x-none" w:eastAsia="x-none"/>
        </w:rPr>
        <w:lastRenderedPageBreak/>
        <w:t>использованием теплового насоса, утилизация биоорганического топлива для выработки «тепловой» и электроэнергии.</w:t>
      </w:r>
    </w:p>
    <w:p w14:paraId="450720D0"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3D829C1C"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Изменение температуры при адиабатическом расширении.</w:t>
      </w:r>
    </w:p>
    <w:p w14:paraId="56ABC220"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Воздушное огниво.</w:t>
      </w:r>
    </w:p>
    <w:p w14:paraId="16432B4E"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Сравнение удельных теплоёмкостей веществ.</w:t>
      </w:r>
    </w:p>
    <w:p w14:paraId="29E11578"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Способы изменения внутренней энергии.</w:t>
      </w:r>
    </w:p>
    <w:p w14:paraId="3B017708"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адиабатного процесса.</w:t>
      </w:r>
    </w:p>
    <w:p w14:paraId="424050F6"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Компьютерные модели тепловых двигателей.</w:t>
      </w:r>
    </w:p>
    <w:p w14:paraId="386ECC27"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 практикум.</w:t>
      </w:r>
    </w:p>
    <w:p w14:paraId="0D9AC565"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удельной теплоёмкости.</w:t>
      </w:r>
    </w:p>
    <w:p w14:paraId="05936346"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процесса остывания вещества.</w:t>
      </w:r>
    </w:p>
    <w:p w14:paraId="02543506"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адиабатного процесса.</w:t>
      </w:r>
    </w:p>
    <w:p w14:paraId="7382CA51"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взаимосвязи энергии межмолекулярного взаимодействия и температуры кипения жидкостей.</w:t>
      </w:r>
    </w:p>
    <w:p w14:paraId="7B988CE5" w14:textId="77777777" w:rsidR="00D11C6E" w:rsidRPr="00D11C6E" w:rsidRDefault="00D11C6E" w:rsidP="00D11C6E">
      <w:pPr>
        <w:spacing w:after="0" w:line="360" w:lineRule="auto"/>
        <w:ind w:left="2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3. Агрегатные состояния вещества. Фазовые переходы.</w:t>
      </w:r>
    </w:p>
    <w:p w14:paraId="26622DB2"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Парообразование и конденсация. Испарение и кипение. Удельная теплота парообразования.</w:t>
      </w:r>
    </w:p>
    <w:p w14:paraId="1F7FCCEC"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Насыщенные и ненасыщенные пары. Качественная зависимость плотности и давления насыщенного пара от температуры, их независимость от объёма</w:t>
      </w:r>
    </w:p>
    <w:p w14:paraId="04E5499D" w14:textId="77777777" w:rsidR="00D11C6E" w:rsidRPr="00D11C6E" w:rsidRDefault="00D11C6E" w:rsidP="00D11C6E">
      <w:pPr>
        <w:spacing w:after="0" w:line="360" w:lineRule="auto"/>
        <w:ind w:left="840" w:right="-7" w:hanging="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насыщенного пара. Зависимость температуры кипения от давления в жидкости. Влажность воздуха. Абсолютная и относительная влажность.</w:t>
      </w:r>
    </w:p>
    <w:p w14:paraId="6B45B146"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Твёрдое тело. Кристаллические и аморфные тела. Анизотропия свойств кристаллов. Плавление и кристаллизация. Удельная теплота плавления. Сублимация.</w:t>
      </w:r>
    </w:p>
    <w:p w14:paraId="6BAEAED5"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Деформации твёрдого тела. Растяжение и сжатие. Сдвиг. Модуль Юнга. Предел упругих деформаций.</w:t>
      </w:r>
    </w:p>
    <w:p w14:paraId="27760A81"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Тепловое расширение жидкостей и твёрдых тел, объёмное и линейное расширение. Ангармонизм тепловых колебаний частиц вещества как причина теплового расширения тел (на качественном уровне).</w:t>
      </w:r>
    </w:p>
    <w:p w14:paraId="767DCAB4"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Преобразование энергии в фазовых переходах.</w:t>
      </w:r>
    </w:p>
    <w:p w14:paraId="52D66568"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Уравнение теплового баланса.</w:t>
      </w:r>
    </w:p>
    <w:p w14:paraId="05FD371A"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Поверхностное натяжение. Коэффициент поверхностного натяжения. Капиллярные явления. Давление под искривлённой поверхностью жидкости. Формула Лапласа.</w:t>
      </w:r>
    </w:p>
    <w:p w14:paraId="5E379EA2"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технологические процессы: жидкие кристаллы, современные материалы.</w:t>
      </w:r>
    </w:p>
    <w:p w14:paraId="16CDA3EA"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6A161389"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Тепловое расширение.</w:t>
      </w:r>
    </w:p>
    <w:p w14:paraId="6BF84C34"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Свойства насыщенных паров.</w:t>
      </w:r>
    </w:p>
    <w:p w14:paraId="2F905423"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Кипение. Кипение при пониженном давлении.</w:t>
      </w:r>
    </w:p>
    <w:p w14:paraId="4EF89642"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силы поверхностного натяжения.</w:t>
      </w:r>
    </w:p>
    <w:p w14:paraId="31A9501F"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Опыты с мыльными плёнками.</w:t>
      </w:r>
    </w:p>
    <w:p w14:paraId="47738F8D"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Смачивание.</w:t>
      </w:r>
    </w:p>
    <w:p w14:paraId="3756E958"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Капиллярные явления.</w:t>
      </w:r>
    </w:p>
    <w:p w14:paraId="1C4295A2"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Модели неньютоновской жидкости.</w:t>
      </w:r>
    </w:p>
    <w:p w14:paraId="41733853"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Способы измерения влажности.</w:t>
      </w:r>
    </w:p>
    <w:p w14:paraId="7C44A523"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нагревания и плавления кристаллического вещества.</w:t>
      </w:r>
    </w:p>
    <w:p w14:paraId="70801983"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Виды деформаций.</w:t>
      </w:r>
    </w:p>
    <w:p w14:paraId="7D5FA2B5" w14:textId="77777777" w:rsidR="00D11C6E" w:rsidRPr="00D11C6E" w:rsidRDefault="00D11C6E" w:rsidP="00D11C6E">
      <w:pPr>
        <w:spacing w:after="0" w:line="360" w:lineRule="auto"/>
        <w:ind w:left="160" w:firstLine="680"/>
        <w:rPr>
          <w:rFonts w:ascii="Times New Roman" w:eastAsia="Tahoma" w:hAnsi="Times New Roman" w:cs="Times New Roman"/>
          <w:sz w:val="28"/>
          <w:szCs w:val="28"/>
          <w:lang w:val="x-none" w:eastAsia="x-none"/>
        </w:rPr>
        <w:sectPr w:rsidR="00D11C6E" w:rsidRPr="00D11C6E" w:rsidSect="00B8290F">
          <w:headerReference w:type="even" r:id="rId49"/>
          <w:headerReference w:type="default" r:id="rId50"/>
          <w:footerReference w:type="even" r:id="rId51"/>
          <w:footerReference w:type="default" r:id="rId52"/>
          <w:headerReference w:type="first" r:id="rId53"/>
          <w:footerReference w:type="first" r:id="rId54"/>
          <w:pgSz w:w="11900" w:h="16840"/>
          <w:pgMar w:top="1134" w:right="850" w:bottom="1134" w:left="1701" w:header="0" w:footer="3" w:gutter="0"/>
          <w:cols w:space="720"/>
          <w:noEndnote/>
          <w:titlePg/>
          <w:docGrid w:linePitch="360"/>
        </w:sectPr>
      </w:pPr>
      <w:r w:rsidRPr="00D11C6E">
        <w:rPr>
          <w:rFonts w:ascii="Times New Roman" w:eastAsia="Tahoma" w:hAnsi="Times New Roman" w:cs="Times New Roman"/>
          <w:sz w:val="28"/>
          <w:szCs w:val="28"/>
          <w:lang w:val="x-none" w:eastAsia="x-none"/>
        </w:rPr>
        <w:t>Наблюдение малых деформаций.</w:t>
      </w:r>
    </w:p>
    <w:p w14:paraId="58F1FE27" w14:textId="77777777" w:rsidR="00D11C6E" w:rsidRPr="00D11C6E" w:rsidRDefault="00D11C6E" w:rsidP="00D11C6E">
      <w:pPr>
        <w:spacing w:after="0" w:line="360" w:lineRule="auto"/>
        <w:ind w:left="22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Ученический эксперимент, лабораторные работы, практикум.</w:t>
      </w:r>
    </w:p>
    <w:p w14:paraId="56AFF682" w14:textId="77777777" w:rsidR="00D11C6E" w:rsidRPr="00D11C6E" w:rsidRDefault="00D11C6E" w:rsidP="00D11C6E">
      <w:pPr>
        <w:spacing w:after="0" w:line="360" w:lineRule="auto"/>
        <w:ind w:left="22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закономерностей испарения жидкостей.</w:t>
      </w:r>
    </w:p>
    <w:p w14:paraId="3790B8FC" w14:textId="77777777" w:rsidR="00D11C6E" w:rsidRPr="00D11C6E" w:rsidRDefault="00D11C6E" w:rsidP="00D11C6E">
      <w:pPr>
        <w:spacing w:after="0" w:line="360" w:lineRule="auto"/>
        <w:ind w:left="22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удельной теплоты плавления льда.</w:t>
      </w:r>
    </w:p>
    <w:p w14:paraId="46157AA1" w14:textId="77777777" w:rsidR="00D11C6E" w:rsidRPr="00D11C6E" w:rsidRDefault="00D11C6E" w:rsidP="00D11C6E">
      <w:pPr>
        <w:spacing w:after="0" w:line="360" w:lineRule="auto"/>
        <w:ind w:left="22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свойств насыщенных паров.</w:t>
      </w:r>
    </w:p>
    <w:p w14:paraId="410E5F96"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абсолютной влажности воздуха и оценка массы паров в помещении.</w:t>
      </w:r>
    </w:p>
    <w:p w14:paraId="5F75C2F3"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коэффициента поверхностного натяжения.</w:t>
      </w:r>
    </w:p>
    <w:p w14:paraId="43C4CCBA"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модуля Юнга.</w:t>
      </w:r>
    </w:p>
    <w:p w14:paraId="6FEEDD59"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зависимости деформации резинового образца от приложенной к нему силы.</w:t>
      </w:r>
    </w:p>
    <w:p w14:paraId="39AEA11C" w14:textId="77777777" w:rsidR="00D11C6E" w:rsidRPr="00D11C6E" w:rsidRDefault="00D11C6E" w:rsidP="00D11C6E">
      <w:pPr>
        <w:widowControl w:val="0"/>
        <w:tabs>
          <w:tab w:val="left" w:pos="1921"/>
        </w:tabs>
        <w:spacing w:after="0" w:line="360" w:lineRule="auto"/>
        <w:ind w:left="9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Раздел 4. Электродинамика.</w:t>
      </w:r>
    </w:p>
    <w:p w14:paraId="7B6779B9" w14:textId="77777777" w:rsidR="00D11C6E" w:rsidRPr="00D11C6E" w:rsidRDefault="00D11C6E" w:rsidP="00D11C6E">
      <w:pPr>
        <w:widowControl w:val="0"/>
        <w:tabs>
          <w:tab w:val="left" w:pos="2118"/>
        </w:tabs>
        <w:spacing w:after="0" w:line="360" w:lineRule="auto"/>
        <w:ind w:left="9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1. Электрическое поле.</w:t>
      </w:r>
    </w:p>
    <w:p w14:paraId="4BB5A425"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Электризация тел и её проявления. Электрический заряд. Два вида электрических зарядов. Проводники, диэлектрики и полупроводники. Элементарный электрический заряд. Закон сохранения электрического заряда.</w:t>
      </w:r>
    </w:p>
    <w:p w14:paraId="1266F5B0"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Взаимодействие зарядов. Точечные заряды. Закон Кулона.</w:t>
      </w:r>
    </w:p>
    <w:p w14:paraId="12EC170A"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Электрическое поле. Его действие на электрические заряды.</w:t>
      </w:r>
    </w:p>
    <w:p w14:paraId="063C93A8"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Напряжённость электрического поля. Пробный заряд. Линии напряжённости электрического поля. Однородное электрическое поле.</w:t>
      </w:r>
    </w:p>
    <w:p w14:paraId="5CF95046"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Потенциальность электростатического поля. Разность потенциалов и напряжение. Потенциальная энергия заряда в электростатическом поле. Потенциал электростатического поля. Связь напряжённости поля и разности потенциалов для электростатического поля (как однородного, так и неоднородного).</w:t>
      </w:r>
    </w:p>
    <w:p w14:paraId="638968C4"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Принцип суперпозиции электрических полей.</w:t>
      </w:r>
    </w:p>
    <w:p w14:paraId="29851127"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Поле точечного заряда. Поле равномерно заряженной сферы. Поле равномерно заряженного по объёму шара. Поле равномерно заряженной бесконечной плоскости. Картины линий напряжённости этих полей и эквипотенциальных поверхностей.</w:t>
      </w:r>
    </w:p>
    <w:p w14:paraId="70EFD8DC" w14:textId="77777777" w:rsidR="00D11C6E" w:rsidRPr="00D11C6E" w:rsidRDefault="00D11C6E" w:rsidP="00D11C6E">
      <w:pPr>
        <w:spacing w:after="0" w:line="360" w:lineRule="auto"/>
        <w:ind w:left="22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Проводники в электростатическом поле. Условие равновесия зарядов.</w:t>
      </w:r>
    </w:p>
    <w:p w14:paraId="3C5F6C01" w14:textId="77777777" w:rsidR="00D11C6E" w:rsidRPr="00D11C6E" w:rsidRDefault="00D11C6E" w:rsidP="00D11C6E">
      <w:pPr>
        <w:spacing w:after="0" w:line="360" w:lineRule="auto"/>
        <w:ind w:left="22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Диэлектрики в электростатическом поле. Диэлектрическая проницаемость</w:t>
      </w:r>
    </w:p>
    <w:p w14:paraId="33BF3469" w14:textId="77777777" w:rsidR="00D11C6E" w:rsidRPr="00D11C6E" w:rsidRDefault="00D11C6E" w:rsidP="00D11C6E">
      <w:pPr>
        <w:spacing w:after="0" w:line="360" w:lineRule="auto"/>
        <w:ind w:left="18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вещества.</w:t>
      </w:r>
    </w:p>
    <w:p w14:paraId="494A7603"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Конденсатор. Электроёмкость конденсатора. Электроёмкость плоского конденсатора.</w:t>
      </w:r>
    </w:p>
    <w:p w14:paraId="489E3113"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Параллельное соединение конденсаторов. Последовательное соединение конденсаторов.</w:t>
      </w:r>
    </w:p>
    <w:p w14:paraId="77CD7386"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Энергия заряженного конденсатора.</w:t>
      </w:r>
    </w:p>
    <w:p w14:paraId="1FD5E2C7"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Движение заряженной частицы в однородном электрическом поле.</w:t>
      </w:r>
    </w:p>
    <w:p w14:paraId="6B69B2F3"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Граафа.</w:t>
      </w:r>
    </w:p>
    <w:p w14:paraId="5102F921"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7A1C53B5"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Устройство и принцип действия электрометра.</w:t>
      </w:r>
    </w:p>
    <w:p w14:paraId="2BC43619"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Электрическое поле заряженных шариков.</w:t>
      </w:r>
    </w:p>
    <w:p w14:paraId="215C33ED"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Электрическое поле двух заряженных пластин.</w:t>
      </w:r>
    </w:p>
    <w:p w14:paraId="6940D294"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Модель электростатического генератора (Ван де Граафа).</w:t>
      </w:r>
    </w:p>
    <w:p w14:paraId="76DB5C8B"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Проводники в электрическом поле.</w:t>
      </w:r>
    </w:p>
    <w:p w14:paraId="587A2619"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Электростатическая защита.</w:t>
      </w:r>
    </w:p>
    <w:p w14:paraId="6114729C" w14:textId="77777777" w:rsidR="00D11C6E" w:rsidRPr="00D11C6E" w:rsidRDefault="00D11C6E" w:rsidP="00D11C6E">
      <w:pPr>
        <w:spacing w:after="0" w:line="360" w:lineRule="auto"/>
        <w:ind w:left="1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Устройство и действие конденсатора постоянной и переменной ёмкости.</w:t>
      </w:r>
    </w:p>
    <w:p w14:paraId="687DA93B"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Зависимость электроёмкости плоского конденсатора от площади пластин, расстояния между ними и диэлектрической проницаемости.</w:t>
      </w:r>
    </w:p>
    <w:p w14:paraId="37D21F1D"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Энергия электрического поля заряженного конденсатора.</w:t>
      </w:r>
    </w:p>
    <w:p w14:paraId="13007DD8"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Зарядка и разрядка конденсатора через резистор.</w:t>
      </w:r>
    </w:p>
    <w:p w14:paraId="14E886F0"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 практикум.</w:t>
      </w:r>
    </w:p>
    <w:p w14:paraId="378D52E5"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Оценка сил взаимодействия заряженных тел.</w:t>
      </w:r>
    </w:p>
    <w:p w14:paraId="43B1ED63"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eastAsia="x-none"/>
        </w:rPr>
      </w:pPr>
      <w:r w:rsidRPr="00D11C6E">
        <w:rPr>
          <w:rFonts w:ascii="Times New Roman" w:eastAsia="Tahoma" w:hAnsi="Times New Roman" w:cs="Times New Roman"/>
          <w:sz w:val="28"/>
          <w:szCs w:val="28"/>
          <w:lang w:eastAsia="x-none"/>
        </w:rPr>
        <w:t>Исследование разряда конденсатора через регистр.</w:t>
      </w:r>
    </w:p>
    <w:p w14:paraId="1BECD2C6"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p>
    <w:p w14:paraId="675EA74E"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p>
    <w:p w14:paraId="35455013"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превращения энергии заряженного конденсатора в энергию излучения светодиода.</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Изучение протекания тока в цепи, содержащей конденсатор.</w:t>
      </w:r>
    </w:p>
    <w:p w14:paraId="3F1DC298"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Распределение разности потенциалов (напряжения) при последовательном соединении конденсаторов.</w:t>
      </w:r>
    </w:p>
    <w:p w14:paraId="73BF04F3"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2. Постоянный электрический ток.</w:t>
      </w:r>
    </w:p>
    <w:p w14:paraId="022DE647"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Сила тока. Постоянный ток.</w:t>
      </w:r>
    </w:p>
    <w:p w14:paraId="35E7D8FB"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 xml:space="preserve">Условия существования постоянного электрического тока. Источники тока. Напряжение </w:t>
      </w:r>
      <w:r w:rsidRPr="00D11C6E">
        <w:rPr>
          <w:rFonts w:ascii="Times New Roman" w:eastAsia="Tahoma" w:hAnsi="Times New Roman" w:cs="Times New Roman"/>
          <w:sz w:val="28"/>
          <w:szCs w:val="28"/>
          <w:lang w:val="en-US" w:bidi="en-US"/>
        </w:rPr>
        <w:t>U</w:t>
      </w:r>
      <w:r w:rsidRPr="00D11C6E">
        <w:rPr>
          <w:rFonts w:ascii="Times New Roman" w:eastAsia="Tahoma" w:hAnsi="Times New Roman" w:cs="Times New Roman"/>
          <w:sz w:val="28"/>
          <w:szCs w:val="28"/>
          <w:lang w:bidi="en-US"/>
        </w:rPr>
        <w:t xml:space="preserve"> </w:t>
      </w:r>
      <w:r w:rsidRPr="00D11C6E">
        <w:rPr>
          <w:rFonts w:ascii="Times New Roman" w:eastAsia="Tahoma" w:hAnsi="Times New Roman" w:cs="Times New Roman"/>
          <w:sz w:val="28"/>
          <w:szCs w:val="28"/>
          <w:lang w:val="x-none" w:eastAsia="x-none"/>
        </w:rPr>
        <w:t>и ЭДС £.</w:t>
      </w:r>
    </w:p>
    <w:p w14:paraId="1A7BEEF4"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Закон Ома для участка цепи.</w:t>
      </w:r>
    </w:p>
    <w:p w14:paraId="1F8AC1FC"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Электрическое сопротивление. Зависимость сопротивления однородного проводника от его длины и площади поперечного сечения. Удельное сопротивление вещества.</w:t>
      </w:r>
    </w:p>
    <w:p w14:paraId="2940B4FE"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Последовательное, параллельное, смешанное соединение проводников. Расчёт разветвлённых электрических цепей. Правила Кирхгофа.</w:t>
      </w:r>
    </w:p>
    <w:p w14:paraId="326C42F3"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Работа электрического тока. Закон Джоуля-Ленца.</w:t>
      </w:r>
    </w:p>
    <w:p w14:paraId="7E513379"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Мощность электрического тока. Тепловая мощность, выделяемая на резисторе.</w:t>
      </w:r>
    </w:p>
    <w:p w14:paraId="0C30A8F0"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ЭДС и внутреннее сопротивление источника тока. Закон Ома для полной (замкнутой) электрической цепи. Мощность источника тока. Короткое замыкание.</w:t>
      </w:r>
    </w:p>
    <w:p w14:paraId="41CDBBF4"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Конденсатор в цепи постоянного тока.</w:t>
      </w:r>
    </w:p>
    <w:p w14:paraId="0CB06566"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технологические процессы: амперметр, вольтметр, реостат, счётчик электрической энергии.</w:t>
      </w:r>
    </w:p>
    <w:p w14:paraId="662EA0CA"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25DB6211"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силы тока и напряжения.</w:t>
      </w:r>
    </w:p>
    <w:p w14:paraId="6C4DE33D"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зависимости силы тока от напряжения для резистора, лампы накаливания и светодиода.</w:t>
      </w:r>
    </w:p>
    <w:p w14:paraId="03139CCA"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Зависимость сопротивления цилиндрических проводников от длины, площади поперечного сечения и материала.</w:t>
      </w:r>
    </w:p>
    <w:p w14:paraId="2272AE27"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зависимости силы тока от сопротивления при постоянном напряжении.</w:t>
      </w:r>
    </w:p>
    <w:p w14:paraId="248FCD90"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Прямое измерение ЭДС. Короткое замыкание гальванического элемента и оценка внутреннего сопротивления.</w:t>
      </w:r>
    </w:p>
    <w:p w14:paraId="3BCDCB0E"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Способы соединения источников тока, ЭДС батарей.</w:t>
      </w:r>
    </w:p>
    <w:p w14:paraId="60F3A556" w14:textId="77777777" w:rsidR="00D11C6E" w:rsidRPr="00D11C6E" w:rsidRDefault="00D11C6E" w:rsidP="00D11C6E">
      <w:pPr>
        <w:spacing w:after="0" w:line="360" w:lineRule="auto"/>
        <w:ind w:left="22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тока в цепи.</w:t>
      </w:r>
    </w:p>
    <w:p w14:paraId="7E1AB87E"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 практикум.</w:t>
      </w:r>
    </w:p>
    <w:p w14:paraId="6224BB53"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смешанного соединения резисторов.</w:t>
      </w:r>
    </w:p>
    <w:p w14:paraId="36333B3D"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удельного сопротивления проводников.</w:t>
      </w:r>
    </w:p>
    <w:p w14:paraId="66747610" w14:textId="77777777" w:rsidR="00D11C6E" w:rsidRPr="00D11C6E" w:rsidRDefault="00D11C6E" w:rsidP="00D11C6E">
      <w:pPr>
        <w:spacing w:after="0" w:line="360" w:lineRule="auto"/>
        <w:ind w:left="90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зависимости силы тока от напряжения для лампы накаливания. Увеличение предела измерения амперметра (вольтметра).</w:t>
      </w:r>
    </w:p>
    <w:p w14:paraId="1CE23B07"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ЭДС и внутреннего сопротивления источника тока.</w:t>
      </w:r>
    </w:p>
    <w:p w14:paraId="2DFF2EA5"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зависимости ЭДС гальванического элемента от времени при коротком замыкании.</w:t>
      </w:r>
    </w:p>
    <w:p w14:paraId="31AD4523"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разности потенциалов между полюсами источника тока от силы тока в цепи.</w:t>
      </w:r>
    </w:p>
    <w:p w14:paraId="5F421758"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зависимости полезной мощности источника тока от силы тока.</w:t>
      </w:r>
    </w:p>
    <w:p w14:paraId="05867DB0" w14:textId="77777777" w:rsidR="00D11C6E" w:rsidRPr="00D11C6E" w:rsidRDefault="00D11C6E" w:rsidP="00D11C6E">
      <w:pPr>
        <w:widowControl w:val="0"/>
        <w:tabs>
          <w:tab w:val="left" w:pos="2118"/>
        </w:tabs>
        <w:spacing w:after="0" w:line="360" w:lineRule="auto"/>
        <w:ind w:left="9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3. Токи в различных средах.</w:t>
      </w:r>
    </w:p>
    <w:p w14:paraId="13907FF0"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Электрическая проводимость различных веществ. Электронная проводимость твёрдых металлов. Зависимость сопротивления металлов от температуры. Сверхпроводимость.</w:t>
      </w:r>
    </w:p>
    <w:p w14:paraId="2988DA1A"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Электрический ток в вакууме. Свойства электронных пучков.</w:t>
      </w:r>
    </w:p>
    <w:p w14:paraId="0223EEF7"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Полупроводники. Собственная и примесная проводимость полупроводников. Свойства р-п-перехода. Полупроводниковые приборы.</w:t>
      </w:r>
    </w:p>
    <w:p w14:paraId="37933334"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Электрический ток в электролитах. Электролитическая диссоциация. Электролиз. Законы Фарадея для электролиза.</w:t>
      </w:r>
    </w:p>
    <w:p w14:paraId="25201195"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Электрический ток в газах. Самостоятельный и несамостоятельный разряд. Различные типы самостоятельного разряда. Молния. Плазма.</w:t>
      </w:r>
    </w:p>
    <w:p w14:paraId="5A4F5ABE"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практическое применение: газоразрядные лампы, электронно-лучевая трубка, полупроводниковые приборы: диод, транзистор, фотодиод, светодиод, гальваника, рафинирование меди, выплавка алюминия, электронная микроскопия.</w:t>
      </w:r>
    </w:p>
    <w:p w14:paraId="31590E28"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4080D3EC"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Зависимость сопротивления металлов от температуры.</w:t>
      </w:r>
    </w:p>
    <w:p w14:paraId="294ED1D6"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eastAsia="x-none"/>
        </w:rPr>
      </w:pPr>
      <w:r w:rsidRPr="00D11C6E">
        <w:rPr>
          <w:rFonts w:ascii="Times New Roman" w:eastAsia="Tahoma" w:hAnsi="Times New Roman" w:cs="Times New Roman"/>
          <w:sz w:val="28"/>
          <w:szCs w:val="28"/>
          <w:lang w:val="x-none" w:eastAsia="x-none"/>
        </w:rPr>
        <w:t>Проводимость электролитов.</w:t>
      </w:r>
    </w:p>
    <w:p w14:paraId="4FD4D50F" w14:textId="77777777" w:rsidR="00D11C6E" w:rsidRPr="00D11C6E" w:rsidRDefault="00D11C6E" w:rsidP="00D11C6E">
      <w:pPr>
        <w:widowControl w:val="0"/>
        <w:spacing w:after="0" w:line="360" w:lineRule="auto"/>
        <w:rPr>
          <w:rFonts w:ascii="Calibri" w:eastAsia="Calibri" w:hAnsi="Calibri" w:cs="Times New Roman"/>
          <w:sz w:val="28"/>
          <w:szCs w:val="28"/>
        </w:rPr>
        <w:sectPr w:rsidR="00D11C6E" w:rsidRPr="00D11C6E" w:rsidSect="00B8290F">
          <w:headerReference w:type="even" r:id="rId55"/>
          <w:headerReference w:type="default" r:id="rId56"/>
          <w:footerReference w:type="even" r:id="rId57"/>
          <w:footerReference w:type="default" r:id="rId58"/>
          <w:headerReference w:type="first" r:id="rId59"/>
          <w:footerReference w:type="first" r:id="rId60"/>
          <w:pgSz w:w="11900" w:h="16840"/>
          <w:pgMar w:top="1134" w:right="850" w:bottom="1134" w:left="1701" w:header="0" w:footer="3" w:gutter="0"/>
          <w:cols w:space="720"/>
          <w:noEndnote/>
          <w:docGrid w:linePitch="360"/>
        </w:sectPr>
      </w:pPr>
    </w:p>
    <w:p w14:paraId="32FE83E1" w14:textId="77777777" w:rsidR="00D11C6E" w:rsidRPr="00D11C6E" w:rsidRDefault="00D11C6E" w:rsidP="00D11C6E">
      <w:pPr>
        <w:spacing w:after="0" w:line="360" w:lineRule="auto"/>
        <w:ind w:left="20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Законы электролиза Фарадея.</w:t>
      </w:r>
    </w:p>
    <w:p w14:paraId="69162A00" w14:textId="77777777" w:rsidR="00D11C6E" w:rsidRPr="00D11C6E" w:rsidRDefault="00D11C6E" w:rsidP="00D11C6E">
      <w:pPr>
        <w:spacing w:after="0" w:line="360" w:lineRule="auto"/>
        <w:ind w:left="20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Искровой разряд и проводимость воздуха.</w:t>
      </w:r>
    </w:p>
    <w:p w14:paraId="125624FC" w14:textId="77777777" w:rsidR="00D11C6E" w:rsidRPr="00D11C6E" w:rsidRDefault="00D11C6E" w:rsidP="00D11C6E">
      <w:pPr>
        <w:spacing w:after="0" w:line="360" w:lineRule="auto"/>
        <w:ind w:left="20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Сравнение проводимости металлов и полупроводников.</w:t>
      </w:r>
    </w:p>
    <w:p w14:paraId="0DD58901" w14:textId="77777777" w:rsidR="00D11C6E" w:rsidRPr="00D11C6E" w:rsidRDefault="00D11C6E" w:rsidP="00D11C6E">
      <w:pPr>
        <w:spacing w:after="0" w:line="360" w:lineRule="auto"/>
        <w:ind w:left="20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Односторонняя проводимость диода.</w:t>
      </w:r>
    </w:p>
    <w:p w14:paraId="53F59A58" w14:textId="77777777" w:rsidR="00D11C6E" w:rsidRPr="00D11C6E" w:rsidRDefault="00D11C6E" w:rsidP="00D11C6E">
      <w:pPr>
        <w:spacing w:after="0" w:line="360" w:lineRule="auto"/>
        <w:ind w:left="20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 практикум.</w:t>
      </w:r>
    </w:p>
    <w:p w14:paraId="102EF78A" w14:textId="77777777" w:rsidR="00D11C6E" w:rsidRPr="00D11C6E" w:rsidRDefault="00D11C6E" w:rsidP="00D11C6E">
      <w:pPr>
        <w:spacing w:after="0" w:line="360" w:lineRule="auto"/>
        <w:ind w:left="20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электролиза.</w:t>
      </w:r>
    </w:p>
    <w:p w14:paraId="74DB2D3D" w14:textId="77777777" w:rsidR="00D11C6E" w:rsidRPr="00D11C6E" w:rsidRDefault="00D11C6E" w:rsidP="00D11C6E">
      <w:pPr>
        <w:spacing w:after="0" w:line="360" w:lineRule="auto"/>
        <w:ind w:left="20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заряда одновалентного иона.</w:t>
      </w:r>
    </w:p>
    <w:p w14:paraId="176381A3" w14:textId="77777777" w:rsidR="00D11C6E" w:rsidRPr="00D11C6E" w:rsidRDefault="00D11C6E" w:rsidP="00D11C6E">
      <w:pPr>
        <w:spacing w:after="0" w:line="360" w:lineRule="auto"/>
        <w:ind w:left="20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зависимости сопротивления терморезистора от температуры.</w:t>
      </w:r>
    </w:p>
    <w:p w14:paraId="5F710315" w14:textId="77777777" w:rsidR="00D11C6E" w:rsidRPr="00D11C6E" w:rsidRDefault="00D11C6E" w:rsidP="00D11C6E">
      <w:pPr>
        <w:spacing w:after="0" w:line="360" w:lineRule="auto"/>
        <w:ind w:left="20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Снятие вольт-амперной характеристики диода.</w:t>
      </w:r>
    </w:p>
    <w:p w14:paraId="0D9037AA" w14:textId="77777777" w:rsidR="00D11C6E" w:rsidRPr="00D11C6E" w:rsidRDefault="00D11C6E" w:rsidP="00D11C6E">
      <w:pPr>
        <w:widowControl w:val="0"/>
        <w:tabs>
          <w:tab w:val="left" w:pos="1901"/>
        </w:tabs>
        <w:spacing w:after="0" w:line="360" w:lineRule="auto"/>
        <w:ind w:left="8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Физический практикум.</w:t>
      </w:r>
    </w:p>
    <w:p w14:paraId="70B431F9"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w:t>
      </w:r>
    </w:p>
    <w:p w14:paraId="4BEE06A8"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14:paraId="058235C6" w14:textId="77777777" w:rsidR="00D11C6E" w:rsidRPr="00D11C6E" w:rsidRDefault="00D11C6E" w:rsidP="00D11C6E">
      <w:pPr>
        <w:widowControl w:val="0"/>
        <w:tabs>
          <w:tab w:val="left" w:pos="1901"/>
        </w:tabs>
        <w:spacing w:after="0" w:line="360" w:lineRule="auto"/>
        <w:ind w:left="8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Межпредметные связи.</w:t>
      </w:r>
    </w:p>
    <w:p w14:paraId="6F559F21"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курса физики углублённого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42C6A9A7"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14:paraId="5A673E76"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 xml:space="preserve">Математика: Решение системы уравнений. Линейная функция, парабола, гипербола, их графики и свойства. Тригонометрические функции: </w:t>
      </w:r>
      <w:r w:rsidRPr="00D11C6E">
        <w:rPr>
          <w:rFonts w:ascii="Times New Roman" w:eastAsia="Tahoma" w:hAnsi="Times New Roman" w:cs="Times New Roman"/>
          <w:sz w:val="28"/>
          <w:szCs w:val="28"/>
          <w:lang w:val="x-none" w:eastAsia="x-none"/>
        </w:rPr>
        <w:lastRenderedPageBreak/>
        <w:t>синус, косинус, тангенс, котангенс, основное тригонометрическое тождество. Векторы и их проекции на оси координат, сложение векторов.</w:t>
      </w:r>
    </w:p>
    <w:p w14:paraId="45D42A0E"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Биология: механическое движение в живой природе, диффузия, осмос, теплообмен живых организмов, тепловое загрязнение окружающей среды, утилизация биоорганического топлива для выработки «тепловой» и электроэнергии, поверхностное натяжение и капиллярные явления в природе, электрические явления в живой природе.</w:t>
      </w:r>
    </w:p>
    <w:p w14:paraId="775E3838"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Химия: дискретное строение вещества, строение атомов и молекул, моль вещества, молярная масса, получение наноматериалов, тепловые свойства твёрдых тел, жидкостей и газов, жидкие кристаллы, электрические свойства металлов, электролитическая диссоциация, гальваника, электронная микроскопия.</w:t>
      </w:r>
    </w:p>
    <w:p w14:paraId="749FB414"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География: влажность воздуха, ветры, барометр, термометр.</w:t>
      </w:r>
    </w:p>
    <w:p w14:paraId="2DCC474C"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Технология: преобразование движений с использованием механизмов, учёт сухого и жидкого трения в технике, статические конструкции (кронштейн, решетчатые конструкции), использование законов сохранения механики в технике (гироскоп,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газоразрядные лампы, полупроводниковые приборы, гальваника.</w:t>
      </w:r>
    </w:p>
    <w:p w14:paraId="10D7F4F8" w14:textId="77777777" w:rsidR="00D11C6E" w:rsidRPr="00D11C6E" w:rsidRDefault="00D11C6E" w:rsidP="00D11C6E">
      <w:pPr>
        <w:spacing w:after="0" w:line="360" w:lineRule="auto"/>
        <w:ind w:left="180" w:firstLine="680"/>
        <w:jc w:val="both"/>
        <w:rPr>
          <w:rFonts w:ascii="Times New Roman" w:eastAsia="Tahoma" w:hAnsi="Times New Roman" w:cs="Times New Roman"/>
          <w:b/>
          <w:sz w:val="28"/>
          <w:szCs w:val="28"/>
          <w:lang w:val="x-none" w:eastAsia="x-none"/>
        </w:rPr>
      </w:pPr>
      <w:r w:rsidRPr="00D11C6E">
        <w:rPr>
          <w:rFonts w:ascii="Times New Roman" w:eastAsia="Tahoma" w:hAnsi="Times New Roman" w:cs="Times New Roman"/>
          <w:b/>
          <w:sz w:val="28"/>
          <w:szCs w:val="28"/>
          <w:lang w:val="x-none" w:eastAsia="x-none"/>
        </w:rPr>
        <w:t>Содержание обучения в 11 классе.</w:t>
      </w:r>
    </w:p>
    <w:p w14:paraId="47DD9713" w14:textId="77777777" w:rsidR="00D11C6E" w:rsidRPr="00D11C6E" w:rsidRDefault="00D11C6E" w:rsidP="00D11C6E">
      <w:pPr>
        <w:widowControl w:val="0"/>
        <w:tabs>
          <w:tab w:val="left" w:pos="1825"/>
        </w:tabs>
        <w:spacing w:after="0" w:line="360" w:lineRule="auto"/>
        <w:ind w:left="8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Раздел 4. Электродинамика.</w:t>
      </w:r>
    </w:p>
    <w:p w14:paraId="1AF98A99" w14:textId="77777777" w:rsidR="00D11C6E" w:rsidRPr="00D11C6E" w:rsidRDefault="00D11C6E" w:rsidP="00D11C6E">
      <w:pPr>
        <w:widowControl w:val="0"/>
        <w:tabs>
          <w:tab w:val="left" w:pos="2032"/>
        </w:tabs>
        <w:spacing w:after="0" w:line="360" w:lineRule="auto"/>
        <w:ind w:left="8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4. Магнитное поле.</w:t>
      </w:r>
    </w:p>
    <w:p w14:paraId="7246C920"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Взаимодействие постоянных магнитов и проводников с током. Магнитное поле. Вектор магнитной индукции. Принцип суперпозиции магнитных полей. Линии магнитной индукции.</w:t>
      </w:r>
    </w:p>
    <w:p w14:paraId="209EBDA6"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Магнитное поле проводника с током (прямого проводника, катушки и кругового витка). Опыт Эрстеда.</w:t>
      </w:r>
    </w:p>
    <w:p w14:paraId="04DE47E0"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Сила Ампера, её направление и модуль.</w:t>
      </w:r>
    </w:p>
    <w:p w14:paraId="5E780330"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Сила Лоренца, её направление и модуль. Движение заряженной частицы в однородном магнитном поле. Работа силы Лоренца.</w:t>
      </w:r>
    </w:p>
    <w:p w14:paraId="3D1F25B9"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Магнитное поле в веществе. Ферромагнетики, пара- и диамагнетики.</w:t>
      </w:r>
    </w:p>
    <w:p w14:paraId="6EF70983" w14:textId="77777777" w:rsidR="00D11C6E" w:rsidRPr="00D11C6E" w:rsidRDefault="00D11C6E" w:rsidP="00D11C6E">
      <w:pPr>
        <w:spacing w:after="0" w:line="360" w:lineRule="auto"/>
        <w:ind w:left="24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технологические процессы: применение постоянных магнитов, электромагнитов, тестер-мультиметр, электродвигатель Якоби, ускорители элементарных частиц.</w:t>
      </w:r>
    </w:p>
    <w:p w14:paraId="1634E898" w14:textId="77777777" w:rsidR="00D11C6E" w:rsidRPr="00D11C6E" w:rsidRDefault="00D11C6E" w:rsidP="00D11C6E">
      <w:pPr>
        <w:spacing w:after="0" w:line="360" w:lineRule="auto"/>
        <w:ind w:left="240"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06CBC865" w14:textId="77777777" w:rsidR="00D11C6E" w:rsidRPr="00D11C6E" w:rsidRDefault="00D11C6E" w:rsidP="00D11C6E">
      <w:pPr>
        <w:tabs>
          <w:tab w:val="left" w:pos="8505"/>
        </w:tabs>
        <w:spacing w:after="0" w:line="360" w:lineRule="auto"/>
        <w:ind w:left="24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Картина линий индукции магнитного поля полосового и подковообразного постоянных магнитов.</w:t>
      </w:r>
    </w:p>
    <w:p w14:paraId="52D36E82" w14:textId="77777777" w:rsidR="00D11C6E" w:rsidRPr="00D11C6E" w:rsidRDefault="00D11C6E" w:rsidP="00D11C6E">
      <w:pPr>
        <w:tabs>
          <w:tab w:val="left" w:pos="8505"/>
        </w:tabs>
        <w:spacing w:after="0" w:line="360" w:lineRule="auto"/>
        <w:ind w:left="24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Картина линий магнитной индукции поля длинного прямого проводника и замкнутого кольцевого проводника, катушки с током.</w:t>
      </w:r>
    </w:p>
    <w:p w14:paraId="14434453" w14:textId="77777777" w:rsidR="00D11C6E" w:rsidRPr="00D11C6E" w:rsidRDefault="00D11C6E" w:rsidP="00D11C6E">
      <w:pPr>
        <w:tabs>
          <w:tab w:val="left" w:pos="8505"/>
        </w:tabs>
        <w:spacing w:after="0" w:line="360" w:lineRule="auto"/>
        <w:ind w:left="24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Взаимодействие двух проводников с током.</w:t>
      </w:r>
    </w:p>
    <w:p w14:paraId="73A0E87C" w14:textId="77777777" w:rsidR="00D11C6E" w:rsidRPr="00D11C6E" w:rsidRDefault="00D11C6E" w:rsidP="00D11C6E">
      <w:pPr>
        <w:tabs>
          <w:tab w:val="left" w:pos="8505"/>
        </w:tabs>
        <w:spacing w:after="0" w:line="360" w:lineRule="auto"/>
        <w:ind w:left="24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Сила Ампера.</w:t>
      </w:r>
    </w:p>
    <w:p w14:paraId="7F03D00F" w14:textId="77777777" w:rsidR="00D11C6E" w:rsidRPr="00D11C6E" w:rsidRDefault="00D11C6E" w:rsidP="00D11C6E">
      <w:pPr>
        <w:tabs>
          <w:tab w:val="left" w:pos="8505"/>
        </w:tabs>
        <w:spacing w:after="0" w:line="360" w:lineRule="auto"/>
        <w:ind w:left="24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Действие силы Лоренца на ионы электролита.</w:t>
      </w:r>
    </w:p>
    <w:p w14:paraId="5051C8C2" w14:textId="77777777" w:rsidR="00D11C6E" w:rsidRPr="00D11C6E" w:rsidRDefault="00D11C6E" w:rsidP="00D11C6E">
      <w:pPr>
        <w:tabs>
          <w:tab w:val="left" w:pos="8505"/>
        </w:tabs>
        <w:spacing w:after="0" w:line="360" w:lineRule="auto"/>
        <w:ind w:left="24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движения пучка электронов в магнитном поле.</w:t>
      </w:r>
    </w:p>
    <w:p w14:paraId="6C8F974F" w14:textId="77777777" w:rsidR="00D11C6E" w:rsidRPr="00D11C6E" w:rsidRDefault="00D11C6E" w:rsidP="00D11C6E">
      <w:pPr>
        <w:tabs>
          <w:tab w:val="left" w:pos="8505"/>
        </w:tabs>
        <w:spacing w:after="0" w:line="360" w:lineRule="auto"/>
        <w:ind w:left="24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Принцип действия электроизмерительного прибора магнитоэлектрической системы.</w:t>
      </w:r>
    </w:p>
    <w:p w14:paraId="5BACB3EC" w14:textId="77777777" w:rsidR="00D11C6E" w:rsidRPr="00D11C6E" w:rsidRDefault="00D11C6E" w:rsidP="00D11C6E">
      <w:pPr>
        <w:tabs>
          <w:tab w:val="left" w:pos="8505"/>
        </w:tabs>
        <w:spacing w:after="0" w:line="360" w:lineRule="auto"/>
        <w:ind w:left="24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 практикум.</w:t>
      </w:r>
    </w:p>
    <w:p w14:paraId="0B7F5940" w14:textId="77777777" w:rsidR="00D11C6E" w:rsidRPr="00D11C6E" w:rsidRDefault="00D11C6E" w:rsidP="00D11C6E">
      <w:pPr>
        <w:tabs>
          <w:tab w:val="left" w:pos="8505"/>
        </w:tabs>
        <w:spacing w:after="0" w:line="360" w:lineRule="auto"/>
        <w:ind w:left="24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магнитного поля постоянных магнитов.</w:t>
      </w:r>
    </w:p>
    <w:p w14:paraId="2F8FB109" w14:textId="77777777" w:rsidR="00D11C6E" w:rsidRPr="00D11C6E" w:rsidRDefault="00D11C6E" w:rsidP="00D11C6E">
      <w:pPr>
        <w:tabs>
          <w:tab w:val="left" w:pos="8505"/>
        </w:tabs>
        <w:spacing w:after="0" w:line="360" w:lineRule="auto"/>
        <w:ind w:left="24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свойств ферромагнетиков.</w:t>
      </w:r>
    </w:p>
    <w:p w14:paraId="3687765E" w14:textId="77777777" w:rsidR="00D11C6E" w:rsidRPr="00D11C6E" w:rsidRDefault="00D11C6E" w:rsidP="00D11C6E">
      <w:pPr>
        <w:tabs>
          <w:tab w:val="left" w:pos="8505"/>
        </w:tabs>
        <w:spacing w:after="0" w:line="360" w:lineRule="auto"/>
        <w:ind w:left="24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действия постоянного магнита на рамку с током.</w:t>
      </w:r>
    </w:p>
    <w:p w14:paraId="05D4D4A9" w14:textId="77777777" w:rsidR="00D11C6E" w:rsidRPr="00D11C6E" w:rsidRDefault="00D11C6E" w:rsidP="00D11C6E">
      <w:pPr>
        <w:tabs>
          <w:tab w:val="left" w:pos="8505"/>
        </w:tabs>
        <w:spacing w:after="0" w:line="360" w:lineRule="auto"/>
        <w:ind w:left="24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силы Ампера.</w:t>
      </w:r>
    </w:p>
    <w:p w14:paraId="50EF0912" w14:textId="77777777" w:rsidR="00D11C6E" w:rsidRPr="00D11C6E" w:rsidRDefault="00D11C6E" w:rsidP="00D11C6E">
      <w:pPr>
        <w:tabs>
          <w:tab w:val="left" w:pos="8505"/>
        </w:tabs>
        <w:spacing w:after="0" w:line="360" w:lineRule="auto"/>
        <w:ind w:left="24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зависимости силы Ампера от силы тока.</w:t>
      </w:r>
    </w:p>
    <w:p w14:paraId="7D3BE1C9" w14:textId="77777777" w:rsidR="00D11C6E" w:rsidRPr="00D11C6E" w:rsidRDefault="00D11C6E" w:rsidP="00D11C6E">
      <w:pPr>
        <w:tabs>
          <w:tab w:val="left" w:pos="8505"/>
        </w:tabs>
        <w:spacing w:after="0" w:line="360" w:lineRule="auto"/>
        <w:ind w:left="24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Определение магнитной индукции на основе измерения силы Ампера.</w:t>
      </w:r>
    </w:p>
    <w:p w14:paraId="7D51CB96" w14:textId="77777777" w:rsidR="00D11C6E" w:rsidRPr="00D11C6E" w:rsidRDefault="00D11C6E" w:rsidP="00D11C6E">
      <w:pPr>
        <w:widowControl w:val="0"/>
        <w:tabs>
          <w:tab w:val="left" w:pos="2118"/>
        </w:tabs>
        <w:spacing w:after="0" w:line="360" w:lineRule="auto"/>
        <w:ind w:left="9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5. Электромагнитная индукция.</w:t>
      </w:r>
    </w:p>
    <w:p w14:paraId="45FC252A" w14:textId="77777777" w:rsidR="00D11C6E" w:rsidRPr="00D11C6E" w:rsidRDefault="00D11C6E" w:rsidP="00D11C6E">
      <w:pPr>
        <w:spacing w:after="0" w:line="360" w:lineRule="auto"/>
        <w:ind w:left="24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Явление электромагнитной индукции. Поток вектора магнитной индукции. ЭДС индукции. Закон электромагнитной индукции Фарадея. Вихревое электрическое поле. Токи Фуко.</w:t>
      </w:r>
    </w:p>
    <w:p w14:paraId="752A96D8" w14:textId="77777777" w:rsidR="00D11C6E" w:rsidRPr="00D11C6E" w:rsidRDefault="00D11C6E" w:rsidP="00D11C6E">
      <w:pPr>
        <w:spacing w:after="0" w:line="360" w:lineRule="auto"/>
        <w:ind w:left="240"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ЭДС индукции в проводнике, движущемся в однородном магнитном поле.</w:t>
      </w:r>
    </w:p>
    <w:p w14:paraId="7DE9CD75" w14:textId="77777777" w:rsidR="00D11C6E" w:rsidRPr="00D11C6E" w:rsidRDefault="00D11C6E" w:rsidP="00D11C6E">
      <w:pPr>
        <w:spacing w:after="0" w:line="360" w:lineRule="auto"/>
        <w:ind w:left="240"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Правило Ленца.</w:t>
      </w:r>
    </w:p>
    <w:p w14:paraId="0D7BFE6A" w14:textId="77777777" w:rsidR="00D11C6E" w:rsidRPr="00D11C6E" w:rsidRDefault="00D11C6E" w:rsidP="00D11C6E">
      <w:pPr>
        <w:spacing w:after="0" w:line="360" w:lineRule="auto"/>
        <w:ind w:left="24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Индуктивность. Катушка индуктивности в цепи постоянного тока. Явление самоиндукции. ЭДС самоиндукции.</w:t>
      </w:r>
    </w:p>
    <w:p w14:paraId="68DBD430" w14:textId="77777777" w:rsidR="00D11C6E" w:rsidRPr="00D11C6E" w:rsidRDefault="00D11C6E" w:rsidP="00D11C6E">
      <w:pPr>
        <w:spacing w:after="0" w:line="360" w:lineRule="auto"/>
        <w:ind w:left="24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Энергия магнитного поля катушки с током.</w:t>
      </w:r>
    </w:p>
    <w:p w14:paraId="546831AB"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Электромагнитное поле.</w:t>
      </w:r>
    </w:p>
    <w:p w14:paraId="3C464D1B"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технологические процессы: индукционная печь, соленоид, защита от электризации тел при движении в магнитном поле Земли.</w:t>
      </w:r>
    </w:p>
    <w:p w14:paraId="7008D26F"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1D7DCD0F"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явления электромагнитной индукции.</w:t>
      </w:r>
    </w:p>
    <w:p w14:paraId="7E307F1A"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зависимости ЭДС индукции от скорости изменения магнитного потока.</w:t>
      </w:r>
    </w:p>
    <w:p w14:paraId="258913AA"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Правило Ленца.</w:t>
      </w:r>
    </w:p>
    <w:p w14:paraId="16C4271E"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Падение магнита в алюминиевой (медной) трубе.</w:t>
      </w:r>
    </w:p>
    <w:p w14:paraId="7E1D72E0"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Явление самоиндукции.</w:t>
      </w:r>
    </w:p>
    <w:p w14:paraId="4ACCF86E"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зависимости ЭДС самоиндукции от скорости изменения силы тока в цепи.</w:t>
      </w:r>
    </w:p>
    <w:p w14:paraId="346373F2"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 практикум.</w:t>
      </w:r>
    </w:p>
    <w:p w14:paraId="6663D88A"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явления электромагнитной индукции.</w:t>
      </w:r>
    </w:p>
    <w:p w14:paraId="1F7706DE"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Определение индукции вихревого магнитного поля.</w:t>
      </w:r>
    </w:p>
    <w:p w14:paraId="344F393B"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явления самоиндукции.</w:t>
      </w:r>
    </w:p>
    <w:p w14:paraId="5E536A51"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Сборка модели электромагнитного генератора.</w:t>
      </w:r>
    </w:p>
    <w:p w14:paraId="4122961E" w14:textId="77777777" w:rsidR="00D11C6E" w:rsidRPr="00D11C6E" w:rsidRDefault="00D11C6E" w:rsidP="00D11C6E">
      <w:pPr>
        <w:widowControl w:val="0"/>
        <w:tabs>
          <w:tab w:val="left" w:pos="1856"/>
        </w:tabs>
        <w:spacing w:after="0" w:line="360" w:lineRule="auto"/>
        <w:ind w:left="84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Раздел 5. Колебания и волны.</w:t>
      </w:r>
    </w:p>
    <w:p w14:paraId="66E5DDEE"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1. Механические колебания.</w:t>
      </w:r>
    </w:p>
    <w:p w14:paraId="1B7FD5EB"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Колебательная система. Свободные колебания.</w:t>
      </w:r>
    </w:p>
    <w:p w14:paraId="123E65C6"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Гармонические колебания. Кинематическое и динамическое описание. Энергетическое описание (закон сохранения механической энергии). Вывод динамического описания гармонических колебаний из их энергетического и кинематического описания.</w:t>
      </w:r>
    </w:p>
    <w:p w14:paraId="7ED328C1"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Амплитуда и фаза колебаний. Связь амплитуды колебаний исходной величины с амплитудами колебаний её скорости и ускорения.</w:t>
      </w:r>
    </w:p>
    <w:p w14:paraId="05CF6D6D"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Период и частота колебаний. Период малых свободных колебаний математического маятника. Период свободных колебаний пружинного маятника.</w:t>
      </w:r>
    </w:p>
    <w:p w14:paraId="01A5A513"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Понятие о затухающих колебаниях. Вынужденные колебания. Резонанс. Резонансная кривая. Влияние затухания на вид резонансной кривой. Автоколебания.</w:t>
      </w:r>
    </w:p>
    <w:p w14:paraId="4ABA7F67" w14:textId="77777777" w:rsidR="00D11C6E" w:rsidRPr="00D11C6E" w:rsidRDefault="00D11C6E" w:rsidP="00D11C6E">
      <w:pPr>
        <w:spacing w:after="0" w:line="360" w:lineRule="auto"/>
        <w:ind w:left="1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технологические процессы: метроном, часы, качели, музыкальные инструменты, сейсмограф.</w:t>
      </w:r>
    </w:p>
    <w:p w14:paraId="6FB6606B" w14:textId="77777777" w:rsidR="00D11C6E" w:rsidRPr="00D11C6E" w:rsidRDefault="00D11C6E" w:rsidP="00D11C6E">
      <w:pPr>
        <w:spacing w:after="0" w:line="360" w:lineRule="auto"/>
        <w:ind w:left="14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429DD18C" w14:textId="77777777" w:rsidR="00D11C6E" w:rsidRPr="00D11C6E" w:rsidRDefault="00D11C6E" w:rsidP="00D11C6E">
      <w:pPr>
        <w:spacing w:after="0" w:line="360" w:lineRule="auto"/>
        <w:ind w:left="14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Запись колебательного движения.</w:t>
      </w:r>
    </w:p>
    <w:p w14:paraId="3B7CB842" w14:textId="77777777" w:rsidR="00D11C6E" w:rsidRPr="00D11C6E" w:rsidRDefault="00D11C6E" w:rsidP="00D11C6E">
      <w:pPr>
        <w:spacing w:after="0" w:line="360" w:lineRule="auto"/>
        <w:ind w:left="1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независимости периода малых колебаний груза на нити от амплитуды.</w:t>
      </w:r>
    </w:p>
    <w:p w14:paraId="3AB591FF" w14:textId="77777777" w:rsidR="00D11C6E" w:rsidRPr="00D11C6E" w:rsidRDefault="00D11C6E" w:rsidP="00D11C6E">
      <w:pPr>
        <w:spacing w:after="0" w:line="360" w:lineRule="auto"/>
        <w:ind w:left="1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затухающих колебаний и зависимости периода свободных колебаний от сопротивления.</w:t>
      </w:r>
    </w:p>
    <w:p w14:paraId="62AEAB31" w14:textId="77777777" w:rsidR="00D11C6E" w:rsidRPr="00D11C6E" w:rsidRDefault="00D11C6E" w:rsidP="00D11C6E">
      <w:pPr>
        <w:spacing w:after="0" w:line="360" w:lineRule="auto"/>
        <w:ind w:left="1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колебаний груза на массивной пружине с целью формирования представлений об идеальной модели пружинного маятника.</w:t>
      </w:r>
    </w:p>
    <w:p w14:paraId="61EA628C" w14:textId="77777777" w:rsidR="00D11C6E" w:rsidRPr="00D11C6E" w:rsidRDefault="00D11C6E" w:rsidP="00D11C6E">
      <w:pPr>
        <w:spacing w:after="0" w:line="360" w:lineRule="auto"/>
        <w:ind w:left="14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Закон сохранения энергии при колебаниях груза на пружине.</w:t>
      </w:r>
    </w:p>
    <w:p w14:paraId="77D37657" w14:textId="77777777" w:rsidR="00D11C6E" w:rsidRPr="00D11C6E" w:rsidRDefault="00D11C6E" w:rsidP="00D11C6E">
      <w:pPr>
        <w:spacing w:after="0" w:line="360" w:lineRule="auto"/>
        <w:ind w:left="14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вынужденных колебаний.</w:t>
      </w:r>
    </w:p>
    <w:p w14:paraId="066FCD83" w14:textId="77777777" w:rsidR="00D11C6E" w:rsidRPr="00D11C6E" w:rsidRDefault="00D11C6E" w:rsidP="00D11C6E">
      <w:pPr>
        <w:spacing w:after="0" w:line="360" w:lineRule="auto"/>
        <w:ind w:left="14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резонанса.</w:t>
      </w:r>
    </w:p>
    <w:p w14:paraId="0A2BCF45" w14:textId="77777777" w:rsidR="00D11C6E" w:rsidRPr="00D11C6E" w:rsidRDefault="00D11C6E" w:rsidP="00D11C6E">
      <w:pPr>
        <w:spacing w:after="0" w:line="360" w:lineRule="auto"/>
        <w:ind w:left="14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 практикум.</w:t>
      </w:r>
    </w:p>
    <w:p w14:paraId="4DBB31C7" w14:textId="77777777" w:rsidR="00D11C6E" w:rsidRPr="00D11C6E" w:rsidRDefault="00D11C6E" w:rsidP="00D11C6E">
      <w:pPr>
        <w:spacing w:after="0" w:line="360" w:lineRule="auto"/>
        <w:ind w:left="14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периода свободных колебаний нитяного и пружинного маятников.</w:t>
      </w:r>
    </w:p>
    <w:p w14:paraId="21718379" w14:textId="77777777" w:rsidR="00D11C6E" w:rsidRPr="00D11C6E" w:rsidRDefault="00D11C6E" w:rsidP="00D11C6E">
      <w:pPr>
        <w:spacing w:after="0" w:line="360" w:lineRule="auto"/>
        <w:ind w:left="14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законов движения тела в ходе колебаний на упругом подвесе.</w:t>
      </w:r>
    </w:p>
    <w:p w14:paraId="1ACD8D2E" w14:textId="77777777" w:rsidR="00D11C6E" w:rsidRPr="00D11C6E" w:rsidRDefault="00D11C6E" w:rsidP="00D11C6E">
      <w:pPr>
        <w:spacing w:after="0" w:line="360" w:lineRule="auto"/>
        <w:ind w:left="14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движения нитяного маятника.</w:t>
      </w:r>
    </w:p>
    <w:p w14:paraId="5AADD77B" w14:textId="77777777" w:rsidR="00D11C6E" w:rsidRPr="00D11C6E" w:rsidRDefault="00D11C6E" w:rsidP="00D11C6E">
      <w:pPr>
        <w:spacing w:after="0" w:line="360" w:lineRule="auto"/>
        <w:ind w:left="14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Преобразование энергии в пружинном маятнике.</w:t>
      </w:r>
    </w:p>
    <w:p w14:paraId="5A30653F" w14:textId="77777777" w:rsidR="00D11C6E" w:rsidRPr="00D11C6E" w:rsidRDefault="00D11C6E" w:rsidP="00D11C6E">
      <w:pPr>
        <w:spacing w:after="0" w:line="360" w:lineRule="auto"/>
        <w:ind w:left="14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убывания амплитуды затухающих колебаний.</w:t>
      </w:r>
    </w:p>
    <w:p w14:paraId="0DA8FA61" w14:textId="77777777" w:rsidR="00D11C6E" w:rsidRPr="00D11C6E" w:rsidRDefault="00D11C6E" w:rsidP="00D11C6E">
      <w:pPr>
        <w:spacing w:after="0" w:line="360" w:lineRule="auto"/>
        <w:ind w:left="14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вынужденных колебаний.</w:t>
      </w:r>
    </w:p>
    <w:p w14:paraId="269A2292" w14:textId="77777777" w:rsidR="00D11C6E" w:rsidRPr="00D11C6E" w:rsidRDefault="00D11C6E" w:rsidP="00D11C6E">
      <w:pPr>
        <w:widowControl w:val="0"/>
        <w:tabs>
          <w:tab w:val="left" w:pos="2058"/>
        </w:tabs>
        <w:spacing w:after="0" w:line="360" w:lineRule="auto"/>
        <w:ind w:left="84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2. Электромагнитные колебания.</w:t>
      </w:r>
    </w:p>
    <w:p w14:paraId="022D11E3" w14:textId="77777777" w:rsidR="00D11C6E" w:rsidRPr="00D11C6E" w:rsidRDefault="00D11C6E" w:rsidP="00D11C6E">
      <w:pPr>
        <w:spacing w:after="0" w:line="360" w:lineRule="auto"/>
        <w:ind w:left="1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Колебательный контур. Свободные электромагнитные колебания в идеальном колебательном контуре. Формула Томсона. Связь амплитуды заряда конденсатора с амплитудой силы тока в колебательном контуре.</w:t>
      </w:r>
    </w:p>
    <w:p w14:paraId="1613D296" w14:textId="77777777" w:rsidR="00D11C6E" w:rsidRPr="00D11C6E" w:rsidRDefault="00D11C6E" w:rsidP="00D11C6E">
      <w:pPr>
        <w:spacing w:after="0" w:line="360" w:lineRule="auto"/>
        <w:ind w:left="1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Закон сохранения энергии в идеальном колебательном контуре.</w:t>
      </w:r>
    </w:p>
    <w:p w14:paraId="118282EA" w14:textId="77777777" w:rsidR="00D11C6E" w:rsidRPr="00D11C6E" w:rsidRDefault="00D11C6E" w:rsidP="00D11C6E">
      <w:pPr>
        <w:spacing w:after="0" w:line="360" w:lineRule="auto"/>
        <w:ind w:left="1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Затухающие электромагнитные колебания. Вынужденные электромагнитные колебания.</w:t>
      </w:r>
    </w:p>
    <w:p w14:paraId="56E4FAE3" w14:textId="77777777" w:rsidR="00D11C6E" w:rsidRPr="00D11C6E" w:rsidRDefault="00D11C6E" w:rsidP="00D11C6E">
      <w:pPr>
        <w:spacing w:after="0" w:line="360" w:lineRule="auto"/>
        <w:ind w:left="14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Переменный ток. Мощность переменного тока. Амплитудное и действующее значение силы тока и напряжения при различной форме зависимости переменного тока от времени.</w:t>
      </w:r>
    </w:p>
    <w:p w14:paraId="2979B2EE"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Синусоидальный переменный ток. Резистор, конденсатор и катушка индуктивности в цепи синусоидального переменного тока. Резонанс токов. Резонанс напряжений.</w:t>
      </w:r>
    </w:p>
    <w:p w14:paraId="3CD20D7B" w14:textId="77777777" w:rsidR="00D11C6E" w:rsidRPr="00D11C6E" w:rsidRDefault="00D11C6E" w:rsidP="00D11C6E">
      <w:pPr>
        <w:tabs>
          <w:tab w:val="left" w:pos="6646"/>
        </w:tabs>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Идеальный трансформатор. Производство,</w:t>
      </w:r>
      <w:r w:rsidRPr="00D11C6E">
        <w:rPr>
          <w:rFonts w:ascii="Times New Roman" w:eastAsia="Tahoma" w:hAnsi="Times New Roman" w:cs="Times New Roman"/>
          <w:sz w:val="28"/>
          <w:szCs w:val="28"/>
          <w:lang w:val="x-none" w:eastAsia="x-none"/>
        </w:rPr>
        <w:tab/>
        <w:t>передача</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и</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потребление</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электрической энергии.</w:t>
      </w:r>
    </w:p>
    <w:p w14:paraId="615C0A4A" w14:textId="77777777" w:rsidR="00D11C6E" w:rsidRPr="00D11C6E" w:rsidRDefault="00D11C6E" w:rsidP="00D11C6E">
      <w:pPr>
        <w:tabs>
          <w:tab w:val="left" w:pos="6646"/>
        </w:tabs>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Экологические риски при производстве</w:t>
      </w:r>
      <w:r w:rsidRPr="00D11C6E">
        <w:rPr>
          <w:rFonts w:ascii="Times New Roman" w:eastAsia="Tahoma" w:hAnsi="Times New Roman" w:cs="Times New Roman"/>
          <w:sz w:val="28"/>
          <w:szCs w:val="28"/>
          <w:lang w:val="x-none" w:eastAsia="x-none"/>
        </w:rPr>
        <w:tab/>
        <w:t>электроэнергии. Культура</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использования электроэнергии в повседневной жизни.</w:t>
      </w:r>
    </w:p>
    <w:p w14:paraId="23039439"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технологические процессы: электрический звонок, генератор переменного тока, линии электропередач.</w:t>
      </w:r>
    </w:p>
    <w:p w14:paraId="5B5A124A"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297C9AF1"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Свободные электромагнитные колебания.</w:t>
      </w:r>
    </w:p>
    <w:p w14:paraId="2C50E545"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Зависимость частоты свободных колебаний от индуктивности и ёмкости контура.</w:t>
      </w:r>
    </w:p>
    <w:p w14:paraId="36785A1D"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Осциллограммы электромагнитных колебаний.</w:t>
      </w:r>
    </w:p>
    <w:p w14:paraId="4225E067"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Генератор незатухающих электромагнитных колебаний.</w:t>
      </w:r>
    </w:p>
    <w:p w14:paraId="421EAF67"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Модель электромагнитного генератора.</w:t>
      </w:r>
    </w:p>
    <w:p w14:paraId="2E3BD00C"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Вынужденные синусоидальные колебания.</w:t>
      </w:r>
    </w:p>
    <w:p w14:paraId="47A916BA"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Резистор, катушка индуктивности и конденсатор в цепи переменного тока.</w:t>
      </w:r>
    </w:p>
    <w:p w14:paraId="3CD9CA84"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Резонанс при последовательном соединении резистора, катушки индуктивности и конденсатора.</w:t>
      </w:r>
    </w:p>
    <w:p w14:paraId="0A3B07D8"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Устройство и принцип действия трансформатора.</w:t>
      </w:r>
    </w:p>
    <w:p w14:paraId="15A88D70"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Модель линии электропередачи.</w:t>
      </w:r>
    </w:p>
    <w:p w14:paraId="7E46BC5A"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 практикум.</w:t>
      </w:r>
    </w:p>
    <w:p w14:paraId="7AB4D183"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трансформатора.</w:t>
      </w:r>
    </w:p>
    <w:p w14:paraId="05D68282"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переменного тока через последовательно соединённые конденсатор, катушку и резистор.</w:t>
      </w:r>
    </w:p>
    <w:p w14:paraId="115968B5"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электромагнитного резонанса.</w:t>
      </w:r>
    </w:p>
    <w:p w14:paraId="2E129310"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работы источников света в цепи переменного тока.</w:t>
      </w:r>
    </w:p>
    <w:p w14:paraId="19A0A634" w14:textId="77777777" w:rsidR="00D11C6E" w:rsidRPr="00D11C6E" w:rsidRDefault="00D11C6E" w:rsidP="00D11C6E">
      <w:pPr>
        <w:widowControl w:val="0"/>
        <w:tabs>
          <w:tab w:val="left" w:pos="2138"/>
        </w:tabs>
        <w:spacing w:after="0" w:line="360" w:lineRule="auto"/>
        <w:ind w:left="92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3. Механические и электромагнитные волны.</w:t>
      </w:r>
    </w:p>
    <w:p w14:paraId="4314E71E"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Механические волны, условия их распространения. Поперечные и продольные</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волны. Период, скорость распространения и длина волны. Свойства механических волн: отражение, преломление, интерференция и дифракция.</w:t>
      </w:r>
    </w:p>
    <w:p w14:paraId="13F335A7"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Звук. Скорость звука. Громкость звука. Высота тона. Тембр звука.</w:t>
      </w:r>
    </w:p>
    <w:p w14:paraId="745E13A4"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Шумовое загрязнение окружающей среды.</w:t>
      </w:r>
    </w:p>
    <w:p w14:paraId="582481D3"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Электромагнитные волны. Условия излучения электромагнитных волн.</w:t>
      </w:r>
    </w:p>
    <w:p w14:paraId="0B955040" w14:textId="77777777" w:rsidR="00D11C6E" w:rsidRPr="00D11C6E" w:rsidRDefault="00D11C6E" w:rsidP="00D11C6E">
      <w:pPr>
        <w:spacing w:after="0" w:line="360" w:lineRule="auto"/>
        <w:ind w:left="16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Взаимная ориентация векторов —» —» в электромагнитной волне.</w:t>
      </w:r>
    </w:p>
    <w:p w14:paraId="7A345D7F" w14:textId="77777777" w:rsidR="00D11C6E" w:rsidRPr="00D11C6E" w:rsidRDefault="00D11C6E" w:rsidP="00D11C6E">
      <w:pPr>
        <w:widowControl w:val="0"/>
        <w:spacing w:after="0" w:line="360" w:lineRule="auto"/>
        <w:ind w:left="3780"/>
        <w:rPr>
          <w:rFonts w:ascii="Times New Roman" w:eastAsia="Times New Roman" w:hAnsi="Times New Roman" w:cs="Times New Roman"/>
          <w:b/>
          <w:bCs/>
          <w:i/>
          <w:iCs/>
          <w:spacing w:val="30"/>
          <w:sz w:val="28"/>
          <w:szCs w:val="28"/>
          <w:lang w:bidi="en-US"/>
        </w:rPr>
      </w:pPr>
      <w:r w:rsidRPr="00D11C6E">
        <w:rPr>
          <w:rFonts w:ascii="Times New Roman" w:eastAsia="Times New Roman" w:hAnsi="Times New Roman" w:cs="Times New Roman"/>
          <w:b/>
          <w:bCs/>
          <w:i/>
          <w:iCs/>
          <w:spacing w:val="30"/>
          <w:sz w:val="28"/>
          <w:szCs w:val="28"/>
          <w:lang w:eastAsia="ru-RU" w:bidi="ru-RU"/>
        </w:rPr>
        <w:t xml:space="preserve">Е, </w:t>
      </w:r>
      <w:r w:rsidRPr="00D11C6E">
        <w:rPr>
          <w:rFonts w:ascii="Times New Roman" w:eastAsia="Times New Roman" w:hAnsi="Times New Roman" w:cs="Times New Roman"/>
          <w:b/>
          <w:bCs/>
          <w:i/>
          <w:iCs/>
          <w:spacing w:val="30"/>
          <w:sz w:val="28"/>
          <w:szCs w:val="28"/>
          <w:lang w:val="en-US" w:bidi="en-US"/>
        </w:rPr>
        <w:t>B</w:t>
      </w:r>
      <w:r w:rsidRPr="00D11C6E">
        <w:rPr>
          <w:rFonts w:ascii="Times New Roman" w:eastAsia="Times New Roman" w:hAnsi="Times New Roman" w:cs="Times New Roman"/>
          <w:b/>
          <w:bCs/>
          <w:i/>
          <w:iCs/>
          <w:spacing w:val="30"/>
          <w:sz w:val="28"/>
          <w:szCs w:val="28"/>
          <w:lang w:bidi="en-US"/>
        </w:rPr>
        <w:t>,</w:t>
      </w:r>
      <w:r w:rsidRPr="00D11C6E">
        <w:rPr>
          <w:rFonts w:ascii="Times New Roman" w:eastAsia="Times New Roman" w:hAnsi="Times New Roman" w:cs="Times New Roman"/>
          <w:b/>
          <w:bCs/>
          <w:i/>
          <w:iCs/>
          <w:spacing w:val="30"/>
          <w:sz w:val="28"/>
          <w:szCs w:val="28"/>
          <w:lang w:val="en-US" w:bidi="en-US"/>
        </w:rPr>
        <w:t>v</w:t>
      </w:r>
    </w:p>
    <w:p w14:paraId="45F3BE75" w14:textId="77777777" w:rsidR="00D11C6E" w:rsidRPr="00D11C6E" w:rsidRDefault="00D11C6E" w:rsidP="00D11C6E">
      <w:pPr>
        <w:spacing w:after="0" w:line="360" w:lineRule="auto"/>
        <w:ind w:left="160" w:right="6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Свойства электромагнитных волн: отражение, преломление, поляризация, интерференция и дифракция.</w:t>
      </w:r>
    </w:p>
    <w:p w14:paraId="32DE68F2" w14:textId="77777777" w:rsidR="00D11C6E" w:rsidRPr="00D11C6E" w:rsidRDefault="00D11C6E" w:rsidP="00D11C6E">
      <w:pPr>
        <w:spacing w:after="0" w:line="360" w:lineRule="auto"/>
        <w:ind w:left="160" w:right="6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Шкала электромагнитных волн. Применение электромагнитных волн в технике и быту.</w:t>
      </w:r>
    </w:p>
    <w:p w14:paraId="196CC89C"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Принципы радиосвязи и телевидения. Радиолокация.</w:t>
      </w:r>
    </w:p>
    <w:p w14:paraId="7D58C117"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Электромагнитное загрязнение окружающей среды.</w:t>
      </w:r>
    </w:p>
    <w:p w14:paraId="50F486F1"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практическое применение: музыкальные инструменты, радар, радиоприёмник, телевизор, антенна, телефон, СВЧ-печь, ультразвуковая диагностика в технике и медицине.</w:t>
      </w:r>
    </w:p>
    <w:p w14:paraId="4FE9A17E"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50E545B9"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Образование и распространение поперечных и продольных волн.</w:t>
      </w:r>
    </w:p>
    <w:p w14:paraId="06B0BA14"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Колеблющееся тело как источник звука.</w:t>
      </w:r>
    </w:p>
    <w:p w14:paraId="44DF4C02"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Зависимость длины волны от частоты колебаний.</w:t>
      </w:r>
    </w:p>
    <w:p w14:paraId="4573D227"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отражения и преломления механических волн.</w:t>
      </w:r>
    </w:p>
    <w:p w14:paraId="0751EB74"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интерференции и дифракции механических волн.</w:t>
      </w:r>
    </w:p>
    <w:p w14:paraId="6CC266FA"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Акустический резонанс.</w:t>
      </w:r>
    </w:p>
    <w:p w14:paraId="78F57A9B"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Свойства ультразвука и его применение.</w:t>
      </w:r>
    </w:p>
    <w:p w14:paraId="7C6D7AD3"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связи громкости звука и высоты тона с амплитудой и частотой колебаний.</w:t>
      </w:r>
    </w:p>
    <w:p w14:paraId="0F0DEDDC"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свойств электромагнитных волн: отражение, преломление, поляризация, дифракция, интерференция.</w:t>
      </w:r>
    </w:p>
    <w:p w14:paraId="246AD87B"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Обнаружение инфракрасного и ультрафиолетового излучений.</w:t>
      </w:r>
    </w:p>
    <w:p w14:paraId="31FFAC12"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 практикум.</w:t>
      </w:r>
    </w:p>
    <w:p w14:paraId="3878E9A9" w14:textId="77777777" w:rsidR="00D11C6E" w:rsidRPr="00D11C6E" w:rsidRDefault="00D11C6E" w:rsidP="00D11C6E">
      <w:pPr>
        <w:spacing w:after="0" w:line="360" w:lineRule="auto"/>
        <w:ind w:left="2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параметров звуковой волны.</w:t>
      </w:r>
    </w:p>
    <w:p w14:paraId="11A8B7F0" w14:textId="77777777" w:rsidR="00D11C6E" w:rsidRPr="00D11C6E" w:rsidRDefault="00D11C6E" w:rsidP="00D11C6E">
      <w:pPr>
        <w:spacing w:after="0" w:line="360" w:lineRule="auto"/>
        <w:ind w:left="2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распространения звуковых волн в замкнутом пространстве.</w:t>
      </w:r>
    </w:p>
    <w:p w14:paraId="10A526DE" w14:textId="77777777" w:rsidR="00D11C6E" w:rsidRPr="00D11C6E" w:rsidRDefault="00D11C6E" w:rsidP="00D11C6E">
      <w:pPr>
        <w:widowControl w:val="0"/>
        <w:tabs>
          <w:tab w:val="left" w:pos="2177"/>
        </w:tabs>
        <w:spacing w:after="0" w:line="360" w:lineRule="auto"/>
        <w:ind w:left="9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4. Оптика.</w:t>
      </w:r>
    </w:p>
    <w:p w14:paraId="2AD0BA5D"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Прямолинейное распространение света в однородной среде. Луч света. Точечный источник света.</w:t>
      </w:r>
    </w:p>
    <w:p w14:paraId="248A3F9A"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Отражение света. Законы отражения света. Построение изображений в плоском зеркале. Сферические зеркала.</w:t>
      </w:r>
    </w:p>
    <w:p w14:paraId="66B6CB2A"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Преломление света. Законы преломления света. Абсолютный показатель преломления. Относительный показатель преломления. Постоянство частоты света и соотношение длин волн при переходе монохроматического света через границу раздела двух оптических сред.</w:t>
      </w:r>
    </w:p>
    <w:p w14:paraId="0D9CEA65" w14:textId="77777777" w:rsidR="00D11C6E" w:rsidRPr="00D11C6E" w:rsidRDefault="00D11C6E" w:rsidP="00D11C6E">
      <w:pPr>
        <w:spacing w:after="0" w:line="360" w:lineRule="auto"/>
        <w:ind w:left="2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Ход лучей в призме. Дисперсия света. Сложный состав белого света. Цвет.</w:t>
      </w:r>
    </w:p>
    <w:p w14:paraId="57D8D9E4"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Полное внутреннее отражение. Предельный угол полного внутреннего отражения.</w:t>
      </w:r>
    </w:p>
    <w:p w14:paraId="352BD852"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Собирающие и рассеивающие линзы. Тонкая линза. Фокусное расстояние и оптическая сила тонкой линзы. Зависимость фокусного расстояния тонкой сферической линзы от её геометрии и относительного показателя преломления.</w:t>
      </w:r>
    </w:p>
    <w:p w14:paraId="6E16891E" w14:textId="77777777" w:rsidR="00D11C6E" w:rsidRPr="00D11C6E" w:rsidRDefault="00D11C6E" w:rsidP="00D11C6E">
      <w:pPr>
        <w:spacing w:after="0" w:line="360" w:lineRule="auto"/>
        <w:ind w:left="2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Формула тонкой линзы. Увеличение, даваемое линзой.</w:t>
      </w:r>
    </w:p>
    <w:p w14:paraId="7197411A"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Ход луча, прошедшего линзу под произвольным углом к её главной оптической оси. Построение изображений точки и отрезка прямой в собирающих и рассеивающих линзах и их системах.</w:t>
      </w:r>
    </w:p>
    <w:p w14:paraId="52A9705D"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Оптические приборы. Разрешающая способность. Глаз как оптическая система.</w:t>
      </w:r>
    </w:p>
    <w:p w14:paraId="49488B9B" w14:textId="77777777" w:rsidR="00D11C6E" w:rsidRPr="00D11C6E" w:rsidRDefault="00D11C6E" w:rsidP="00D11C6E">
      <w:pPr>
        <w:spacing w:after="0" w:line="360" w:lineRule="auto"/>
        <w:ind w:left="28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Пределы применимости геометрической оптики.</w:t>
      </w:r>
    </w:p>
    <w:p w14:paraId="7F20A1C1"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Волновая оптика. Интерференция света. Когерентные источники. Условия наблюдения максимумов и минимумов в интерференционной картине от двух когерентных источников. Примеры классических интерференционных схем.</w:t>
      </w:r>
    </w:p>
    <w:p w14:paraId="21EA7143"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3A07CC77" w14:textId="77777777" w:rsidR="00D11C6E" w:rsidRPr="00D11C6E" w:rsidRDefault="00D11C6E" w:rsidP="00D11C6E">
      <w:pPr>
        <w:spacing w:after="0" w:line="360" w:lineRule="auto"/>
        <w:ind w:left="2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Поляризация света.</w:t>
      </w:r>
    </w:p>
    <w:p w14:paraId="583BC2C0"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решётка.</w:t>
      </w:r>
    </w:p>
    <w:p w14:paraId="07AB3192" w14:textId="77777777" w:rsidR="00D11C6E" w:rsidRPr="00D11C6E" w:rsidRDefault="00D11C6E" w:rsidP="00D11C6E">
      <w:pPr>
        <w:spacing w:after="0" w:line="360" w:lineRule="auto"/>
        <w:ind w:left="92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4D995E24" w14:textId="77777777" w:rsidR="00D11C6E" w:rsidRPr="00D11C6E" w:rsidRDefault="00D11C6E" w:rsidP="00D11C6E">
      <w:pPr>
        <w:spacing w:after="0" w:line="360" w:lineRule="auto"/>
        <w:ind w:left="92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Законы отражения света.</w:t>
      </w:r>
    </w:p>
    <w:p w14:paraId="0FBD7C73" w14:textId="77777777" w:rsidR="00D11C6E" w:rsidRPr="00D11C6E" w:rsidRDefault="00D11C6E" w:rsidP="00D11C6E">
      <w:pPr>
        <w:spacing w:after="0" w:line="360" w:lineRule="auto"/>
        <w:ind w:left="92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преломления света.</w:t>
      </w:r>
    </w:p>
    <w:p w14:paraId="735BF46F" w14:textId="77777777" w:rsidR="00D11C6E" w:rsidRPr="00D11C6E" w:rsidRDefault="00D11C6E" w:rsidP="00D11C6E">
      <w:pPr>
        <w:spacing w:after="0" w:line="360" w:lineRule="auto"/>
        <w:ind w:left="92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полного внутреннего отражения. Модель световода.</w:t>
      </w:r>
    </w:p>
    <w:p w14:paraId="29BD2A0E"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хода световых пучков через плоскопараллельную пластину и призму.</w:t>
      </w:r>
    </w:p>
    <w:p w14:paraId="59032BEF" w14:textId="77777777" w:rsidR="00D11C6E" w:rsidRPr="00D11C6E" w:rsidRDefault="00D11C6E" w:rsidP="00D11C6E">
      <w:pPr>
        <w:spacing w:after="0" w:line="360" w:lineRule="auto"/>
        <w:ind w:left="92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свойств изображений в линзах.</w:t>
      </w:r>
    </w:p>
    <w:p w14:paraId="69B94949" w14:textId="77777777" w:rsidR="00D11C6E" w:rsidRPr="00D11C6E" w:rsidRDefault="00D11C6E" w:rsidP="00D11C6E">
      <w:pPr>
        <w:spacing w:after="0" w:line="360" w:lineRule="auto"/>
        <w:ind w:left="92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Модели микроскопа, телескопа.</w:t>
      </w:r>
    </w:p>
    <w:p w14:paraId="043D7115" w14:textId="77777777" w:rsidR="00D11C6E" w:rsidRPr="00D11C6E" w:rsidRDefault="00D11C6E" w:rsidP="00D11C6E">
      <w:pPr>
        <w:spacing w:after="0" w:line="360" w:lineRule="auto"/>
        <w:ind w:left="92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интерференции света.</w:t>
      </w:r>
    </w:p>
    <w:p w14:paraId="4427D3E6" w14:textId="77777777" w:rsidR="00D11C6E" w:rsidRPr="00D11C6E" w:rsidRDefault="00D11C6E" w:rsidP="00D11C6E">
      <w:pPr>
        <w:spacing w:after="0" w:line="360" w:lineRule="auto"/>
        <w:ind w:left="92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цветов тонких плёнок.</w:t>
      </w:r>
    </w:p>
    <w:p w14:paraId="46F8EAE8" w14:textId="77777777" w:rsidR="00D11C6E" w:rsidRPr="00D11C6E" w:rsidRDefault="00D11C6E" w:rsidP="00D11C6E">
      <w:pPr>
        <w:spacing w:after="0" w:line="360" w:lineRule="auto"/>
        <w:ind w:left="92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дифракции света.</w:t>
      </w:r>
    </w:p>
    <w:p w14:paraId="5658A3A4" w14:textId="77777777" w:rsidR="00D11C6E" w:rsidRPr="00D11C6E" w:rsidRDefault="00D11C6E" w:rsidP="00D11C6E">
      <w:pPr>
        <w:spacing w:after="0" w:line="360" w:lineRule="auto"/>
        <w:ind w:left="92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дифракционной решётки.</w:t>
      </w:r>
    </w:p>
    <w:p w14:paraId="218AB0DC" w14:textId="77777777" w:rsidR="00D11C6E" w:rsidRPr="00D11C6E" w:rsidRDefault="00D11C6E" w:rsidP="00D11C6E">
      <w:pPr>
        <w:spacing w:after="0" w:line="360" w:lineRule="auto"/>
        <w:ind w:left="92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Наблюдение дифракционного спектра.</w:t>
      </w:r>
    </w:p>
    <w:p w14:paraId="60AF9913" w14:textId="77777777" w:rsidR="00D11C6E" w:rsidRPr="00D11C6E" w:rsidRDefault="00D11C6E" w:rsidP="00D11C6E">
      <w:pPr>
        <w:spacing w:after="0" w:line="360" w:lineRule="auto"/>
        <w:ind w:left="92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дисперсии света.</w:t>
      </w:r>
    </w:p>
    <w:p w14:paraId="4B904DBC" w14:textId="77777777" w:rsidR="00D11C6E" w:rsidRPr="00D11C6E" w:rsidRDefault="00D11C6E" w:rsidP="00D11C6E">
      <w:pPr>
        <w:spacing w:after="0" w:line="360" w:lineRule="auto"/>
        <w:ind w:left="92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поляризации света.</w:t>
      </w:r>
    </w:p>
    <w:p w14:paraId="7A030B59" w14:textId="77777777" w:rsidR="00D11C6E" w:rsidRPr="00D11C6E" w:rsidRDefault="00D11C6E" w:rsidP="00D11C6E">
      <w:pPr>
        <w:spacing w:after="0" w:line="360" w:lineRule="auto"/>
        <w:ind w:left="92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Применение поляроидов для изучения механических напряжений. Ученический эксперимент, лабораторные работы, практикум.</w:t>
      </w:r>
    </w:p>
    <w:p w14:paraId="61D73E4E" w14:textId="77777777" w:rsidR="00D11C6E" w:rsidRPr="00D11C6E" w:rsidRDefault="00D11C6E" w:rsidP="00D11C6E">
      <w:pPr>
        <w:spacing w:after="0" w:line="360" w:lineRule="auto"/>
        <w:ind w:left="92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показателя преломления стекла.</w:t>
      </w:r>
    </w:p>
    <w:p w14:paraId="197E229C"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зависимости фокусного расстояния от вещества (на примере жидких линз).</w:t>
      </w:r>
    </w:p>
    <w:p w14:paraId="17028035" w14:textId="77777777" w:rsidR="00D11C6E" w:rsidRPr="00D11C6E" w:rsidRDefault="00D11C6E" w:rsidP="00D11C6E">
      <w:pPr>
        <w:spacing w:after="0" w:line="360" w:lineRule="auto"/>
        <w:ind w:left="92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фокусного расстояния рассеивающих линз.</w:t>
      </w:r>
    </w:p>
    <w:p w14:paraId="55FD3A4F" w14:textId="77777777" w:rsidR="00D11C6E" w:rsidRPr="00D11C6E" w:rsidRDefault="00D11C6E" w:rsidP="00D11C6E">
      <w:pPr>
        <w:spacing w:after="0" w:line="360" w:lineRule="auto"/>
        <w:ind w:left="92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Получение изображения в системе из плоского зеркала и линзы.</w:t>
      </w:r>
    </w:p>
    <w:p w14:paraId="6EB2C65B" w14:textId="77777777" w:rsidR="00D11C6E" w:rsidRPr="00D11C6E" w:rsidRDefault="00D11C6E" w:rsidP="00D11C6E">
      <w:pPr>
        <w:spacing w:after="0" w:line="360" w:lineRule="auto"/>
        <w:ind w:left="92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Получение изображения в системе из двух линз.</w:t>
      </w:r>
    </w:p>
    <w:p w14:paraId="5B709335" w14:textId="77777777" w:rsidR="00D11C6E" w:rsidRPr="00D11C6E" w:rsidRDefault="00D11C6E" w:rsidP="00D11C6E">
      <w:pPr>
        <w:spacing w:after="0" w:line="360" w:lineRule="auto"/>
        <w:ind w:left="92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Конструирование телескопических систем.</w:t>
      </w:r>
    </w:p>
    <w:p w14:paraId="08CC45BA" w14:textId="77777777" w:rsidR="00D11C6E" w:rsidRPr="00D11C6E" w:rsidRDefault="00D11C6E" w:rsidP="00D11C6E">
      <w:pPr>
        <w:spacing w:after="0" w:line="360" w:lineRule="auto"/>
        <w:ind w:left="92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дифракции, интерференции и поляризации света.</w:t>
      </w:r>
    </w:p>
    <w:p w14:paraId="1F9BB282" w14:textId="77777777" w:rsidR="00D11C6E" w:rsidRPr="00D11C6E" w:rsidRDefault="00D11C6E" w:rsidP="00D11C6E">
      <w:pPr>
        <w:spacing w:after="0" w:line="360" w:lineRule="auto"/>
        <w:ind w:left="92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поляризации света, отражённого от поверхности диэлектрика. Изучение интерференции лазерного излучения на двух щелях.</w:t>
      </w:r>
    </w:p>
    <w:p w14:paraId="331BF913" w14:textId="77777777" w:rsidR="00D11C6E" w:rsidRPr="00D11C6E" w:rsidRDefault="00D11C6E" w:rsidP="00D11C6E">
      <w:pPr>
        <w:spacing w:after="0" w:line="360" w:lineRule="auto"/>
        <w:ind w:left="1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дисперсии.</w:t>
      </w:r>
    </w:p>
    <w:p w14:paraId="532F0B31" w14:textId="77777777" w:rsidR="00D11C6E" w:rsidRPr="00D11C6E" w:rsidRDefault="00D11C6E" w:rsidP="00D11C6E">
      <w:pPr>
        <w:spacing w:after="0" w:line="360" w:lineRule="auto"/>
        <w:ind w:left="1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и исследование дифракционного спектра.</w:t>
      </w:r>
    </w:p>
    <w:p w14:paraId="4ECD46F8" w14:textId="77777777" w:rsidR="00D11C6E" w:rsidRPr="00D11C6E" w:rsidRDefault="00D11C6E" w:rsidP="00D11C6E">
      <w:pPr>
        <w:spacing w:after="0" w:line="360" w:lineRule="auto"/>
        <w:ind w:left="1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Измерение длины световой волны.</w:t>
      </w:r>
    </w:p>
    <w:p w14:paraId="34286EB6" w14:textId="77777777" w:rsidR="00D11C6E" w:rsidRPr="00D11C6E" w:rsidRDefault="00D11C6E" w:rsidP="00D11C6E">
      <w:pPr>
        <w:spacing w:after="0" w:line="360" w:lineRule="auto"/>
        <w:ind w:left="1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Получение спектра излучения светодиода при помощи дифракционной решётки.</w:t>
      </w:r>
    </w:p>
    <w:p w14:paraId="0E2C150F" w14:textId="77777777" w:rsidR="00D11C6E" w:rsidRPr="00D11C6E" w:rsidRDefault="00D11C6E" w:rsidP="00D11C6E">
      <w:pPr>
        <w:widowControl w:val="0"/>
        <w:tabs>
          <w:tab w:val="left" w:pos="1836"/>
        </w:tabs>
        <w:spacing w:after="0" w:line="360" w:lineRule="auto"/>
        <w:ind w:left="82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Раздел 6. Основы специальной теории относительности.</w:t>
      </w:r>
    </w:p>
    <w:p w14:paraId="4C30AB3A" w14:textId="77777777" w:rsidR="00D11C6E" w:rsidRPr="00D11C6E" w:rsidRDefault="00D11C6E" w:rsidP="00D11C6E">
      <w:pPr>
        <w:spacing w:after="0" w:line="360" w:lineRule="auto"/>
        <w:ind w:left="1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Границы применимости классической механики. Постулаты специальной теории относительности.</w:t>
      </w:r>
    </w:p>
    <w:p w14:paraId="0225B48E" w14:textId="77777777" w:rsidR="00D11C6E" w:rsidRPr="00D11C6E" w:rsidRDefault="00D11C6E" w:rsidP="00D11C6E">
      <w:pPr>
        <w:spacing w:after="0" w:line="360" w:lineRule="auto"/>
        <w:ind w:left="1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Пространственно-временной интервал. Преобразования Лоренца. Условие причинности. Относительность одновременности. Замедление времени и сокращение длины.</w:t>
      </w:r>
    </w:p>
    <w:p w14:paraId="7B8C4EF3" w14:textId="77777777" w:rsidR="00D11C6E" w:rsidRPr="00D11C6E" w:rsidRDefault="00D11C6E" w:rsidP="00D11C6E">
      <w:pPr>
        <w:spacing w:after="0" w:line="360" w:lineRule="auto"/>
        <w:ind w:left="1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Энергия и импульс релятивистской частицы.</w:t>
      </w:r>
    </w:p>
    <w:p w14:paraId="50BDB64B" w14:textId="77777777" w:rsidR="00D11C6E" w:rsidRPr="00D11C6E" w:rsidRDefault="00D11C6E" w:rsidP="00D11C6E">
      <w:pPr>
        <w:spacing w:after="0" w:line="360" w:lineRule="auto"/>
        <w:ind w:left="1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Связь массы с энергией и импульсом релятивистской частицы. Энергия покоя.</w:t>
      </w:r>
    </w:p>
    <w:p w14:paraId="190728F3" w14:textId="77777777" w:rsidR="00D11C6E" w:rsidRPr="00D11C6E" w:rsidRDefault="00D11C6E" w:rsidP="00D11C6E">
      <w:pPr>
        <w:spacing w:after="0" w:line="360" w:lineRule="auto"/>
        <w:ind w:left="1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Технические устройства и технологические процессы: спутниковые приёмники, ускорители заряженных частиц.</w:t>
      </w:r>
    </w:p>
    <w:p w14:paraId="42BAB39D" w14:textId="77777777" w:rsidR="00D11C6E" w:rsidRPr="00D11C6E" w:rsidRDefault="00D11C6E" w:rsidP="00D11C6E">
      <w:pPr>
        <w:spacing w:after="0" w:line="360" w:lineRule="auto"/>
        <w:ind w:left="1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 практикум.</w:t>
      </w:r>
    </w:p>
    <w:p w14:paraId="0F8976DD" w14:textId="77777777" w:rsidR="00D11C6E" w:rsidRPr="00D11C6E" w:rsidRDefault="00D11C6E" w:rsidP="00D11C6E">
      <w:pPr>
        <w:spacing w:after="0" w:line="360" w:lineRule="auto"/>
        <w:ind w:left="1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Определение импульса и энергии релятивистских частиц (по фотографиям треков заряженных частиц в магнитном поле).</w:t>
      </w:r>
    </w:p>
    <w:p w14:paraId="27A1B42F" w14:textId="77777777" w:rsidR="00D11C6E" w:rsidRPr="00D11C6E" w:rsidRDefault="00D11C6E" w:rsidP="00D11C6E">
      <w:pPr>
        <w:widowControl w:val="0"/>
        <w:tabs>
          <w:tab w:val="left" w:pos="1836"/>
        </w:tabs>
        <w:spacing w:after="0" w:line="360" w:lineRule="auto"/>
        <w:ind w:left="82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Раздел 7. Квантовая физика.</w:t>
      </w:r>
    </w:p>
    <w:p w14:paraId="018A35E3" w14:textId="77777777" w:rsidR="00D11C6E" w:rsidRPr="00D11C6E" w:rsidRDefault="00D11C6E" w:rsidP="00D11C6E">
      <w:pPr>
        <w:spacing w:after="0" w:line="360" w:lineRule="auto"/>
        <w:ind w:left="1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1. Корпускулярно-волновой дуализм.</w:t>
      </w:r>
    </w:p>
    <w:p w14:paraId="2E41EB88" w14:textId="77777777" w:rsidR="00D11C6E" w:rsidRPr="00D11C6E" w:rsidRDefault="00D11C6E" w:rsidP="00D11C6E">
      <w:pPr>
        <w:spacing w:after="0" w:line="360" w:lineRule="auto"/>
        <w:ind w:left="1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Равновесное тепловое излучение (излучение абсолютно чёрного тела). Закон смещения Вина. Гипотеза Планка о квантах.</w:t>
      </w:r>
    </w:p>
    <w:p w14:paraId="31F57E60" w14:textId="77777777" w:rsidR="00D11C6E" w:rsidRPr="00D11C6E" w:rsidRDefault="00D11C6E" w:rsidP="00D11C6E">
      <w:pPr>
        <w:spacing w:after="0" w:line="360" w:lineRule="auto"/>
        <w:ind w:left="1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Фотоны. Энергия и импульс фотона.</w:t>
      </w:r>
    </w:p>
    <w:p w14:paraId="31FDF02C" w14:textId="77777777" w:rsidR="00D11C6E" w:rsidRPr="00D11C6E" w:rsidRDefault="00D11C6E" w:rsidP="00D11C6E">
      <w:pPr>
        <w:spacing w:after="0" w:line="360" w:lineRule="auto"/>
        <w:ind w:left="1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Фотоэффект. Опыты А.Г. Столетова. Законы фотоэффекта. Уравнение Эйнштейна для фотоэффекта. «Красная граница» фотоэффекта.</w:t>
      </w:r>
    </w:p>
    <w:p w14:paraId="75F38828" w14:textId="77777777" w:rsidR="00D11C6E" w:rsidRPr="00D11C6E" w:rsidRDefault="00D11C6E" w:rsidP="00D11C6E">
      <w:pPr>
        <w:spacing w:after="0" w:line="360" w:lineRule="auto"/>
        <w:ind w:left="1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Давление света (в частности, давление света на абсолютно поглощающую и абсолютно отражающую поверхность). Опыты П.Н. Лебедева.</w:t>
      </w:r>
    </w:p>
    <w:p w14:paraId="1ABB699F" w14:textId="77777777" w:rsidR="00D11C6E" w:rsidRPr="00D11C6E" w:rsidRDefault="00D11C6E" w:rsidP="00D11C6E">
      <w:pPr>
        <w:spacing w:after="0" w:line="360" w:lineRule="auto"/>
        <w:ind w:left="1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Волновые свойства частиц. Волны де Бройля. Длина волны де Бройля и размеры области локализации движущейся частицы. Корпускулярно-волновой дуализм. Дифракция электронов на кристаллах.</w:t>
      </w:r>
    </w:p>
    <w:p w14:paraId="22CFB707"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Специфика измерений в микромире. Соотношения неопределенностей Г ейзенберга.</w:t>
      </w:r>
    </w:p>
    <w:p w14:paraId="15AD5F36"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технологические процессы: спектрометр, фотоэлемент, фотодатчик, туннельный микроскоп, солнечная батарея, светодиод. Демонстрации.</w:t>
      </w:r>
    </w:p>
    <w:p w14:paraId="372A6206"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Фотоэффект на установке с цинковой пластиной.</w:t>
      </w:r>
    </w:p>
    <w:p w14:paraId="6FFF5DFD"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законов внешнего фотоэффекта.</w:t>
      </w:r>
    </w:p>
    <w:p w14:paraId="32C59CA3" w14:textId="77777777" w:rsidR="00D11C6E" w:rsidRPr="00D11C6E" w:rsidRDefault="00D11C6E" w:rsidP="00D11C6E">
      <w:pPr>
        <w:spacing w:after="0" w:line="360" w:lineRule="auto"/>
        <w:ind w:left="88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зависимости сопротивления полупроводников от освещённости. Светодиод.</w:t>
      </w:r>
    </w:p>
    <w:p w14:paraId="6216D814"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Солнечная батарея.</w:t>
      </w:r>
    </w:p>
    <w:p w14:paraId="216C6051"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 практикум.</w:t>
      </w:r>
    </w:p>
    <w:p w14:paraId="55B7D03A"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фоторезистора.</w:t>
      </w:r>
    </w:p>
    <w:p w14:paraId="07BC21E2" w14:textId="77777777" w:rsidR="00D11C6E" w:rsidRPr="00D11C6E" w:rsidRDefault="00D11C6E" w:rsidP="00D11C6E">
      <w:pPr>
        <w:spacing w:after="0" w:line="360" w:lineRule="auto"/>
        <w:ind w:left="88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Измерение постоянной Планка на основе исследования фотоэффекта. Исследование зависимости силы тока через светодиод от напряжения.</w:t>
      </w:r>
    </w:p>
    <w:p w14:paraId="576C824A" w14:textId="77777777" w:rsidR="00D11C6E" w:rsidRPr="00D11C6E" w:rsidRDefault="00D11C6E" w:rsidP="00D11C6E">
      <w:pPr>
        <w:spacing w:after="0" w:line="360" w:lineRule="auto"/>
        <w:ind w:left="20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2. Физика атома.</w:t>
      </w:r>
    </w:p>
    <w:p w14:paraId="78CF2AA5" w14:textId="77777777" w:rsidR="00D11C6E" w:rsidRPr="00D11C6E" w:rsidRDefault="00D11C6E" w:rsidP="00D11C6E">
      <w:pPr>
        <w:spacing w:after="0" w:line="360" w:lineRule="auto"/>
        <w:ind w:left="20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Опыты по исследованию строения атома. Планетарная модель атома Резерфорда.</w:t>
      </w:r>
    </w:p>
    <w:p w14:paraId="3EA3ED02"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Постулаты Бора. Излучение и поглощение фотонов при переходе атома с одного уровня энергии на другой.</w:t>
      </w:r>
    </w:p>
    <w:p w14:paraId="31C84350"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Виды спектров. Спектр уровней энергии атома водорода.</w:t>
      </w:r>
    </w:p>
    <w:p w14:paraId="6ACB28E1"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Спонтанное и вынужденное излучение света. Лазер.</w:t>
      </w:r>
    </w:p>
    <w:p w14:paraId="0EEC3142"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технологические процессы: спектральный анализ (спектроскоп), лазер, квантовый компьютер.</w:t>
      </w:r>
    </w:p>
    <w:p w14:paraId="162A6BA6"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Демонстрации.</w:t>
      </w:r>
    </w:p>
    <w:p w14:paraId="74707B65"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Модель опыта Резерфорда.</w:t>
      </w:r>
    </w:p>
    <w:p w14:paraId="1A3AC575" w14:textId="77777777" w:rsidR="00D11C6E" w:rsidRPr="00D11C6E" w:rsidRDefault="00D11C6E" w:rsidP="00D11C6E">
      <w:pPr>
        <w:spacing w:after="0" w:line="360" w:lineRule="auto"/>
        <w:ind w:left="20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линейчатых спектров.</w:t>
      </w:r>
    </w:p>
    <w:p w14:paraId="5BB5E568" w14:textId="77777777" w:rsidR="00D11C6E" w:rsidRPr="00D11C6E" w:rsidRDefault="00D11C6E" w:rsidP="00D11C6E">
      <w:pPr>
        <w:spacing w:after="0" w:line="360" w:lineRule="auto"/>
        <w:ind w:left="20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Устройство и действие счётчика ионизирующих частиц.</w:t>
      </w:r>
    </w:p>
    <w:p w14:paraId="6C2EA0B1" w14:textId="77777777" w:rsidR="00D11C6E" w:rsidRPr="00D11C6E" w:rsidRDefault="00D11C6E" w:rsidP="00D11C6E">
      <w:pPr>
        <w:spacing w:after="0" w:line="360" w:lineRule="auto"/>
        <w:ind w:left="20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Определение длины волны лазерного излучения.</w:t>
      </w:r>
    </w:p>
    <w:p w14:paraId="53D7A54E" w14:textId="77777777" w:rsidR="00D11C6E" w:rsidRPr="00D11C6E" w:rsidRDefault="00D11C6E" w:rsidP="00D11C6E">
      <w:pPr>
        <w:spacing w:after="0" w:line="360" w:lineRule="auto"/>
        <w:ind w:left="20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 практикум.</w:t>
      </w:r>
    </w:p>
    <w:p w14:paraId="12ED76AF" w14:textId="77777777" w:rsidR="00D11C6E" w:rsidRPr="00D11C6E" w:rsidRDefault="00D11C6E" w:rsidP="00D11C6E">
      <w:pPr>
        <w:spacing w:after="0" w:line="360" w:lineRule="auto"/>
        <w:ind w:left="20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Наблюдение линейчатого спектра.</w:t>
      </w:r>
    </w:p>
    <w:p w14:paraId="3AEEC6C8"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спектра разреженного атомарного водорода и измерение постоянной Ридберга.</w:t>
      </w:r>
    </w:p>
    <w:p w14:paraId="754CAAC3" w14:textId="77777777" w:rsidR="00D11C6E" w:rsidRPr="00D11C6E" w:rsidRDefault="00D11C6E" w:rsidP="00D11C6E">
      <w:pPr>
        <w:spacing w:after="0" w:line="360" w:lineRule="auto"/>
        <w:ind w:left="2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Тема 3. Физика атомного ядра и элементарных частиц.</w:t>
      </w:r>
    </w:p>
    <w:p w14:paraId="193FFF51"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Нуклонная модель ядра Гейзенберга-Иваненко. Заряд ядра. Массовое число ядра. Изотопы.</w:t>
      </w:r>
    </w:p>
    <w:p w14:paraId="47327F4C"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Радиоактивность. Альфа-распад. Электронный и позитронный бета-распад. Г амма-излучение.</w:t>
      </w:r>
    </w:p>
    <w:p w14:paraId="774A5B46"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Закон радиоактивного распада. Радиоактивные изотопы в природе. Свойства ионизирующего излучения. Влияние радиоактивности на живые организмы. Естественный фон излучения. Дозиметрия.</w:t>
      </w:r>
    </w:p>
    <w:p w14:paraId="7A9C965F" w14:textId="77777777" w:rsidR="00D11C6E" w:rsidRPr="00D11C6E" w:rsidRDefault="00D11C6E" w:rsidP="00D11C6E">
      <w:pPr>
        <w:spacing w:after="0" w:line="360" w:lineRule="auto"/>
        <w:ind w:left="2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Энергия связи нуклонов в ядре. Ядерные силы. Дефект массы ядра.</w:t>
      </w:r>
    </w:p>
    <w:p w14:paraId="6441A3C9"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Ядерные реакции. Деление и синтез ядер. Ядерные реакторы. Проблемы управляемого термоядерного синтеза. Экологические аспекты развития ядерной энергетики.</w:t>
      </w:r>
    </w:p>
    <w:p w14:paraId="453537CD" w14:textId="77777777" w:rsidR="00D11C6E" w:rsidRPr="00D11C6E" w:rsidRDefault="00D11C6E" w:rsidP="00D11C6E">
      <w:pPr>
        <w:spacing w:after="0" w:line="360" w:lineRule="auto"/>
        <w:ind w:left="2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Методы регистрации и исследования элементарных частиц.</w:t>
      </w:r>
    </w:p>
    <w:p w14:paraId="25AA8EE3"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Фундаментальные взаимодействия. Барионы, мезоны и лептоны. Представление о Стандартной модели. Кварк-глюонная модель адронов.</w:t>
      </w:r>
    </w:p>
    <w:p w14:paraId="1B386505" w14:textId="77777777" w:rsidR="00D11C6E" w:rsidRPr="00D11C6E" w:rsidRDefault="00D11C6E" w:rsidP="00D11C6E">
      <w:pPr>
        <w:spacing w:after="0" w:line="360" w:lineRule="auto"/>
        <w:ind w:left="2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Физика за пределами Стандартной модели. Тёмная материя и тёмная энергия.</w:t>
      </w:r>
    </w:p>
    <w:p w14:paraId="5D884064" w14:textId="77777777" w:rsidR="00D11C6E" w:rsidRPr="00D11C6E" w:rsidRDefault="00D11C6E" w:rsidP="00D11C6E">
      <w:pPr>
        <w:spacing w:after="0" w:line="360" w:lineRule="auto"/>
        <w:ind w:left="2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Единство физической картины мира.</w:t>
      </w:r>
    </w:p>
    <w:p w14:paraId="4F1B126C"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Технические устройства и технологические процессы: дозиметр, камера Вильсона, ядерный реактор, термоядерный реактор, атомная бомба, магнитно-резонансная томография.</w:t>
      </w:r>
    </w:p>
    <w:p w14:paraId="5C9E87C2" w14:textId="77777777" w:rsidR="00D11C6E" w:rsidRPr="00D11C6E" w:rsidRDefault="00D11C6E" w:rsidP="00D11C6E">
      <w:pPr>
        <w:spacing w:after="0" w:line="360" w:lineRule="auto"/>
        <w:ind w:left="2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Ученический эксперимент, лабораторные работы, практикум.</w:t>
      </w:r>
    </w:p>
    <w:p w14:paraId="48CB051A" w14:textId="77777777" w:rsidR="00D11C6E" w:rsidRPr="00D11C6E" w:rsidRDefault="00D11C6E" w:rsidP="00D11C6E">
      <w:pPr>
        <w:spacing w:after="0" w:line="360" w:lineRule="auto"/>
        <w:ind w:left="2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треков частиц (по готовым фотографиям).</w:t>
      </w:r>
    </w:p>
    <w:p w14:paraId="2F8F984E" w14:textId="77777777" w:rsidR="00D11C6E" w:rsidRPr="00D11C6E" w:rsidRDefault="00D11C6E" w:rsidP="00D11C6E">
      <w:pPr>
        <w:spacing w:after="0" w:line="360" w:lineRule="auto"/>
        <w:ind w:left="2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Исследование радиоактивного фона с использованием дозиметра.</w:t>
      </w:r>
    </w:p>
    <w:p w14:paraId="32D2A45B" w14:textId="77777777" w:rsidR="00D11C6E" w:rsidRPr="00D11C6E" w:rsidRDefault="00D11C6E" w:rsidP="00D11C6E">
      <w:pPr>
        <w:spacing w:after="0" w:line="360" w:lineRule="auto"/>
        <w:ind w:left="2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поглощения бета-частиц алюминием.</w:t>
      </w:r>
    </w:p>
    <w:p w14:paraId="55F7FD7D" w14:textId="77777777" w:rsidR="00D11C6E" w:rsidRPr="00D11C6E" w:rsidRDefault="00D11C6E" w:rsidP="00D11C6E">
      <w:pPr>
        <w:widowControl w:val="0"/>
        <w:tabs>
          <w:tab w:val="left" w:pos="1956"/>
        </w:tabs>
        <w:spacing w:after="0" w:line="360" w:lineRule="auto"/>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Раздел 8. Элементы астрономии и астрофизики.</w:t>
      </w:r>
    </w:p>
    <w:p w14:paraId="25C49AB9" w14:textId="77777777" w:rsidR="00D11C6E" w:rsidRPr="00D11C6E" w:rsidRDefault="00D11C6E" w:rsidP="00D11C6E">
      <w:pPr>
        <w:spacing w:after="0" w:line="360" w:lineRule="auto"/>
        <w:ind w:left="2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Этапы развития астрономии. Прикладное и мировоззренческое значение астрономии. Применимость законов физики для объяснения природы космических объектов.</w:t>
      </w:r>
    </w:p>
    <w:p w14:paraId="02707DC8"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Методы астрономических исследований. Современные оптические телескопы, радиотелескопы, внеатмосферная астрономия.</w:t>
      </w:r>
    </w:p>
    <w:p w14:paraId="30961B94"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Вид звёздного неба. Созвездия, яркие звёзды, планеты, их видимое движение.</w:t>
      </w:r>
    </w:p>
    <w:p w14:paraId="09ACBFE8"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Солнечная система.</w:t>
      </w:r>
    </w:p>
    <w:p w14:paraId="434AE82B"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Солнце. Солнечная активность. Источник энергии Солнца и звёзд.</w:t>
      </w:r>
    </w:p>
    <w:p w14:paraId="2BB99F00"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 xml:space="preserve">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D11C6E">
        <w:rPr>
          <w:rFonts w:ascii="Times New Roman" w:eastAsia="Tahoma" w:hAnsi="Times New Roman" w:cs="Times New Roman"/>
          <w:sz w:val="28"/>
          <w:szCs w:val="28"/>
          <w:lang w:val="x-none" w:eastAsia="x-none"/>
        </w:rPr>
        <w:lastRenderedPageBreak/>
        <w:t>звёзд. Современные представления о происхождении и эволюции Солнца и звёзд. Этапы жизни звёзд.</w:t>
      </w:r>
    </w:p>
    <w:p w14:paraId="0B1593A0"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55CD25AF"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Вселенная. Расширение Вселенной. Закон Хаббла. Разбегание галактик. Теория Большого взрыва. Реликтовое излучение.</w:t>
      </w:r>
    </w:p>
    <w:p w14:paraId="3A2B8C22"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Масштабная структура Вселенной. Метагалактика.</w:t>
      </w:r>
    </w:p>
    <w:p w14:paraId="33ABBADC"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Нерешённые проблемы астрономии.</w:t>
      </w:r>
    </w:p>
    <w:p w14:paraId="5E2C60D6"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Ученические наблюдения.</w:t>
      </w:r>
    </w:p>
    <w:p w14:paraId="678BE68E"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7D18B63D" w14:textId="77777777" w:rsidR="00D11C6E" w:rsidRPr="00D11C6E" w:rsidRDefault="00D11C6E" w:rsidP="00D11C6E">
      <w:pPr>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Наблюдения в телескоп Луны, планет, туманностей и звёздных скоплений.</w:t>
      </w:r>
    </w:p>
    <w:p w14:paraId="38144E80" w14:textId="77777777" w:rsidR="00D11C6E" w:rsidRPr="00D11C6E" w:rsidRDefault="00D11C6E" w:rsidP="00D11C6E">
      <w:pPr>
        <w:widowControl w:val="0"/>
        <w:tabs>
          <w:tab w:val="left" w:pos="1927"/>
        </w:tabs>
        <w:spacing w:after="0" w:line="360" w:lineRule="auto"/>
        <w:ind w:left="92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Физический практикум.</w:t>
      </w:r>
    </w:p>
    <w:p w14:paraId="7E146694"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w:t>
      </w:r>
    </w:p>
    <w:p w14:paraId="6FB0330D"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14:paraId="55A35A28" w14:textId="77777777" w:rsidR="00D11C6E" w:rsidRPr="00D11C6E" w:rsidRDefault="00D11C6E" w:rsidP="00D11C6E">
      <w:pPr>
        <w:widowControl w:val="0"/>
        <w:tabs>
          <w:tab w:val="left" w:pos="1801"/>
        </w:tabs>
        <w:spacing w:after="0" w:line="360" w:lineRule="auto"/>
        <w:ind w:left="84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Обобщающее повторение.</w:t>
      </w:r>
    </w:p>
    <w:p w14:paraId="76C681AD"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Обобщение и систематизация содержания разделов курса «Механика», «Молекулярная физика и термодинамика», «Электродинамика», «Колебания и волны», «Основы специальной теории относительности», «Квантовая физика», «Элементы астрономии и астрофизики».</w:t>
      </w:r>
    </w:p>
    <w:p w14:paraId="3869BF30"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значение описательной, 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4BD8594C" w14:textId="77777777" w:rsidR="00D11C6E" w:rsidRPr="00D11C6E" w:rsidRDefault="00D11C6E" w:rsidP="00D11C6E">
      <w:pPr>
        <w:widowControl w:val="0"/>
        <w:tabs>
          <w:tab w:val="left" w:pos="1801"/>
        </w:tabs>
        <w:spacing w:after="0" w:line="360" w:lineRule="auto"/>
        <w:ind w:left="84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Межпредметные связи.</w:t>
      </w:r>
    </w:p>
    <w:p w14:paraId="45E68FAD"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Изучение курса физики углублённого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3922BC3C"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14:paraId="049C2237"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74D95857" w14:textId="77777777" w:rsidR="00D11C6E" w:rsidRPr="00D11C6E" w:rsidRDefault="00D11C6E" w:rsidP="00D11C6E">
      <w:pPr>
        <w:spacing w:after="0" w:line="360" w:lineRule="auto"/>
        <w:ind w:left="16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Биология: электрические явления в живой природе, колебательные движения в живой природе, экологические риски при производстве электроэнергии, электромагнитное загрязнение окружающей среды, ультразвуковая диагностика в медицине, оптические явления в живой природе.</w:t>
      </w:r>
    </w:p>
    <w:p w14:paraId="511F02EE" w14:textId="77777777" w:rsidR="00D11C6E" w:rsidRPr="00D11C6E" w:rsidRDefault="00D11C6E" w:rsidP="00D11C6E">
      <w:pPr>
        <w:spacing w:after="0" w:line="360" w:lineRule="auto"/>
        <w:ind w:left="16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Химия: строение атомов и молекул, кристаллическая структура твёрдых тел, механизмы образования кристаллической решётки, спектральный анализ.</w:t>
      </w:r>
    </w:p>
    <w:p w14:paraId="2DC05215"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География: магнитные полюса Земли, залежи магнитных руд, фотосъёмка земной поверхности, сейсмограф.</w:t>
      </w:r>
    </w:p>
    <w:p w14:paraId="4619BF81" w14:textId="77777777" w:rsidR="00D11C6E" w:rsidRPr="00D11C6E" w:rsidRDefault="00D11C6E" w:rsidP="00D11C6E">
      <w:pPr>
        <w:tabs>
          <w:tab w:val="left" w:pos="2773"/>
        </w:tabs>
        <w:spacing w:after="0" w:line="360" w:lineRule="auto"/>
        <w:ind w:left="2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Технология:</w:t>
      </w:r>
      <w:r w:rsidRPr="00D11C6E">
        <w:rPr>
          <w:rFonts w:ascii="Times New Roman" w:eastAsia="Tahoma" w:hAnsi="Times New Roman" w:cs="Times New Roman"/>
          <w:sz w:val="28"/>
          <w:szCs w:val="28"/>
          <w:lang w:val="x-none" w:eastAsia="x-none"/>
        </w:rPr>
        <w:tab/>
        <w:t>применение постоянных магнитов, электромагнитов,</w:t>
      </w:r>
    </w:p>
    <w:p w14:paraId="64D48377" w14:textId="77777777" w:rsidR="00D11C6E" w:rsidRPr="00D11C6E" w:rsidRDefault="00D11C6E" w:rsidP="00D11C6E">
      <w:pPr>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электродвигатель Якоби, генератор переменного тока, индукционная печь, линии электропередач, электродвигатель, радар, радиоприёмник, телевизор, антенна, телефон, СВЧ-печь, ультразвуковая диагностика в технике, проекционный аппарат, волоконная оптика, солнечная батарея, спутниковые приёмники, ядерная энергетика и экологические аспекты её развития.</w:t>
      </w:r>
    </w:p>
    <w:p w14:paraId="47C450A2" w14:textId="77777777" w:rsidR="00D11C6E" w:rsidRPr="00D11C6E" w:rsidRDefault="00D11C6E" w:rsidP="00D11C6E">
      <w:pPr>
        <w:widowControl w:val="0"/>
        <w:tabs>
          <w:tab w:val="left" w:pos="1719"/>
          <w:tab w:val="left" w:pos="8647"/>
        </w:tabs>
        <w:spacing w:after="0" w:line="360" w:lineRule="auto"/>
        <w:ind w:left="920" w:right="-7"/>
        <w:jc w:val="both"/>
        <w:rPr>
          <w:rFonts w:ascii="Times New Roman" w:eastAsia="Tahoma" w:hAnsi="Times New Roman" w:cs="Times New Roman"/>
          <w:b/>
          <w:sz w:val="28"/>
          <w:szCs w:val="28"/>
          <w:lang w:val="x-none" w:eastAsia="x-none"/>
        </w:rPr>
      </w:pPr>
      <w:r w:rsidRPr="00D11C6E">
        <w:rPr>
          <w:rFonts w:ascii="Times New Roman" w:eastAsia="Tahoma" w:hAnsi="Times New Roman" w:cs="Times New Roman"/>
          <w:b/>
          <w:sz w:val="28"/>
          <w:szCs w:val="28"/>
          <w:lang w:val="x-none" w:eastAsia="x-none"/>
        </w:rPr>
        <w:t>Планируемые результаты освоения программы по физике на уровне среднего общего образования</w:t>
      </w:r>
    </w:p>
    <w:p w14:paraId="51563FFA" w14:textId="77777777" w:rsidR="00D11C6E" w:rsidRPr="00D11C6E" w:rsidRDefault="00D11C6E" w:rsidP="00D11C6E">
      <w:pPr>
        <w:widowControl w:val="0"/>
        <w:tabs>
          <w:tab w:val="left" w:pos="1921"/>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Освоение учебного предмета «Физика» на уровне среднего общего образования (углубленный уровень) должно обеспечить достижение следующих личностных, метапредметных и предметных образовательных результатов.</w:t>
      </w:r>
    </w:p>
    <w:p w14:paraId="74E12D96" w14:textId="77777777" w:rsidR="00D11C6E" w:rsidRPr="00D11C6E" w:rsidRDefault="00D11C6E" w:rsidP="00D11C6E">
      <w:pPr>
        <w:spacing w:after="0" w:line="360" w:lineRule="auto"/>
        <w:ind w:right="-7" w:firstLine="24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D9ED68A" w14:textId="77777777" w:rsidR="00D11C6E" w:rsidRPr="00D11C6E" w:rsidRDefault="00D11C6E" w:rsidP="00D11C6E">
      <w:pPr>
        <w:widowControl w:val="0"/>
        <w:numPr>
          <w:ilvl w:val="0"/>
          <w:numId w:val="29"/>
        </w:numPr>
        <w:tabs>
          <w:tab w:val="left" w:pos="1247"/>
        </w:tabs>
        <w:spacing w:after="0" w:line="360" w:lineRule="auto"/>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гражданского воспитания:</w:t>
      </w:r>
    </w:p>
    <w:p w14:paraId="5199607F"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сформированность гражданской позиции обучающегося как активного и ответственного члена российского общества;</w:t>
      </w:r>
    </w:p>
    <w:p w14:paraId="0417C56D"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принятие традиционных общечеловеческих гуманистических и демократических ценностей;</w:t>
      </w:r>
    </w:p>
    <w:p w14:paraId="1EFD9F8C"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2DE7323"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умение взаимодействовать с социальными институтами в соответствии с их функциями и назначением;</w:t>
      </w:r>
    </w:p>
    <w:p w14:paraId="2AF3BED0"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готовность к гуманитарной и волонтёрской деятельности;</w:t>
      </w:r>
    </w:p>
    <w:p w14:paraId="63EBF4C6" w14:textId="77777777" w:rsidR="00D11C6E" w:rsidRPr="00D11C6E" w:rsidRDefault="00D11C6E" w:rsidP="00D11C6E">
      <w:pPr>
        <w:widowControl w:val="0"/>
        <w:numPr>
          <w:ilvl w:val="0"/>
          <w:numId w:val="29"/>
        </w:numPr>
        <w:tabs>
          <w:tab w:val="left" w:pos="1271"/>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патриотического воспитания:</w:t>
      </w:r>
    </w:p>
    <w:p w14:paraId="6E1A3E26"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сформированность российской гражданской идентичности, патриотизма;</w:t>
      </w:r>
    </w:p>
    <w:p w14:paraId="7FCF190F"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ценностное отношение к государственным символам, достижениям российских учёных в области физики и технике;</w:t>
      </w:r>
    </w:p>
    <w:p w14:paraId="47014BF6" w14:textId="77777777" w:rsidR="00D11C6E" w:rsidRPr="00D11C6E" w:rsidRDefault="00D11C6E" w:rsidP="00D11C6E">
      <w:pPr>
        <w:widowControl w:val="0"/>
        <w:numPr>
          <w:ilvl w:val="0"/>
          <w:numId w:val="29"/>
        </w:numPr>
        <w:tabs>
          <w:tab w:val="left" w:pos="1271"/>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духовно-нравственного воспитания:</w:t>
      </w:r>
    </w:p>
    <w:p w14:paraId="17CBEB6B"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сформированность нравственного сознания, этического поведения;</w:t>
      </w:r>
    </w:p>
    <w:p w14:paraId="0513338D" w14:textId="77777777" w:rsidR="00D11C6E" w:rsidRPr="00D11C6E" w:rsidRDefault="00D11C6E" w:rsidP="00D11C6E">
      <w:pPr>
        <w:tabs>
          <w:tab w:val="left" w:pos="4054"/>
        </w:tabs>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способность оценивать ситуацию и принимать осознанные решения, ориентируясь на</w:t>
      </w:r>
      <w:r w:rsidRPr="00D11C6E">
        <w:rPr>
          <w:rFonts w:ascii="Times New Roman" w:eastAsia="Tahoma" w:hAnsi="Times New Roman" w:cs="Times New Roman"/>
          <w:sz w:val="28"/>
          <w:szCs w:val="28"/>
          <w:lang w:val="x-none" w:eastAsia="x-none"/>
        </w:rPr>
        <w:tab/>
        <w:t>морально-нравственные нормы и ценности,</w:t>
      </w:r>
    </w:p>
    <w:p w14:paraId="4CAD6D3B" w14:textId="77777777" w:rsidR="00D11C6E" w:rsidRPr="00D11C6E" w:rsidRDefault="00D11C6E" w:rsidP="00D11C6E">
      <w:pPr>
        <w:spacing w:after="0" w:line="360" w:lineRule="auto"/>
        <w:ind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 том числе в деятельности учёного;</w:t>
      </w:r>
    </w:p>
    <w:p w14:paraId="34445570"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осознание личного вклада в построение устойчивого будущего;</w:t>
      </w:r>
    </w:p>
    <w:p w14:paraId="3C8E7DD5" w14:textId="77777777" w:rsidR="00D11C6E" w:rsidRPr="00D11C6E" w:rsidRDefault="00D11C6E" w:rsidP="00D11C6E">
      <w:pPr>
        <w:widowControl w:val="0"/>
        <w:numPr>
          <w:ilvl w:val="0"/>
          <w:numId w:val="29"/>
        </w:numPr>
        <w:tabs>
          <w:tab w:val="left" w:pos="1271"/>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эстетического воспитания:</w:t>
      </w:r>
    </w:p>
    <w:p w14:paraId="417E2D8B"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эстетическое отношение к миру, включая эстетику научного творчества, присущего физической науке;</w:t>
      </w:r>
    </w:p>
    <w:p w14:paraId="20A60D2F" w14:textId="77777777" w:rsidR="00D11C6E" w:rsidRPr="00D11C6E" w:rsidRDefault="00D11C6E" w:rsidP="00D11C6E">
      <w:pPr>
        <w:widowControl w:val="0"/>
        <w:numPr>
          <w:ilvl w:val="0"/>
          <w:numId w:val="29"/>
        </w:numPr>
        <w:tabs>
          <w:tab w:val="left" w:pos="1271"/>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трудового воспитания:</w:t>
      </w:r>
    </w:p>
    <w:p w14:paraId="1D5475D4"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4C3910DE"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готовность и способность к образованию и самообразованию в области физики на протяжении всей жизни;</w:t>
      </w:r>
    </w:p>
    <w:p w14:paraId="44490018" w14:textId="77777777" w:rsidR="00D11C6E" w:rsidRPr="00D11C6E" w:rsidRDefault="00D11C6E" w:rsidP="00D11C6E">
      <w:pPr>
        <w:widowControl w:val="0"/>
        <w:numPr>
          <w:ilvl w:val="0"/>
          <w:numId w:val="29"/>
        </w:numPr>
        <w:tabs>
          <w:tab w:val="left" w:pos="1271"/>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экологического воспитания:</w:t>
      </w:r>
    </w:p>
    <w:p w14:paraId="3F9584B1"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сформированность экологической культуры, осознание глобального характера экологических проблем;</w:t>
      </w:r>
    </w:p>
    <w:p w14:paraId="66104A52"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планирование и осуществление действий в окружающей среде на основе знания целей устойчивого развития человечества;</w:t>
      </w:r>
    </w:p>
    <w:p w14:paraId="1A002BB2"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Расширение опыта деятельности экологической направленности на основе имеющихся знаний по физике;</w:t>
      </w:r>
    </w:p>
    <w:p w14:paraId="13990177" w14:textId="77777777" w:rsidR="00D11C6E" w:rsidRPr="00D11C6E" w:rsidRDefault="00D11C6E" w:rsidP="00D11C6E">
      <w:pPr>
        <w:widowControl w:val="0"/>
        <w:numPr>
          <w:ilvl w:val="0"/>
          <w:numId w:val="29"/>
        </w:numPr>
        <w:tabs>
          <w:tab w:val="left" w:pos="1271"/>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ценности научного познания:</w:t>
      </w:r>
    </w:p>
    <w:p w14:paraId="6FD9F5BD"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сформированность мировоззрения, соответствующего современному уровню развития физической науки;</w:t>
      </w:r>
    </w:p>
    <w:p w14:paraId="17B546C1" w14:textId="77777777" w:rsidR="00D11C6E" w:rsidRPr="00D11C6E" w:rsidRDefault="00D11C6E" w:rsidP="00D11C6E">
      <w:pPr>
        <w:spacing w:after="0" w:line="360" w:lineRule="auto"/>
        <w:ind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20680D97" w14:textId="77777777" w:rsidR="00D11C6E" w:rsidRPr="00D11C6E" w:rsidRDefault="00D11C6E" w:rsidP="00D11C6E">
      <w:pPr>
        <w:widowControl w:val="0"/>
        <w:tabs>
          <w:tab w:val="left" w:pos="1854"/>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52DE2B87" w14:textId="77777777" w:rsidR="00D11C6E" w:rsidRPr="00D11C6E" w:rsidRDefault="00D11C6E" w:rsidP="00D11C6E">
      <w:pPr>
        <w:spacing w:after="0" w:line="360" w:lineRule="auto"/>
        <w:ind w:left="16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038B36F" w14:textId="77777777" w:rsidR="00D11C6E" w:rsidRPr="00D11C6E" w:rsidRDefault="00D11C6E" w:rsidP="00D11C6E">
      <w:pPr>
        <w:spacing w:after="0" w:line="360" w:lineRule="auto"/>
        <w:ind w:left="16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A48778E" w14:textId="77777777" w:rsidR="00D11C6E" w:rsidRPr="00D11C6E" w:rsidRDefault="00D11C6E" w:rsidP="00D11C6E">
      <w:pPr>
        <w:spacing w:after="0" w:line="360" w:lineRule="auto"/>
        <w:ind w:left="16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91F27FA" w14:textId="77777777" w:rsidR="00D11C6E" w:rsidRPr="00D11C6E" w:rsidRDefault="00D11C6E" w:rsidP="00D11C6E">
      <w:pPr>
        <w:spacing w:after="0" w:line="360" w:lineRule="auto"/>
        <w:ind w:left="16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5B4D6DCC" w14:textId="77777777" w:rsidR="00D11C6E" w:rsidRPr="00D11C6E" w:rsidRDefault="00D11C6E" w:rsidP="00D11C6E">
      <w:pPr>
        <w:spacing w:after="0" w:line="360" w:lineRule="auto"/>
        <w:ind w:left="16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социальных навыков, включающих способность выстраивать отношения с другими людьми, заботиться, проявлять интерес и разрешать конфликты.</w:t>
      </w:r>
    </w:p>
    <w:p w14:paraId="447A0BFE" w14:textId="77777777" w:rsidR="00D11C6E" w:rsidRPr="00D11C6E" w:rsidRDefault="00D11C6E" w:rsidP="00D11C6E">
      <w:pPr>
        <w:widowControl w:val="0"/>
        <w:tabs>
          <w:tab w:val="left" w:pos="1849"/>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t>Метапредметные результаты освоения программы среднего общего образования должны отражать:</w:t>
      </w:r>
    </w:p>
    <w:p w14:paraId="192AE3CC" w14:textId="77777777" w:rsidR="00D11C6E" w:rsidRPr="00D11C6E" w:rsidRDefault="00D11C6E" w:rsidP="00D11C6E">
      <w:pPr>
        <w:spacing w:after="0" w:line="360" w:lineRule="auto"/>
        <w:ind w:left="16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b/>
          <w:sz w:val="28"/>
          <w:szCs w:val="28"/>
          <w:lang w:val="x-none" w:eastAsia="x-none"/>
        </w:rPr>
        <w:t>Овладение универсальными познавательными действиями</w:t>
      </w:r>
      <w:r w:rsidRPr="00D11C6E">
        <w:rPr>
          <w:rFonts w:ascii="Times New Roman" w:eastAsia="Tahoma" w:hAnsi="Times New Roman" w:cs="Times New Roman"/>
          <w:sz w:val="28"/>
          <w:szCs w:val="28"/>
          <w:lang w:val="x-none" w:eastAsia="x-none"/>
        </w:rPr>
        <w:t>:</w:t>
      </w:r>
    </w:p>
    <w:p w14:paraId="1D71B864" w14:textId="77777777" w:rsidR="00D11C6E" w:rsidRPr="00D11C6E" w:rsidRDefault="00D11C6E" w:rsidP="00D11C6E">
      <w:pPr>
        <w:widowControl w:val="0"/>
        <w:numPr>
          <w:ilvl w:val="0"/>
          <w:numId w:val="30"/>
        </w:numPr>
        <w:tabs>
          <w:tab w:val="left" w:pos="1210"/>
        </w:tabs>
        <w:spacing w:after="0" w:line="360" w:lineRule="auto"/>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базовые логические действия;</w:t>
      </w:r>
    </w:p>
    <w:p w14:paraId="2EBB9F68" w14:textId="77777777" w:rsidR="00D11C6E" w:rsidRPr="00D11C6E" w:rsidRDefault="00D11C6E" w:rsidP="00D11C6E">
      <w:pPr>
        <w:spacing w:after="0" w:line="360" w:lineRule="auto"/>
        <w:ind w:left="16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самостоятельно формулировать и актуализировать проблему, рассматривать её всесторонне;</w:t>
      </w:r>
    </w:p>
    <w:p w14:paraId="6EDF32C5" w14:textId="77777777" w:rsidR="00D11C6E" w:rsidRPr="00D11C6E" w:rsidRDefault="00D11C6E" w:rsidP="00D11C6E">
      <w:pPr>
        <w:spacing w:after="0" w:line="360" w:lineRule="auto"/>
        <w:ind w:left="16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определять цели деятельности, задавать параметры и критерии их достижения;</w:t>
      </w:r>
    </w:p>
    <w:p w14:paraId="03AB8F2E" w14:textId="77777777" w:rsidR="00D11C6E" w:rsidRPr="00D11C6E" w:rsidRDefault="00D11C6E" w:rsidP="00D11C6E">
      <w:pPr>
        <w:spacing w:after="0" w:line="360" w:lineRule="auto"/>
        <w:ind w:left="160" w:right="-7"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выявлять закономерности и противоречия в рассматриваемых физических явлениях;</w:t>
      </w:r>
    </w:p>
    <w:p w14:paraId="67A0827E" w14:textId="77777777" w:rsidR="00D11C6E" w:rsidRPr="00D11C6E" w:rsidRDefault="00D11C6E" w:rsidP="00D11C6E">
      <w:pPr>
        <w:tabs>
          <w:tab w:val="left" w:pos="8364"/>
        </w:tabs>
        <w:spacing w:after="0" w:line="360" w:lineRule="auto"/>
        <w:ind w:left="160"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разрабатывать план решения проблемы с учётом анализа имеющихся</w:t>
      </w:r>
    </w:p>
    <w:p w14:paraId="13BB111D" w14:textId="77777777" w:rsidR="00D11C6E" w:rsidRPr="00D11C6E" w:rsidRDefault="00D11C6E" w:rsidP="00D11C6E">
      <w:pPr>
        <w:tabs>
          <w:tab w:val="left" w:pos="8364"/>
        </w:tabs>
        <w:spacing w:after="0" w:line="360" w:lineRule="auto"/>
        <w:ind w:left="24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материальных и нематериальных ресурсов;</w:t>
      </w:r>
    </w:p>
    <w:p w14:paraId="0A8C4A3F" w14:textId="77777777" w:rsidR="00D11C6E" w:rsidRPr="00D11C6E" w:rsidRDefault="00D11C6E" w:rsidP="00D11C6E">
      <w:pPr>
        <w:tabs>
          <w:tab w:val="left" w:pos="8364"/>
        </w:tabs>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вносить коррективы в деятельность, оценивать соответствие результатов целям, оценивать риски последствий деятельности;</w:t>
      </w:r>
    </w:p>
    <w:p w14:paraId="43091C04" w14:textId="77777777" w:rsidR="00D11C6E" w:rsidRPr="00D11C6E" w:rsidRDefault="00D11C6E" w:rsidP="00D11C6E">
      <w:pPr>
        <w:tabs>
          <w:tab w:val="left" w:pos="8364"/>
        </w:tabs>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координировать и выполнять работу в условиях реального, виртуального и комбинированного взаимодействия;</w:t>
      </w:r>
    </w:p>
    <w:p w14:paraId="4F84AA15" w14:textId="77777777" w:rsidR="00D11C6E" w:rsidRPr="00D11C6E" w:rsidRDefault="00D11C6E" w:rsidP="00D11C6E">
      <w:pPr>
        <w:tabs>
          <w:tab w:val="left" w:pos="8364"/>
        </w:tabs>
        <w:spacing w:after="0" w:line="360" w:lineRule="auto"/>
        <w:ind w:left="92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развивать креативное мышление при решении жизненных проблем.</w:t>
      </w:r>
    </w:p>
    <w:p w14:paraId="2F7DBF4C" w14:textId="77777777" w:rsidR="00D11C6E" w:rsidRPr="00D11C6E" w:rsidRDefault="00D11C6E" w:rsidP="00D11C6E">
      <w:pPr>
        <w:widowControl w:val="0"/>
        <w:numPr>
          <w:ilvl w:val="0"/>
          <w:numId w:val="30"/>
        </w:numPr>
        <w:tabs>
          <w:tab w:val="left" w:pos="1313"/>
          <w:tab w:val="left" w:pos="8364"/>
        </w:tabs>
        <w:spacing w:after="0" w:line="360" w:lineRule="auto"/>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базовые исследовательские действия:</w:t>
      </w:r>
    </w:p>
    <w:p w14:paraId="06208E05" w14:textId="77777777" w:rsidR="00D11C6E" w:rsidRPr="00D11C6E" w:rsidRDefault="00D11C6E" w:rsidP="00D11C6E">
      <w:pPr>
        <w:tabs>
          <w:tab w:val="left" w:pos="8364"/>
        </w:tabs>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владеть научной терминологией, ключевыми понятиями и методами физической науки;</w:t>
      </w:r>
    </w:p>
    <w:p w14:paraId="29F50D44" w14:textId="77777777" w:rsidR="00D11C6E" w:rsidRPr="00D11C6E" w:rsidRDefault="00D11C6E" w:rsidP="00D11C6E">
      <w:pPr>
        <w:tabs>
          <w:tab w:val="left" w:pos="8364"/>
        </w:tabs>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14:paraId="390AAD10" w14:textId="77777777" w:rsidR="00D11C6E" w:rsidRPr="00D11C6E" w:rsidRDefault="00D11C6E" w:rsidP="00D11C6E">
      <w:pPr>
        <w:tabs>
          <w:tab w:val="left" w:pos="8364"/>
        </w:tabs>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14:paraId="699E23F7" w14:textId="77777777" w:rsidR="00D11C6E" w:rsidRPr="00D11C6E" w:rsidRDefault="00D11C6E" w:rsidP="00D11C6E">
      <w:pPr>
        <w:tabs>
          <w:tab w:val="left" w:pos="8364"/>
        </w:tabs>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2D69CCF" w14:textId="77777777" w:rsidR="00D11C6E" w:rsidRPr="00D11C6E" w:rsidRDefault="00D11C6E" w:rsidP="00D11C6E">
      <w:pPr>
        <w:tabs>
          <w:tab w:val="left" w:pos="8364"/>
        </w:tabs>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E4AA87D" w14:textId="77777777" w:rsidR="00D11C6E" w:rsidRPr="00D11C6E" w:rsidRDefault="00D11C6E" w:rsidP="00D11C6E">
      <w:pPr>
        <w:tabs>
          <w:tab w:val="left" w:pos="8364"/>
        </w:tabs>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ставить и формулировать собственные задачи в образовательной деятельности, в том числе при изучении физики;</w:t>
      </w:r>
    </w:p>
    <w:p w14:paraId="012E7D7C" w14:textId="77777777" w:rsidR="00D11C6E" w:rsidRPr="00D11C6E" w:rsidRDefault="00D11C6E" w:rsidP="00D11C6E">
      <w:pPr>
        <w:tabs>
          <w:tab w:val="left" w:pos="3474"/>
          <w:tab w:val="left" w:pos="8364"/>
        </w:tabs>
        <w:spacing w:after="0" w:line="360" w:lineRule="auto"/>
        <w:ind w:left="92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давать оценку новым ситуациям, оценивать приобретённый опыт; уметь переносить</w:t>
      </w:r>
      <w:r w:rsidRPr="00D11C6E">
        <w:rPr>
          <w:rFonts w:ascii="Times New Roman" w:eastAsia="Tahoma" w:hAnsi="Times New Roman" w:cs="Times New Roman"/>
          <w:sz w:val="28"/>
          <w:szCs w:val="28"/>
          <w:lang w:val="x-none" w:eastAsia="x-none"/>
        </w:rPr>
        <w:tab/>
        <w:t>знания по физике в практическую область</w:t>
      </w:r>
    </w:p>
    <w:p w14:paraId="6F90A8C1" w14:textId="77777777" w:rsidR="00D11C6E" w:rsidRPr="00D11C6E" w:rsidRDefault="00D11C6E" w:rsidP="00D11C6E">
      <w:pPr>
        <w:tabs>
          <w:tab w:val="left" w:pos="8364"/>
        </w:tabs>
        <w:spacing w:after="0" w:line="360" w:lineRule="auto"/>
        <w:ind w:left="24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жизнедеятельности;</w:t>
      </w:r>
    </w:p>
    <w:p w14:paraId="1BA6E27D" w14:textId="77777777" w:rsidR="00D11C6E" w:rsidRPr="00D11C6E" w:rsidRDefault="00D11C6E" w:rsidP="00D11C6E">
      <w:pPr>
        <w:tabs>
          <w:tab w:val="left" w:pos="8364"/>
        </w:tabs>
        <w:spacing w:after="0" w:line="360" w:lineRule="auto"/>
        <w:ind w:left="92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6C4B837D" w14:textId="77777777" w:rsidR="00D11C6E" w:rsidRPr="00D11C6E" w:rsidRDefault="00D11C6E" w:rsidP="00D11C6E">
      <w:pPr>
        <w:widowControl w:val="0"/>
        <w:numPr>
          <w:ilvl w:val="0"/>
          <w:numId w:val="30"/>
        </w:numPr>
        <w:tabs>
          <w:tab w:val="left" w:pos="1313"/>
          <w:tab w:val="left" w:pos="8364"/>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работа с информацией:</w:t>
      </w:r>
    </w:p>
    <w:p w14:paraId="28004773" w14:textId="77777777" w:rsidR="00D11C6E" w:rsidRPr="00D11C6E" w:rsidRDefault="00D11C6E" w:rsidP="00D11C6E">
      <w:pPr>
        <w:tabs>
          <w:tab w:val="left" w:pos="8364"/>
        </w:tabs>
        <w:spacing w:after="0" w:line="360" w:lineRule="auto"/>
        <w:ind w:left="920"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владеть навыками получения информации физического содержания</w:t>
      </w:r>
    </w:p>
    <w:p w14:paraId="2DC1D621" w14:textId="77777777" w:rsidR="00D11C6E" w:rsidRPr="00D11C6E" w:rsidRDefault="00D11C6E" w:rsidP="00D11C6E">
      <w:pPr>
        <w:tabs>
          <w:tab w:val="left" w:pos="8364"/>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040712E" w14:textId="77777777" w:rsidR="00D11C6E" w:rsidRPr="00D11C6E" w:rsidRDefault="00D11C6E" w:rsidP="00D11C6E">
      <w:pPr>
        <w:tabs>
          <w:tab w:val="left" w:pos="8364"/>
        </w:tabs>
        <w:spacing w:after="0" w:line="360" w:lineRule="auto"/>
        <w:ind w:left="22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оценивать достоверность информации;</w:t>
      </w:r>
    </w:p>
    <w:p w14:paraId="4342A63C" w14:textId="77777777" w:rsidR="00D11C6E" w:rsidRPr="00D11C6E" w:rsidRDefault="00D11C6E" w:rsidP="00D11C6E">
      <w:pPr>
        <w:tabs>
          <w:tab w:val="left" w:pos="8364"/>
        </w:tabs>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EF0324C" w14:textId="77777777" w:rsidR="00D11C6E" w:rsidRPr="00D11C6E" w:rsidRDefault="00D11C6E" w:rsidP="00D11C6E">
      <w:pPr>
        <w:tabs>
          <w:tab w:val="left" w:pos="8364"/>
        </w:tabs>
        <w:spacing w:after="0" w:line="360" w:lineRule="auto"/>
        <w:ind w:left="220" w:right="60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0FC6886C" w14:textId="77777777" w:rsidR="00D11C6E" w:rsidRPr="00D11C6E" w:rsidRDefault="00D11C6E" w:rsidP="00D11C6E">
      <w:pPr>
        <w:spacing w:after="0" w:line="360" w:lineRule="auto"/>
        <w:ind w:left="220" w:firstLine="680"/>
        <w:jc w:val="both"/>
        <w:rPr>
          <w:rFonts w:ascii="Times New Roman" w:eastAsia="Tahoma" w:hAnsi="Times New Roman" w:cs="Times New Roman"/>
          <w:b/>
          <w:sz w:val="28"/>
          <w:szCs w:val="28"/>
          <w:lang w:val="x-none" w:eastAsia="x-none"/>
        </w:rPr>
      </w:pPr>
      <w:r w:rsidRPr="00D11C6E">
        <w:rPr>
          <w:rFonts w:ascii="Times New Roman" w:eastAsia="Tahoma" w:hAnsi="Times New Roman" w:cs="Times New Roman"/>
          <w:b/>
          <w:sz w:val="28"/>
          <w:szCs w:val="28"/>
          <w:lang w:val="x-none" w:eastAsia="x-none"/>
        </w:rPr>
        <w:t>Овладение универсальными коммуникативными действиями:</w:t>
      </w:r>
    </w:p>
    <w:p w14:paraId="4E6C3F9F" w14:textId="77777777" w:rsidR="00D11C6E" w:rsidRPr="00D11C6E" w:rsidRDefault="00D11C6E" w:rsidP="00D11C6E">
      <w:pPr>
        <w:widowControl w:val="0"/>
        <w:numPr>
          <w:ilvl w:val="0"/>
          <w:numId w:val="31"/>
        </w:numPr>
        <w:tabs>
          <w:tab w:val="left" w:pos="1236"/>
        </w:tabs>
        <w:spacing w:after="0" w:line="360" w:lineRule="auto"/>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общение:</w:t>
      </w:r>
    </w:p>
    <w:p w14:paraId="29D18CEE" w14:textId="77777777" w:rsidR="00D11C6E" w:rsidRPr="00D11C6E" w:rsidRDefault="00D11C6E" w:rsidP="00D11C6E">
      <w:pPr>
        <w:spacing w:after="0" w:line="360" w:lineRule="auto"/>
        <w:ind w:left="22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осуществлять общение на уроках физики и во вне-урочной деятельности; распознавать предпосылки конфликтных ситуаций и смягчать конфликты; развёрнуто и логично излагать свою точку зрения с использованием языковых средств;</w:t>
      </w:r>
    </w:p>
    <w:p w14:paraId="67185BF4" w14:textId="77777777" w:rsidR="00D11C6E" w:rsidRPr="00D11C6E" w:rsidRDefault="00D11C6E" w:rsidP="00D11C6E">
      <w:pPr>
        <w:widowControl w:val="0"/>
        <w:numPr>
          <w:ilvl w:val="0"/>
          <w:numId w:val="31"/>
        </w:numPr>
        <w:tabs>
          <w:tab w:val="left" w:pos="1260"/>
        </w:tabs>
        <w:spacing w:after="0" w:line="360" w:lineRule="auto"/>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совместная деятельность:</w:t>
      </w:r>
    </w:p>
    <w:p w14:paraId="2C8C8326" w14:textId="77777777" w:rsidR="00D11C6E" w:rsidRPr="00D11C6E" w:rsidRDefault="00D11C6E" w:rsidP="00D11C6E">
      <w:pPr>
        <w:spacing w:after="0" w:line="360" w:lineRule="auto"/>
        <w:ind w:left="220" w:right="135"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14:paraId="259004AD"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21101959"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оценивать качество своего вклада и каждого участника команды в общий результат по разработанным критериям;</w:t>
      </w:r>
    </w:p>
    <w:p w14:paraId="01A91D2A"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предлагать новые проекты, оценивать идеи с позиции новизны, оригинальности, практической значимости;</w:t>
      </w:r>
    </w:p>
    <w:p w14:paraId="4FD07FB7" w14:textId="77777777" w:rsidR="00D11C6E" w:rsidRPr="00D11C6E" w:rsidRDefault="00D11C6E" w:rsidP="00D11C6E">
      <w:pPr>
        <w:spacing w:after="0" w:line="360" w:lineRule="auto"/>
        <w:ind w:left="22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осуществлять позитивное стратегическое поведение в различных ситуациях,</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проявлять творчество и воображение, быть инициативным.</w:t>
      </w:r>
    </w:p>
    <w:p w14:paraId="0CC076D0" w14:textId="77777777" w:rsidR="00D11C6E" w:rsidRPr="00D11C6E" w:rsidRDefault="00D11C6E" w:rsidP="00D11C6E">
      <w:pPr>
        <w:widowControl w:val="0"/>
        <w:tabs>
          <w:tab w:val="left" w:pos="2038"/>
        </w:tabs>
        <w:spacing w:after="0" w:line="360" w:lineRule="auto"/>
        <w:ind w:left="820"/>
        <w:jc w:val="both"/>
        <w:rPr>
          <w:rFonts w:ascii="Times New Roman" w:eastAsia="Tahoma" w:hAnsi="Times New Roman" w:cs="Times New Roman"/>
          <w:b/>
          <w:sz w:val="28"/>
          <w:szCs w:val="28"/>
          <w:lang w:val="x-none" w:eastAsia="x-none"/>
        </w:rPr>
      </w:pPr>
      <w:r w:rsidRPr="00D11C6E">
        <w:rPr>
          <w:rFonts w:ascii="Times New Roman" w:eastAsia="Tahoma" w:hAnsi="Times New Roman" w:cs="Times New Roman"/>
          <w:b/>
          <w:sz w:val="28"/>
          <w:szCs w:val="28"/>
          <w:lang w:val="x-none" w:eastAsia="x-none"/>
        </w:rPr>
        <w:t>Овладение универсальными регулятивными действиями:</w:t>
      </w:r>
    </w:p>
    <w:p w14:paraId="4E9AB4A5" w14:textId="77777777" w:rsidR="00D11C6E" w:rsidRPr="00D11C6E" w:rsidRDefault="00D11C6E" w:rsidP="00D11C6E">
      <w:pPr>
        <w:widowControl w:val="0"/>
        <w:numPr>
          <w:ilvl w:val="0"/>
          <w:numId w:val="32"/>
        </w:numPr>
        <w:tabs>
          <w:tab w:val="left" w:pos="1207"/>
        </w:tabs>
        <w:spacing w:after="0" w:line="360" w:lineRule="auto"/>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самоорганизация:</w:t>
      </w:r>
    </w:p>
    <w:p w14:paraId="201108CB" w14:textId="77777777" w:rsidR="00D11C6E" w:rsidRPr="00D11C6E" w:rsidRDefault="00D11C6E" w:rsidP="00D11C6E">
      <w:pPr>
        <w:spacing w:after="0" w:line="360" w:lineRule="auto"/>
        <w:ind w:left="1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488B07F9" w14:textId="77777777" w:rsidR="00D11C6E" w:rsidRPr="00D11C6E" w:rsidRDefault="00D11C6E" w:rsidP="00D11C6E">
      <w:pPr>
        <w:spacing w:after="0" w:line="360" w:lineRule="auto"/>
        <w:ind w:left="1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18BDA617" w14:textId="77777777" w:rsidR="00D11C6E" w:rsidRPr="00D11C6E" w:rsidRDefault="00D11C6E" w:rsidP="00D11C6E">
      <w:pPr>
        <w:spacing w:after="0" w:line="360" w:lineRule="auto"/>
        <w:ind w:left="1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давать оценку новым ситуациям;</w:t>
      </w:r>
    </w:p>
    <w:p w14:paraId="3E997089" w14:textId="77777777" w:rsidR="00D11C6E" w:rsidRPr="00D11C6E" w:rsidRDefault="00D11C6E" w:rsidP="00D11C6E">
      <w:pPr>
        <w:spacing w:after="0" w:line="360" w:lineRule="auto"/>
        <w:ind w:left="1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расширять рамки учебного предмета на основе личных предпочтений; делать осознанный выбор, аргументировать его, брать на себя ответственность за решение;</w:t>
      </w:r>
    </w:p>
    <w:p w14:paraId="1F7F09BE" w14:textId="77777777" w:rsidR="00D11C6E" w:rsidRPr="00D11C6E" w:rsidRDefault="00D11C6E" w:rsidP="00D11C6E">
      <w:pPr>
        <w:spacing w:after="0" w:line="360" w:lineRule="auto"/>
        <w:ind w:left="1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оценивать приобретённый опыт;</w:t>
      </w:r>
    </w:p>
    <w:p w14:paraId="67A58CEC" w14:textId="77777777" w:rsidR="00D11C6E" w:rsidRPr="00D11C6E" w:rsidRDefault="00D11C6E" w:rsidP="00D11C6E">
      <w:pPr>
        <w:spacing w:after="0" w:line="360" w:lineRule="auto"/>
        <w:ind w:left="1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способствовать формированию и проявлению эрудиции в области физики, постоянно повышать свой образовательный и культурный уровень;</w:t>
      </w:r>
    </w:p>
    <w:p w14:paraId="551C1DD6" w14:textId="77777777" w:rsidR="00D11C6E" w:rsidRPr="00D11C6E" w:rsidRDefault="00D11C6E" w:rsidP="00D11C6E">
      <w:pPr>
        <w:widowControl w:val="0"/>
        <w:numPr>
          <w:ilvl w:val="0"/>
          <w:numId w:val="32"/>
        </w:numPr>
        <w:tabs>
          <w:tab w:val="left" w:pos="1226"/>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самоконтроль:</w:t>
      </w:r>
    </w:p>
    <w:p w14:paraId="32B18E5C" w14:textId="77777777" w:rsidR="00D11C6E" w:rsidRPr="00D11C6E" w:rsidRDefault="00D11C6E" w:rsidP="00D11C6E">
      <w:pPr>
        <w:spacing w:after="0" w:line="360" w:lineRule="auto"/>
        <w:ind w:left="1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давать оценку новым ситуациям, вносить коррективы в деятельность, оценивать соответствие результатов целям;</w:t>
      </w:r>
    </w:p>
    <w:p w14:paraId="60AF1D50" w14:textId="77777777" w:rsidR="00D11C6E" w:rsidRPr="00D11C6E" w:rsidRDefault="00D11C6E" w:rsidP="00D11C6E">
      <w:pPr>
        <w:spacing w:after="0" w:line="360" w:lineRule="auto"/>
        <w:ind w:left="1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владеть навыками познавательной рефлексии как осознания совершаемых действий и мыслительных процессов, их результатов и оснований;</w:t>
      </w:r>
    </w:p>
    <w:p w14:paraId="39046140" w14:textId="77777777" w:rsidR="00D11C6E" w:rsidRPr="00D11C6E" w:rsidRDefault="00D11C6E" w:rsidP="00D11C6E">
      <w:pPr>
        <w:spacing w:after="0" w:line="360" w:lineRule="auto"/>
        <w:ind w:left="1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использовать приёмы рефлексии для оценки ситуации, выбора верного решения;</w:t>
      </w:r>
    </w:p>
    <w:p w14:paraId="7813B042" w14:textId="77777777" w:rsidR="00D11C6E" w:rsidRPr="00D11C6E" w:rsidRDefault="00D11C6E" w:rsidP="00D11C6E">
      <w:pPr>
        <w:spacing w:after="0" w:line="360" w:lineRule="auto"/>
        <w:ind w:left="82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оценивать риски и своевременно принимать решения по их снижению; принимать мотивы и аргументы других при анализе результатов деятельности;</w:t>
      </w:r>
    </w:p>
    <w:p w14:paraId="265DD647" w14:textId="77777777" w:rsidR="00D11C6E" w:rsidRPr="00D11C6E" w:rsidRDefault="00D11C6E" w:rsidP="00D11C6E">
      <w:pPr>
        <w:widowControl w:val="0"/>
        <w:numPr>
          <w:ilvl w:val="0"/>
          <w:numId w:val="32"/>
        </w:numPr>
        <w:tabs>
          <w:tab w:val="left" w:pos="1226"/>
        </w:tabs>
        <w:spacing w:after="0" w:line="360" w:lineRule="auto"/>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принятие себя и других:</w:t>
      </w:r>
    </w:p>
    <w:p w14:paraId="78F236D5" w14:textId="77777777" w:rsidR="00D11C6E" w:rsidRPr="00D11C6E" w:rsidRDefault="00D11C6E" w:rsidP="00D11C6E">
      <w:pPr>
        <w:spacing w:after="0" w:line="360" w:lineRule="auto"/>
        <w:ind w:left="1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принимать себя, понимая свои недостатки и достоинства;</w:t>
      </w:r>
    </w:p>
    <w:p w14:paraId="7F2E8FCC" w14:textId="77777777" w:rsidR="00D11C6E" w:rsidRPr="00D11C6E" w:rsidRDefault="00D11C6E" w:rsidP="00D11C6E">
      <w:pPr>
        <w:spacing w:after="0" w:line="360" w:lineRule="auto"/>
        <w:ind w:left="1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принимать мотивы и аргументы других при анализе результатов деятельности;</w:t>
      </w:r>
    </w:p>
    <w:p w14:paraId="384F8038" w14:textId="77777777" w:rsidR="00D11C6E" w:rsidRPr="00D11C6E" w:rsidRDefault="00D11C6E" w:rsidP="00D11C6E">
      <w:pPr>
        <w:spacing w:after="0" w:line="360" w:lineRule="auto"/>
        <w:ind w:left="1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признавать своё право и право других на ошибку.</w:t>
      </w:r>
    </w:p>
    <w:p w14:paraId="5CF6A89A" w14:textId="77777777" w:rsidR="00D11C6E" w:rsidRPr="00D11C6E" w:rsidRDefault="00D11C6E" w:rsidP="00D11C6E">
      <w:pPr>
        <w:widowControl w:val="0"/>
        <w:tabs>
          <w:tab w:val="left" w:pos="1852"/>
        </w:tabs>
        <w:spacing w:after="0" w:line="360" w:lineRule="auto"/>
        <w:ind w:left="820" w:right="-149"/>
        <w:jc w:val="both"/>
        <w:rPr>
          <w:rFonts w:ascii="Times New Roman" w:eastAsia="Tahoma" w:hAnsi="Times New Roman" w:cs="Times New Roman"/>
          <w:b/>
          <w:sz w:val="28"/>
          <w:szCs w:val="28"/>
          <w:lang w:val="x-none" w:eastAsia="x-none"/>
        </w:rPr>
      </w:pPr>
      <w:r w:rsidRPr="00D11C6E">
        <w:rPr>
          <w:rFonts w:ascii="Times New Roman" w:eastAsia="Tahoma" w:hAnsi="Times New Roman" w:cs="Times New Roman"/>
          <w:b/>
          <w:sz w:val="28"/>
          <w:szCs w:val="28"/>
          <w:lang w:val="x-none" w:eastAsia="x-none"/>
        </w:rPr>
        <w:t>Предметные результаты освоения программы по физике. В процессе изучения курса курса физики углубленного уровня в 10 классе обучающийся</w:t>
      </w:r>
      <w:r w:rsidRPr="00D11C6E">
        <w:rPr>
          <w:rFonts w:ascii="Times New Roman" w:eastAsia="Tahoma" w:hAnsi="Times New Roman" w:cs="Times New Roman"/>
          <w:b/>
          <w:sz w:val="28"/>
          <w:szCs w:val="28"/>
          <w:lang w:eastAsia="x-none"/>
        </w:rPr>
        <w:t xml:space="preserve"> </w:t>
      </w:r>
      <w:r w:rsidRPr="00D11C6E">
        <w:rPr>
          <w:rFonts w:ascii="Times New Roman" w:eastAsia="Tahoma" w:hAnsi="Times New Roman" w:cs="Times New Roman"/>
          <w:b/>
          <w:sz w:val="28"/>
          <w:szCs w:val="28"/>
          <w:lang w:val="x-none" w:eastAsia="x-none"/>
        </w:rPr>
        <w:t>научится:</w:t>
      </w:r>
    </w:p>
    <w:p w14:paraId="7DAF07FD"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понимать роль физики в экономической, технологической, экологической, социальной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w:t>
      </w:r>
    </w:p>
    <w:p w14:paraId="3ED27244"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различать условия применимости моделей физических тел и процессов (явлений): инерциальная система отсчёта, абсолютно твёрдое тело,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модели газа, жидкости и твёрдого (кристаллического) тела, идеальный газ, точечный заряд, однородное электрическое поле;</w:t>
      </w:r>
    </w:p>
    <w:p w14:paraId="2A767033"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14:paraId="1CBB11AC"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анализировать и объяснять механические процессы и явления, используя основные положения и законы механики (относительность механического движения, формулы кинематики равноускоренного движения, преобразования Галилея для скорости и перемещения, законы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твёрдого тела), при этом использовать математическое выражение законов, указывать условия применимости физических законов: преобразований Галилея, второго и третьего законов Ньютона, законов сохранения импульса и механической энергии, закона всемирного тяготения;</w:t>
      </w:r>
    </w:p>
    <w:p w14:paraId="4FA1AF5A"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анализировать и объяснять тепловые процессы и явления, используя основные положения молекулярно-кинетической теории и законы молекулярной физики и термодинамики (связь давления идеального газа со средней кинетической энергией теплового движения и концентрацией его молекул, связь температуры</w:t>
      </w:r>
    </w:p>
    <w:p w14:paraId="08D0EE8F" w14:textId="77777777" w:rsidR="00D11C6E" w:rsidRPr="00D11C6E" w:rsidRDefault="00D11C6E" w:rsidP="00D11C6E">
      <w:pPr>
        <w:spacing w:after="0" w:line="360" w:lineRule="auto"/>
        <w:ind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вещества со средней кинетической энергией теплового движения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при этом использовать математическое выражение законов, указывать условия применимости уравнения Менделеева-Клапейрона;</w:t>
      </w:r>
    </w:p>
    <w:p w14:paraId="525C95C7"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 xml:space="preserve">анализировать и объяснять электрические явления, используя основные положения и законы электродинамики (закон сохранения электрического заряда, закон Кулона, потенциальность электростатического поля, принцип суперпозиции электрических полей, при этом указывая условия применимости закона Кулона, а также практически важные соотношения: законы Ома для </w:t>
      </w:r>
      <w:r w:rsidRPr="00D11C6E">
        <w:rPr>
          <w:rFonts w:ascii="Times New Roman" w:eastAsia="Tahoma" w:hAnsi="Times New Roman" w:cs="Times New Roman"/>
          <w:sz w:val="28"/>
          <w:szCs w:val="28"/>
          <w:lang w:val="x-none" w:eastAsia="x-none"/>
        </w:rPr>
        <w:lastRenderedPageBreak/>
        <w:t>участка цепи и для замкнутой электрической цепи, закон Джоуля-Ленца, правила Кирхгофа, законы Фарадея для электролиза);</w:t>
      </w:r>
    </w:p>
    <w:p w14:paraId="44EAC51D"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описывать физические процессы и явления, используя величины: перемещение, скорость, ускорение, импульс тела и системы тел, сила, момент силы, давление, потенциальная энергия, кинетическая энергия, механическая энергия, работа силы, центростремительное ускорение, сила тяжести, сила упругости, сила трения, мощность, энергия взаимодействия тела с Землёй вблизи её поверхности, энергия упругой деформации пружины, количество теплоты, абсолютная температура тела, работа в термодинамике, внутренняя энергия идеального одноатомного газа, работа идеального газа, относительная влажность воздуха, коэффициент полезного действия идеального теплового двигателя; электрическое поле, напряжённость электрического поля, напряжённость поля точечного заряда или заряженного шара в вакууме и в диэлектрике, потенциал электростатического поля, разность потенциалов, электродвижущая сила, сила тока, напряжение, мощность тока, электрическая ёмкость плоского конденсатора, сопротивление участка цепи с последовательным и параллельным соединением резисторов, энергия электрического поля конденсатора;</w:t>
      </w:r>
    </w:p>
    <w:p w14:paraId="7D98D0DC"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w:t>
      </w:r>
    </w:p>
    <w:p w14:paraId="6A917444" w14:textId="77777777" w:rsidR="00D11C6E" w:rsidRPr="00D11C6E" w:rsidRDefault="00D11C6E" w:rsidP="00D11C6E">
      <w:pPr>
        <w:spacing w:after="0" w:line="360" w:lineRule="auto"/>
        <w:ind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 кристаллизация, направленность теплопередачи, электризация тел, эквипотенциальность поверхности заряженного проводника;</w:t>
      </w:r>
    </w:p>
    <w:p w14:paraId="692647B7"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проводить исследование зависимости одной физической величины от другой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w:t>
      </w:r>
    </w:p>
    <w:p w14:paraId="7C9A30B6"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14:paraId="424BB246"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14:paraId="6D030084"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w:t>
      </w:r>
    </w:p>
    <w:p w14:paraId="2737C709"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решать расчётные задачи с явно заданной и неявно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14:paraId="21DB5A25"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использованием изученных законов, закономерностей и физических явлений;</w:t>
      </w:r>
    </w:p>
    <w:p w14:paraId="771E07EB"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w:t>
      </w:r>
    </w:p>
    <w:p w14:paraId="5622B157"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0BFA30E6"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 xml:space="preserve">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w:t>
      </w:r>
      <w:r w:rsidRPr="00D11C6E">
        <w:rPr>
          <w:rFonts w:ascii="Times New Roman" w:eastAsia="Tahoma" w:hAnsi="Times New Roman" w:cs="Times New Roman"/>
          <w:sz w:val="28"/>
          <w:szCs w:val="28"/>
          <w:lang w:val="x-none" w:eastAsia="x-none"/>
        </w:rPr>
        <w:lastRenderedPageBreak/>
        <w:t>природопользовании, а также разумном использовании достижений науки и технологий для дальнейшего развития человеческого общества;</w:t>
      </w:r>
    </w:p>
    <w:p w14:paraId="18329650"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14:paraId="67BD3BB9"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проявлять организационные и познавательные умения самостоятельного приобретения новых знаний в процессе выполнения проектных и учебно- исследовательских работ;</w:t>
      </w:r>
    </w:p>
    <w:p w14:paraId="61A91F0B"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оценивать вклад каждого из участников группы в решение рассматриваемой проблемы;</w:t>
      </w:r>
    </w:p>
    <w:p w14:paraId="3018C5FC" w14:textId="77777777" w:rsidR="00D11C6E" w:rsidRPr="00D11C6E" w:rsidRDefault="00D11C6E" w:rsidP="00D11C6E">
      <w:pPr>
        <w:spacing w:after="0" w:line="360" w:lineRule="auto"/>
        <w:ind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проявлять мотивацию к будущей профессиональной деятельности по специальностям физико-технического профиля.</w:t>
      </w:r>
    </w:p>
    <w:p w14:paraId="417017FC" w14:textId="77777777" w:rsidR="00D11C6E" w:rsidRPr="00D11C6E" w:rsidRDefault="00D11C6E" w:rsidP="00D11C6E">
      <w:pPr>
        <w:widowControl w:val="0"/>
        <w:tabs>
          <w:tab w:val="left" w:pos="1906"/>
        </w:tabs>
        <w:spacing w:after="0" w:line="360" w:lineRule="auto"/>
        <w:ind w:right="-7"/>
        <w:jc w:val="both"/>
        <w:rPr>
          <w:rFonts w:ascii="Times New Roman" w:eastAsia="Tahoma" w:hAnsi="Times New Roman" w:cs="Times New Roman"/>
          <w:b/>
          <w:sz w:val="28"/>
          <w:szCs w:val="28"/>
          <w:lang w:val="x-none" w:eastAsia="x-none"/>
        </w:rPr>
      </w:pPr>
      <w:r w:rsidRPr="00D11C6E">
        <w:rPr>
          <w:rFonts w:ascii="Times New Roman" w:eastAsia="Tahoma" w:hAnsi="Times New Roman" w:cs="Times New Roman"/>
          <w:sz w:val="28"/>
          <w:szCs w:val="28"/>
          <w:lang w:val="x-none" w:eastAsia="x-none"/>
        </w:rPr>
        <w:tab/>
      </w:r>
      <w:r w:rsidRPr="00D11C6E">
        <w:rPr>
          <w:rFonts w:ascii="Times New Roman" w:eastAsia="Tahoma" w:hAnsi="Times New Roman" w:cs="Times New Roman"/>
          <w:b/>
          <w:sz w:val="28"/>
          <w:szCs w:val="28"/>
          <w:lang w:val="x-none" w:eastAsia="x-none"/>
        </w:rPr>
        <w:t>Предметные результаты освоения программы по физике. В процессе изучения курса курса физики углубленного уровня в 11 классе обучающийся научится:</w:t>
      </w:r>
    </w:p>
    <w:p w14:paraId="0454E44F" w14:textId="77777777" w:rsidR="00D11C6E" w:rsidRPr="00D11C6E" w:rsidRDefault="00D11C6E" w:rsidP="00D11C6E">
      <w:pPr>
        <w:spacing w:after="0" w:line="360" w:lineRule="auto"/>
        <w:ind w:left="2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понимать роль физики в экономической, технологической, социальной и этической сферах деятельности человека, роль и место физики в современной научной картине мира, роль астрономии в практической деятельности человека</w:t>
      </w:r>
    </w:p>
    <w:p w14:paraId="47C7624C" w14:textId="77777777" w:rsidR="00D11C6E" w:rsidRPr="00D11C6E" w:rsidRDefault="00D11C6E" w:rsidP="00D11C6E">
      <w:pPr>
        <w:spacing w:after="0" w:line="360" w:lineRule="auto"/>
        <w:ind w:left="18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 xml:space="preserve">и дальнейшем научно-техническом развитии, значение описательной, систематизирующей, объяснительной и прогностической функций физической теории - электродинамики, специальной теории относительности, квантовой физики, роль физической теории в </w:t>
      </w:r>
      <w:r w:rsidRPr="00D11C6E">
        <w:rPr>
          <w:rFonts w:ascii="Times New Roman" w:eastAsia="Tahoma" w:hAnsi="Times New Roman" w:cs="Times New Roman"/>
          <w:sz w:val="28"/>
          <w:szCs w:val="28"/>
          <w:lang w:val="x-none" w:eastAsia="x-none"/>
        </w:rPr>
        <w:lastRenderedPageBreak/>
        <w:t>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4712CEE8" w14:textId="77777777" w:rsidR="00D11C6E" w:rsidRPr="00D11C6E" w:rsidRDefault="00D11C6E" w:rsidP="00D11C6E">
      <w:pPr>
        <w:spacing w:after="0" w:line="360" w:lineRule="auto"/>
        <w:ind w:left="1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различать условия применимости моделей физических тел и процессов (явлений): однородное электрическое и однородное магнитное поля,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14:paraId="37987731" w14:textId="77777777" w:rsidR="00D11C6E" w:rsidRPr="00D11C6E" w:rsidRDefault="00D11C6E" w:rsidP="00D11C6E">
      <w:pPr>
        <w:spacing w:after="0" w:line="360" w:lineRule="auto"/>
        <w:ind w:left="1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14:paraId="6F2175A1" w14:textId="77777777" w:rsidR="00D11C6E" w:rsidRPr="00D11C6E" w:rsidRDefault="00D11C6E" w:rsidP="00D11C6E">
      <w:pPr>
        <w:spacing w:after="0" w:line="360" w:lineRule="auto"/>
        <w:ind w:left="1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анализировать и объяснять электромагнитные процессы и явления, используя основные положения и законы электродинамики и специальной теории относительности (закон сохранения электрического заряда, сила Ампера, сила Лоренца, закон электромагнитной индукции, правило Ленца, связь ЭДС самоиндукции в элементе электрической цепи со скоростью изменения силы тока, постулаты специальной теории относительности Эйнштейна);</w:t>
      </w:r>
    </w:p>
    <w:p w14:paraId="71AA91BA" w14:textId="77777777" w:rsidR="00D11C6E" w:rsidRPr="00D11C6E" w:rsidRDefault="00D11C6E" w:rsidP="00D11C6E">
      <w:pPr>
        <w:spacing w:after="0" w:line="360" w:lineRule="auto"/>
        <w:ind w:left="1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анализировать и объяснять квантовые процессы и явления, используя положения квантовой физики (уравнение Эйнштейна для фотоэффекта, первый и второй постулаты Бора, принцип соотношения неопределенностей Гейзенберга, законы сохранения зарядового и массового чисел и энергии в ядерных реакциях, закон радиоактивного распада);</w:t>
      </w:r>
    </w:p>
    <w:p w14:paraId="37A590AB" w14:textId="77777777" w:rsidR="00D11C6E" w:rsidRPr="00D11C6E" w:rsidRDefault="00D11C6E" w:rsidP="00D11C6E">
      <w:pPr>
        <w:spacing w:after="0" w:line="360" w:lineRule="auto"/>
        <w:ind w:left="180" w:right="-7" w:firstLine="6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описывать физические процессы и явления, используя величины: напряжённость электрического поля, потенциал электростатического поля, разность потенциалов, электродвижущая сила, индукция магнитного поля, магнитный поток, сила Ампера, индуктивность, электродвижущая сила самоиндукции, энергия магнитного поля проводника с током, релятивистский импульс, полная энергия,</w:t>
      </w:r>
    </w:p>
    <w:p w14:paraId="65ABD2F3" w14:textId="77777777" w:rsidR="00D11C6E" w:rsidRPr="00D11C6E" w:rsidRDefault="00D11C6E" w:rsidP="00D11C6E">
      <w:pPr>
        <w:spacing w:after="0" w:line="360" w:lineRule="auto"/>
        <w:ind w:left="180" w:right="-7" w:hanging="36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lastRenderedPageBreak/>
        <w:t>энергия покоя свободной частицы, энергия и импульс фотона, массовое число и заряд ядра, энергия связи ядра;</w:t>
      </w:r>
    </w:p>
    <w:p w14:paraId="0BC8A486"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объяснять особенности протекания физических явлений: электромагнитная индукция, самоиндукция, резонанс, интерференция волн, дифракция, дисперсия, полное внутреннее отражение, фотоэлектрический эффект (фотоэффект), альфа- и бета-распады ядер, гамма-излучение ядер, физические принципы спектрального анализа и работы лазера;</w:t>
      </w:r>
    </w:p>
    <w:p w14:paraId="2B5C5FE7"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определять направление индукции магнитного поля проводника с током, силы Ампера и силы Лоренца;</w:t>
      </w:r>
    </w:p>
    <w:p w14:paraId="11D7F5BD"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строить изображение, создаваемое плоским зеркалом, тонкой линзой, и рассчитывать его характеристики;</w:t>
      </w:r>
    </w:p>
    <w:p w14:paraId="24FB1ED1"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применять основополагающие астрономические понятия, теории и законы для анализа и объяснения физических процессов, происходящих в звёздах, в звёздных системах, в межгалактической среде; движения небесных тел, эволюции звёзд и Вселенной;</w:t>
      </w:r>
    </w:p>
    <w:p w14:paraId="50D9F285"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w:t>
      </w:r>
    </w:p>
    <w:p w14:paraId="5439B3CE"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14:paraId="44B3B75C"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14:paraId="3D8E0FE0"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описывать методы получения научных астрономических знаний;</w:t>
      </w:r>
    </w:p>
    <w:p w14:paraId="0E03DAD8" w14:textId="77777777" w:rsidR="00D11C6E" w:rsidRPr="00D11C6E" w:rsidRDefault="00D11C6E" w:rsidP="00D11C6E">
      <w:pPr>
        <w:spacing w:after="0" w:line="360" w:lineRule="auto"/>
        <w:ind w:left="18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 xml:space="preserve">соблюдать правила безопасного труда при проведении исследований в рамках учебного эксперимента, практикума и учебно-исследовательской и </w:t>
      </w:r>
      <w:r w:rsidRPr="00D11C6E">
        <w:rPr>
          <w:rFonts w:ascii="Times New Roman" w:eastAsia="Tahoma" w:hAnsi="Times New Roman" w:cs="Times New Roman"/>
          <w:sz w:val="28"/>
          <w:szCs w:val="28"/>
          <w:lang w:val="x-none" w:eastAsia="x-none"/>
        </w:rPr>
        <w:lastRenderedPageBreak/>
        <w:t>проектной деятельности с использованием измерительных устройств и лабораторного оборудования;</w:t>
      </w:r>
    </w:p>
    <w:p w14:paraId="44EF5B79" w14:textId="77777777" w:rsidR="00D11C6E" w:rsidRPr="00D11C6E" w:rsidRDefault="00D11C6E" w:rsidP="00D11C6E">
      <w:pPr>
        <w:spacing w:after="0" w:line="360" w:lineRule="auto"/>
        <w:ind w:left="1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решать расчётные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14:paraId="2D9503FB" w14:textId="77777777" w:rsidR="00D11C6E" w:rsidRPr="00D11C6E" w:rsidRDefault="00D11C6E" w:rsidP="00D11C6E">
      <w:pPr>
        <w:spacing w:after="0" w:line="360" w:lineRule="auto"/>
        <w:ind w:left="1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использованием изученных законов, закономерностей и физических явлений;</w:t>
      </w:r>
    </w:p>
    <w:p w14:paraId="48C6718D" w14:textId="77777777" w:rsidR="00D11C6E" w:rsidRPr="00D11C6E" w:rsidRDefault="00D11C6E" w:rsidP="00D11C6E">
      <w:pPr>
        <w:spacing w:after="0" w:line="360" w:lineRule="auto"/>
        <w:ind w:left="1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w:t>
      </w:r>
    </w:p>
    <w:p w14:paraId="7FFEFEFE" w14:textId="77777777" w:rsidR="00D11C6E" w:rsidRPr="00D11C6E" w:rsidRDefault="00D11C6E" w:rsidP="00D11C6E">
      <w:pPr>
        <w:spacing w:after="0" w:line="360" w:lineRule="auto"/>
        <w:ind w:left="1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74894F21" w14:textId="77777777" w:rsidR="00D11C6E" w:rsidRPr="00D11C6E" w:rsidRDefault="00D11C6E" w:rsidP="00D11C6E">
      <w:pPr>
        <w:spacing w:after="0" w:line="360" w:lineRule="auto"/>
        <w:ind w:left="1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14:paraId="52ADA4BD" w14:textId="77777777" w:rsidR="00D11C6E" w:rsidRPr="00D11C6E" w:rsidRDefault="00D11C6E" w:rsidP="00D11C6E">
      <w:pPr>
        <w:spacing w:after="0" w:line="360" w:lineRule="auto"/>
        <w:ind w:left="140" w:right="-7"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 xml:space="preserve">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w:t>
      </w:r>
      <w:r w:rsidRPr="00D11C6E">
        <w:rPr>
          <w:rFonts w:ascii="Times New Roman" w:eastAsia="Tahoma" w:hAnsi="Times New Roman" w:cs="Times New Roman"/>
          <w:sz w:val="28"/>
          <w:szCs w:val="28"/>
          <w:lang w:val="x-none" w:eastAsia="x-none"/>
        </w:rPr>
        <w:lastRenderedPageBreak/>
        <w:t>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14:paraId="6A95DB52" w14:textId="77777777" w:rsidR="00D11C6E" w:rsidRPr="00D11C6E" w:rsidRDefault="00D11C6E" w:rsidP="00D11C6E">
      <w:pPr>
        <w:spacing w:after="0" w:line="360" w:lineRule="auto"/>
        <w:ind w:left="140" w:firstLine="68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проявлять организационные и познавательные умения самостоятельного</w:t>
      </w:r>
      <w:r w:rsidRPr="00D11C6E">
        <w:rPr>
          <w:rFonts w:ascii="Times New Roman" w:eastAsia="Tahoma" w:hAnsi="Times New Roman" w:cs="Times New Roman"/>
          <w:sz w:val="28"/>
          <w:szCs w:val="28"/>
          <w:lang w:eastAsia="x-none"/>
        </w:rPr>
        <w:t xml:space="preserve"> </w:t>
      </w:r>
      <w:r w:rsidRPr="00D11C6E">
        <w:rPr>
          <w:rFonts w:ascii="Times New Roman" w:eastAsia="Tahoma" w:hAnsi="Times New Roman" w:cs="Times New Roman"/>
          <w:sz w:val="28"/>
          <w:szCs w:val="28"/>
          <w:lang w:val="x-none" w:eastAsia="x-none"/>
        </w:rPr>
        <w:t>приобретения новых знаний в процессе выполнения проектных и учебно-исследовательских работ;</w:t>
      </w:r>
    </w:p>
    <w:p w14:paraId="120BD1E0" w14:textId="77777777" w:rsidR="00D11C6E" w:rsidRPr="00D11C6E" w:rsidRDefault="00D11C6E" w:rsidP="00D11C6E">
      <w:pPr>
        <w:spacing w:after="0" w:line="360" w:lineRule="auto"/>
        <w:ind w:left="160" w:right="135"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оценивать вклад каждого из участников группы в решение рассматриваемой проблемы;</w:t>
      </w:r>
    </w:p>
    <w:p w14:paraId="6A7F463B" w14:textId="77777777" w:rsidR="00D11C6E" w:rsidRPr="00D11C6E" w:rsidRDefault="00D11C6E" w:rsidP="00D11C6E">
      <w:pPr>
        <w:spacing w:after="0" w:line="360" w:lineRule="auto"/>
        <w:ind w:left="160" w:right="135" w:firstLine="700"/>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проявлять мотивацию к будущей профессиональной деятельности по специальностям физико-технического профиля.</w:t>
      </w:r>
    </w:p>
    <w:p w14:paraId="2FB626B1" w14:textId="77777777" w:rsidR="00D11C6E" w:rsidRPr="00D11C6E" w:rsidRDefault="00D11C6E" w:rsidP="00D11C6E">
      <w:pPr>
        <w:spacing w:after="0" w:line="360" w:lineRule="auto"/>
        <w:ind w:left="160" w:right="135" w:firstLine="700"/>
        <w:jc w:val="both"/>
        <w:rPr>
          <w:rFonts w:ascii="Times New Roman" w:eastAsia="Tahoma" w:hAnsi="Times New Roman" w:cs="Times New Roman"/>
          <w:b/>
          <w:sz w:val="28"/>
          <w:szCs w:val="28"/>
          <w:lang w:eastAsia="x-none"/>
        </w:rPr>
      </w:pPr>
      <w:r w:rsidRPr="00D11C6E">
        <w:rPr>
          <w:rFonts w:ascii="Times New Roman" w:eastAsia="Tahoma" w:hAnsi="Times New Roman" w:cs="Times New Roman"/>
          <w:b/>
          <w:sz w:val="28"/>
          <w:szCs w:val="28"/>
          <w:lang w:eastAsia="x-none"/>
        </w:rPr>
        <w:t>Тематическое планирование</w:t>
      </w:r>
    </w:p>
    <w:p w14:paraId="79F7254C" w14:textId="77777777" w:rsidR="00D11C6E" w:rsidRPr="00D11C6E" w:rsidRDefault="00D11C6E" w:rsidP="00D11C6E">
      <w:pPr>
        <w:widowControl w:val="0"/>
        <w:spacing w:after="200" w:line="276" w:lineRule="auto"/>
        <w:jc w:val="center"/>
        <w:rPr>
          <w:rFonts w:ascii="Times New Roman" w:eastAsia="Calibri" w:hAnsi="Times New Roman" w:cs="Times New Roman"/>
          <w:sz w:val="28"/>
          <w:szCs w:val="28"/>
        </w:rPr>
      </w:pPr>
      <w:r w:rsidRPr="00D11C6E">
        <w:rPr>
          <w:rFonts w:ascii="Times New Roman" w:eastAsia="Calibri" w:hAnsi="Times New Roman" w:cs="Times New Roman"/>
          <w:sz w:val="28"/>
          <w:szCs w:val="28"/>
        </w:rPr>
        <w:t>Физика 10 класс, углублённый уровень.</w:t>
      </w:r>
    </w:p>
    <w:p w14:paraId="195EBC03" w14:textId="77777777" w:rsidR="00D11C6E" w:rsidRPr="00D11C6E" w:rsidRDefault="00D11C6E" w:rsidP="00D11C6E">
      <w:pPr>
        <w:widowControl w:val="0"/>
        <w:spacing w:after="200" w:line="276" w:lineRule="auto"/>
        <w:jc w:val="center"/>
        <w:rPr>
          <w:rFonts w:ascii="Times New Roman" w:eastAsia="Calibri" w:hAnsi="Times New Roman" w:cs="Times New Roman"/>
          <w:sz w:val="28"/>
          <w:szCs w:val="28"/>
        </w:rPr>
      </w:pP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4108"/>
        <w:gridCol w:w="2417"/>
        <w:gridCol w:w="2533"/>
      </w:tblGrid>
      <w:tr w:rsidR="00D11C6E" w:rsidRPr="00D11C6E" w14:paraId="57973789" w14:textId="77777777" w:rsidTr="00F60104">
        <w:trPr>
          <w:trHeight w:val="823"/>
        </w:trPr>
        <w:tc>
          <w:tcPr>
            <w:tcW w:w="727" w:type="dxa"/>
            <w:shd w:val="clear" w:color="auto" w:fill="auto"/>
          </w:tcPr>
          <w:p w14:paraId="625F8C0A"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w:t>
            </w:r>
          </w:p>
        </w:tc>
        <w:tc>
          <w:tcPr>
            <w:tcW w:w="4108" w:type="dxa"/>
            <w:shd w:val="clear" w:color="auto" w:fill="auto"/>
          </w:tcPr>
          <w:p w14:paraId="068C4A61"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Раздел/тема</w:t>
            </w:r>
          </w:p>
        </w:tc>
        <w:tc>
          <w:tcPr>
            <w:tcW w:w="2417" w:type="dxa"/>
            <w:shd w:val="clear" w:color="auto" w:fill="auto"/>
          </w:tcPr>
          <w:p w14:paraId="4F0E308C"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Кол-во часов</w:t>
            </w:r>
          </w:p>
        </w:tc>
        <w:tc>
          <w:tcPr>
            <w:tcW w:w="2533" w:type="dxa"/>
            <w:shd w:val="clear" w:color="auto" w:fill="auto"/>
          </w:tcPr>
          <w:p w14:paraId="6E69455F"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Электронные (цифровые) образовательные ресурсы</w:t>
            </w:r>
          </w:p>
        </w:tc>
      </w:tr>
      <w:tr w:rsidR="00D11C6E" w:rsidRPr="00D11C6E" w14:paraId="111B7C06" w14:textId="77777777" w:rsidTr="00F60104">
        <w:trPr>
          <w:trHeight w:val="922"/>
        </w:trPr>
        <w:tc>
          <w:tcPr>
            <w:tcW w:w="727" w:type="dxa"/>
            <w:shd w:val="clear" w:color="auto" w:fill="auto"/>
          </w:tcPr>
          <w:p w14:paraId="5F3A5D82"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1</w:t>
            </w:r>
          </w:p>
        </w:tc>
        <w:tc>
          <w:tcPr>
            <w:tcW w:w="4108" w:type="dxa"/>
            <w:shd w:val="clear" w:color="auto" w:fill="auto"/>
          </w:tcPr>
          <w:p w14:paraId="5D221CCA" w14:textId="77777777" w:rsidR="00D11C6E" w:rsidRPr="00D11C6E" w:rsidRDefault="00D11C6E" w:rsidP="00D11C6E">
            <w:pPr>
              <w:widowControl w:val="0"/>
              <w:spacing w:after="0" w:line="240" w:lineRule="auto"/>
              <w:contextualSpacing/>
              <w:jc w:val="both"/>
              <w:rPr>
                <w:rFonts w:ascii="Times New Roman" w:eastAsia="Times New Roman" w:hAnsi="Times New Roman" w:cs="Times New Roman"/>
                <w:sz w:val="28"/>
                <w:szCs w:val="28"/>
                <w:lang w:val="en-US" w:eastAsia="ru-RU"/>
              </w:rPr>
            </w:pPr>
            <w:r w:rsidRPr="00D11C6E">
              <w:rPr>
                <w:rFonts w:ascii="Times New Roman" w:eastAsia="Times New Roman" w:hAnsi="Times New Roman" w:cs="Times New Roman"/>
                <w:sz w:val="28"/>
                <w:szCs w:val="28"/>
                <w:lang w:val="en-US" w:eastAsia="ru-RU"/>
              </w:rPr>
              <w:t>Научный метод познания природы.</w:t>
            </w:r>
          </w:p>
          <w:p w14:paraId="00B7660D"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p>
        </w:tc>
        <w:tc>
          <w:tcPr>
            <w:tcW w:w="2417" w:type="dxa"/>
            <w:shd w:val="clear" w:color="auto" w:fill="auto"/>
          </w:tcPr>
          <w:p w14:paraId="16D2AD15"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3</w:t>
            </w:r>
          </w:p>
        </w:tc>
        <w:tc>
          <w:tcPr>
            <w:tcW w:w="2533" w:type="dxa"/>
            <w:vMerge w:val="restart"/>
            <w:shd w:val="clear" w:color="auto" w:fill="auto"/>
          </w:tcPr>
          <w:p w14:paraId="2B46C67D" w14:textId="77777777" w:rsidR="00D11C6E" w:rsidRPr="00D11C6E" w:rsidRDefault="00D11C6E" w:rsidP="00D11C6E">
            <w:pPr>
              <w:widowControl w:val="0"/>
              <w:suppressAutoHyphens/>
              <w:spacing w:after="0" w:line="276" w:lineRule="auto"/>
              <w:jc w:val="center"/>
              <w:rPr>
                <w:rFonts w:ascii="Tahoma" w:eastAsia="Calibri" w:hAnsi="Tahoma" w:cs="Tahoma"/>
                <w:color w:val="333333"/>
                <w:sz w:val="19"/>
                <w:szCs w:val="19"/>
                <w:shd w:val="clear" w:color="auto" w:fill="FFFFFF"/>
                <w:lang w:val="en-US"/>
              </w:rPr>
            </w:pPr>
          </w:p>
          <w:p w14:paraId="55396FCE" w14:textId="77777777" w:rsidR="00D11C6E" w:rsidRPr="00D11C6E" w:rsidRDefault="00D11C6E" w:rsidP="00D11C6E">
            <w:pPr>
              <w:widowControl w:val="0"/>
              <w:suppressAutoHyphens/>
              <w:spacing w:after="0" w:line="276" w:lineRule="auto"/>
              <w:jc w:val="center"/>
              <w:rPr>
                <w:rFonts w:ascii="Tahoma" w:eastAsia="Calibri" w:hAnsi="Tahoma" w:cs="Tahoma"/>
                <w:color w:val="333333"/>
                <w:sz w:val="19"/>
                <w:szCs w:val="19"/>
                <w:shd w:val="clear" w:color="auto" w:fill="FFFFFF"/>
                <w:lang w:val="en-US"/>
              </w:rPr>
            </w:pPr>
          </w:p>
          <w:p w14:paraId="1783117C" w14:textId="77777777" w:rsidR="00D11C6E" w:rsidRPr="00D11C6E" w:rsidRDefault="00D11C6E" w:rsidP="00D11C6E">
            <w:pPr>
              <w:widowControl w:val="0"/>
              <w:suppressAutoHyphens/>
              <w:spacing w:after="0" w:line="276" w:lineRule="auto"/>
              <w:jc w:val="center"/>
              <w:rPr>
                <w:rFonts w:ascii="Tahoma" w:eastAsia="Calibri" w:hAnsi="Tahoma" w:cs="Tahoma"/>
                <w:color w:val="333333"/>
                <w:sz w:val="19"/>
                <w:szCs w:val="19"/>
                <w:shd w:val="clear" w:color="auto" w:fill="FFFFFF"/>
                <w:lang w:val="en-US"/>
              </w:rPr>
            </w:pPr>
          </w:p>
          <w:p w14:paraId="1A428389" w14:textId="77777777" w:rsidR="00D11C6E" w:rsidRPr="00D11C6E" w:rsidRDefault="00D11C6E" w:rsidP="00D11C6E">
            <w:pPr>
              <w:widowControl w:val="0"/>
              <w:suppressAutoHyphens/>
              <w:spacing w:after="0" w:line="276" w:lineRule="auto"/>
              <w:jc w:val="center"/>
              <w:rPr>
                <w:rFonts w:ascii="Calibri" w:eastAsia="Calibri" w:hAnsi="Calibri" w:cs="Times New Roman"/>
                <w:lang w:val="en-US"/>
              </w:rPr>
            </w:pPr>
            <w:r w:rsidRPr="00D11C6E">
              <w:rPr>
                <w:rFonts w:ascii="Tahoma" w:eastAsia="Calibri" w:hAnsi="Tahoma" w:cs="Tahoma"/>
                <w:color w:val="333333"/>
                <w:sz w:val="19"/>
                <w:szCs w:val="19"/>
                <w:shd w:val="clear" w:color="auto" w:fill="FFFFFF"/>
                <w:lang w:val="en-US"/>
              </w:rPr>
              <w:t> </w:t>
            </w:r>
            <w:hyperlink r:id="rId61" w:tgtFrame="_blank" w:history="1">
              <w:r w:rsidRPr="00D11C6E">
                <w:rPr>
                  <w:rFonts w:ascii="Tahoma" w:eastAsia="Calibri" w:hAnsi="Tahoma" w:cs="Tahoma"/>
                  <w:color w:val="486DAA"/>
                  <w:sz w:val="19"/>
                  <w:szCs w:val="19"/>
                  <w:u w:val="single"/>
                  <w:shd w:val="clear" w:color="auto" w:fill="FFFFFF"/>
                  <w:lang w:val="en-US"/>
                </w:rPr>
                <w:t>http://www.fizika.ru</w:t>
              </w:r>
            </w:hyperlink>
          </w:p>
          <w:p w14:paraId="04BCEF2C" w14:textId="77777777" w:rsidR="00D11C6E" w:rsidRPr="00D11C6E" w:rsidRDefault="00D11C6E" w:rsidP="00D11C6E">
            <w:pPr>
              <w:widowControl w:val="0"/>
              <w:suppressAutoHyphens/>
              <w:spacing w:after="0" w:line="276" w:lineRule="auto"/>
              <w:jc w:val="center"/>
              <w:rPr>
                <w:rFonts w:ascii="Tahoma" w:eastAsia="Calibri" w:hAnsi="Tahoma" w:cs="Tahoma"/>
                <w:color w:val="333333"/>
                <w:sz w:val="19"/>
                <w:szCs w:val="19"/>
                <w:shd w:val="clear" w:color="auto" w:fill="FFFFFF"/>
                <w:lang w:val="en-US"/>
              </w:rPr>
            </w:pPr>
          </w:p>
          <w:p w14:paraId="5F301AA3" w14:textId="77777777" w:rsidR="00D11C6E" w:rsidRPr="00D11C6E" w:rsidRDefault="00D11C6E" w:rsidP="00D11C6E">
            <w:pPr>
              <w:widowControl w:val="0"/>
              <w:suppressAutoHyphens/>
              <w:spacing w:after="0" w:line="276" w:lineRule="auto"/>
              <w:jc w:val="center"/>
              <w:rPr>
                <w:rFonts w:ascii="Calibri" w:eastAsia="Calibri" w:hAnsi="Calibri" w:cs="Times New Roman"/>
                <w:lang w:val="en-US"/>
              </w:rPr>
            </w:pPr>
            <w:r w:rsidRPr="00D11C6E">
              <w:rPr>
                <w:rFonts w:ascii="Tahoma" w:eastAsia="Calibri" w:hAnsi="Tahoma" w:cs="Tahoma"/>
                <w:color w:val="333333"/>
                <w:sz w:val="19"/>
                <w:szCs w:val="19"/>
                <w:shd w:val="clear" w:color="auto" w:fill="FFFFFF"/>
                <w:lang w:val="en-US"/>
              </w:rPr>
              <w:t> </w:t>
            </w:r>
            <w:hyperlink r:id="rId62" w:tgtFrame="_blank" w:history="1">
              <w:r w:rsidRPr="00D11C6E">
                <w:rPr>
                  <w:rFonts w:ascii="Tahoma" w:eastAsia="Calibri" w:hAnsi="Tahoma" w:cs="Tahoma"/>
                  <w:color w:val="486DAA"/>
                  <w:sz w:val="19"/>
                  <w:szCs w:val="19"/>
                  <w:u w:val="single"/>
                  <w:shd w:val="clear" w:color="auto" w:fill="FFFFFF"/>
                  <w:lang w:val="en-US"/>
                </w:rPr>
                <w:t>http://yos.ru</w:t>
              </w:r>
            </w:hyperlink>
          </w:p>
          <w:p w14:paraId="537ACD22" w14:textId="77777777" w:rsidR="00D11C6E" w:rsidRPr="00D11C6E" w:rsidRDefault="00D11C6E" w:rsidP="00D11C6E">
            <w:pPr>
              <w:widowControl w:val="0"/>
              <w:suppressAutoHyphens/>
              <w:spacing w:after="0" w:line="276" w:lineRule="auto"/>
              <w:jc w:val="center"/>
              <w:rPr>
                <w:rFonts w:ascii="Times New Roman" w:eastAsia="Times New Roman" w:hAnsi="Times New Roman" w:cs="Times New Roman"/>
                <w:sz w:val="20"/>
                <w:szCs w:val="20"/>
                <w:lang w:val="en-US" w:eastAsia="ru-RU"/>
              </w:rPr>
            </w:pPr>
          </w:p>
          <w:p w14:paraId="291C7D1A" w14:textId="77777777" w:rsidR="00D11C6E" w:rsidRPr="00D11C6E" w:rsidRDefault="002A28AC" w:rsidP="00D11C6E">
            <w:pPr>
              <w:widowControl w:val="0"/>
              <w:suppressAutoHyphens/>
              <w:spacing w:after="0" w:line="276" w:lineRule="auto"/>
              <w:jc w:val="center"/>
              <w:rPr>
                <w:rFonts w:ascii="Times New Roman" w:eastAsia="Times New Roman" w:hAnsi="Times New Roman" w:cs="Times New Roman"/>
                <w:b/>
                <w:bCs/>
                <w:i/>
                <w:iCs/>
                <w:kern w:val="2"/>
                <w:sz w:val="24"/>
                <w:szCs w:val="24"/>
                <w:lang w:val="en-US"/>
              </w:rPr>
            </w:pPr>
            <w:hyperlink r:id="rId63" w:history="1">
              <w:r w:rsidR="00D11C6E" w:rsidRPr="00D11C6E">
                <w:rPr>
                  <w:rFonts w:ascii="Times New Roman" w:eastAsia="Times New Roman" w:hAnsi="Times New Roman" w:cs="Times New Roman"/>
                  <w:b/>
                  <w:bCs/>
                  <w:i/>
                  <w:iCs/>
                  <w:color w:val="0000FF"/>
                  <w:kern w:val="2"/>
                  <w:sz w:val="24"/>
                  <w:szCs w:val="24"/>
                  <w:u w:val="single"/>
                  <w:lang w:val="en-US"/>
                </w:rPr>
                <w:t>https://videouroki.net/</w:t>
              </w:r>
            </w:hyperlink>
          </w:p>
          <w:p w14:paraId="44F80990" w14:textId="77777777" w:rsidR="00D11C6E" w:rsidRPr="00D11C6E" w:rsidRDefault="00D11C6E" w:rsidP="00D11C6E">
            <w:pPr>
              <w:widowControl w:val="0"/>
              <w:spacing w:after="0" w:line="240" w:lineRule="auto"/>
              <w:rPr>
                <w:rFonts w:ascii="Times New Roman" w:eastAsia="Times New Roman" w:hAnsi="Times New Roman" w:cs="Times New Roman"/>
                <w:b/>
                <w:bCs/>
                <w:i/>
                <w:iCs/>
                <w:kern w:val="2"/>
                <w:sz w:val="24"/>
                <w:szCs w:val="24"/>
                <w:lang w:val="en-US"/>
              </w:rPr>
            </w:pPr>
          </w:p>
          <w:p w14:paraId="7A93BF36"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b/>
                <w:bCs/>
                <w:i/>
                <w:iCs/>
                <w:kern w:val="2"/>
                <w:sz w:val="24"/>
                <w:szCs w:val="24"/>
                <w:lang w:val="en-US"/>
              </w:rPr>
              <w:t>https://phys-ege.sdamgia.ru/</w:t>
            </w:r>
          </w:p>
        </w:tc>
      </w:tr>
      <w:tr w:rsidR="00D11C6E" w:rsidRPr="00D11C6E" w14:paraId="3BBFE74B" w14:textId="77777777" w:rsidTr="00F60104">
        <w:trPr>
          <w:trHeight w:val="563"/>
        </w:trPr>
        <w:tc>
          <w:tcPr>
            <w:tcW w:w="727" w:type="dxa"/>
            <w:shd w:val="clear" w:color="auto" w:fill="auto"/>
          </w:tcPr>
          <w:p w14:paraId="667199F7"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2</w:t>
            </w:r>
          </w:p>
        </w:tc>
        <w:tc>
          <w:tcPr>
            <w:tcW w:w="4108" w:type="dxa"/>
            <w:shd w:val="clear" w:color="auto" w:fill="auto"/>
          </w:tcPr>
          <w:p w14:paraId="2F2C83E1" w14:textId="77777777" w:rsidR="00D11C6E" w:rsidRPr="00D11C6E" w:rsidRDefault="00D11C6E" w:rsidP="00D11C6E">
            <w:pPr>
              <w:widowControl w:val="0"/>
              <w:spacing w:after="0" w:line="360" w:lineRule="auto"/>
              <w:contextualSpacing/>
              <w:jc w:val="both"/>
              <w:rPr>
                <w:rFonts w:ascii="Times New Roman" w:eastAsia="Times New Roman" w:hAnsi="Times New Roman" w:cs="Times New Roman"/>
                <w:sz w:val="28"/>
                <w:szCs w:val="28"/>
                <w:lang w:val="en-US" w:eastAsia="ru-RU"/>
              </w:rPr>
            </w:pPr>
            <w:r w:rsidRPr="00D11C6E">
              <w:rPr>
                <w:rFonts w:ascii="Times New Roman" w:eastAsia="Times New Roman" w:hAnsi="Times New Roman" w:cs="Times New Roman"/>
                <w:sz w:val="28"/>
                <w:szCs w:val="28"/>
                <w:lang w:val="en-US" w:eastAsia="ru-RU"/>
              </w:rPr>
              <w:t xml:space="preserve"> Механика.</w:t>
            </w:r>
          </w:p>
        </w:tc>
        <w:tc>
          <w:tcPr>
            <w:tcW w:w="2417" w:type="dxa"/>
            <w:shd w:val="clear" w:color="auto" w:fill="auto"/>
          </w:tcPr>
          <w:p w14:paraId="59CC1ED6"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64</w:t>
            </w:r>
          </w:p>
        </w:tc>
        <w:tc>
          <w:tcPr>
            <w:tcW w:w="2533" w:type="dxa"/>
            <w:vMerge/>
            <w:shd w:val="clear" w:color="auto" w:fill="auto"/>
          </w:tcPr>
          <w:p w14:paraId="06C7D841"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p>
        </w:tc>
      </w:tr>
      <w:tr w:rsidR="00D11C6E" w:rsidRPr="00D11C6E" w14:paraId="183F5D8C" w14:textId="77777777" w:rsidTr="00F60104">
        <w:trPr>
          <w:trHeight w:val="483"/>
        </w:trPr>
        <w:tc>
          <w:tcPr>
            <w:tcW w:w="727" w:type="dxa"/>
            <w:shd w:val="clear" w:color="auto" w:fill="auto"/>
          </w:tcPr>
          <w:p w14:paraId="4C18EC21"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3</w:t>
            </w:r>
          </w:p>
        </w:tc>
        <w:tc>
          <w:tcPr>
            <w:tcW w:w="4108" w:type="dxa"/>
            <w:shd w:val="clear" w:color="auto" w:fill="auto"/>
          </w:tcPr>
          <w:p w14:paraId="73279D8E"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8"/>
                <w:szCs w:val="28"/>
                <w:lang w:val="en-US" w:eastAsia="ru-RU"/>
              </w:rPr>
              <w:t>Молекулярная физика и термодинамика.</w:t>
            </w:r>
          </w:p>
        </w:tc>
        <w:tc>
          <w:tcPr>
            <w:tcW w:w="2417" w:type="dxa"/>
            <w:shd w:val="clear" w:color="auto" w:fill="auto"/>
          </w:tcPr>
          <w:p w14:paraId="51D43C2F"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61</w:t>
            </w:r>
          </w:p>
        </w:tc>
        <w:tc>
          <w:tcPr>
            <w:tcW w:w="2533" w:type="dxa"/>
            <w:vMerge/>
            <w:shd w:val="clear" w:color="auto" w:fill="auto"/>
          </w:tcPr>
          <w:p w14:paraId="5615AA9E"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p>
        </w:tc>
      </w:tr>
      <w:tr w:rsidR="00D11C6E" w:rsidRPr="00D11C6E" w14:paraId="32726246" w14:textId="77777777" w:rsidTr="00F60104">
        <w:trPr>
          <w:trHeight w:val="563"/>
        </w:trPr>
        <w:tc>
          <w:tcPr>
            <w:tcW w:w="727" w:type="dxa"/>
            <w:shd w:val="clear" w:color="auto" w:fill="auto"/>
          </w:tcPr>
          <w:p w14:paraId="51F477C9"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4</w:t>
            </w:r>
          </w:p>
        </w:tc>
        <w:tc>
          <w:tcPr>
            <w:tcW w:w="4108" w:type="dxa"/>
            <w:shd w:val="clear" w:color="auto" w:fill="auto"/>
          </w:tcPr>
          <w:p w14:paraId="2AA42F24" w14:textId="77777777" w:rsidR="00D11C6E" w:rsidRPr="00D11C6E" w:rsidRDefault="00D11C6E" w:rsidP="00D11C6E">
            <w:pPr>
              <w:widowControl w:val="0"/>
              <w:spacing w:after="0" w:line="360" w:lineRule="auto"/>
              <w:contextualSpacing/>
              <w:jc w:val="both"/>
              <w:rPr>
                <w:rFonts w:ascii="Times New Roman" w:eastAsia="Times New Roman" w:hAnsi="Times New Roman" w:cs="Times New Roman"/>
                <w:sz w:val="28"/>
                <w:szCs w:val="28"/>
                <w:lang w:val="en-US" w:eastAsia="ru-RU"/>
              </w:rPr>
            </w:pPr>
            <w:r w:rsidRPr="00D11C6E">
              <w:rPr>
                <w:rFonts w:ascii="Times New Roman" w:eastAsia="Times New Roman" w:hAnsi="Times New Roman" w:cs="Times New Roman"/>
                <w:sz w:val="28"/>
                <w:szCs w:val="28"/>
                <w:lang w:val="en-US" w:eastAsia="ru-RU"/>
              </w:rPr>
              <w:t>Электродинамика.</w:t>
            </w:r>
          </w:p>
        </w:tc>
        <w:tc>
          <w:tcPr>
            <w:tcW w:w="2417" w:type="dxa"/>
            <w:shd w:val="clear" w:color="auto" w:fill="auto"/>
          </w:tcPr>
          <w:p w14:paraId="77B138BD"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38</w:t>
            </w:r>
          </w:p>
        </w:tc>
        <w:tc>
          <w:tcPr>
            <w:tcW w:w="2533" w:type="dxa"/>
            <w:vMerge/>
            <w:shd w:val="clear" w:color="auto" w:fill="auto"/>
          </w:tcPr>
          <w:p w14:paraId="64DAA17F"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p>
        </w:tc>
      </w:tr>
      <w:tr w:rsidR="00D11C6E" w:rsidRPr="00D11C6E" w14:paraId="087CFA56" w14:textId="77777777" w:rsidTr="00F60104">
        <w:trPr>
          <w:trHeight w:val="563"/>
        </w:trPr>
        <w:tc>
          <w:tcPr>
            <w:tcW w:w="727" w:type="dxa"/>
            <w:shd w:val="clear" w:color="auto" w:fill="auto"/>
          </w:tcPr>
          <w:p w14:paraId="6930E8CD"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5</w:t>
            </w:r>
          </w:p>
        </w:tc>
        <w:tc>
          <w:tcPr>
            <w:tcW w:w="4108" w:type="dxa"/>
            <w:shd w:val="clear" w:color="auto" w:fill="auto"/>
          </w:tcPr>
          <w:p w14:paraId="145FE45B" w14:textId="77777777" w:rsidR="00D11C6E" w:rsidRPr="00D11C6E" w:rsidRDefault="00D11C6E" w:rsidP="00D11C6E">
            <w:pPr>
              <w:widowControl w:val="0"/>
              <w:spacing w:after="0" w:line="360" w:lineRule="auto"/>
              <w:contextualSpacing/>
              <w:jc w:val="both"/>
              <w:rPr>
                <w:rFonts w:ascii="Times New Roman" w:eastAsia="Times New Roman" w:hAnsi="Times New Roman" w:cs="Times New Roman"/>
                <w:sz w:val="28"/>
                <w:szCs w:val="28"/>
                <w:lang w:val="en-US" w:eastAsia="ru-RU"/>
              </w:rPr>
            </w:pPr>
            <w:r w:rsidRPr="00D11C6E">
              <w:rPr>
                <w:rFonts w:ascii="Times New Roman" w:eastAsia="Times New Roman" w:hAnsi="Times New Roman" w:cs="Times New Roman"/>
                <w:sz w:val="28"/>
                <w:szCs w:val="28"/>
                <w:lang w:val="en-US" w:eastAsia="ru-RU"/>
              </w:rPr>
              <w:t>Резерв</w:t>
            </w:r>
          </w:p>
        </w:tc>
        <w:tc>
          <w:tcPr>
            <w:tcW w:w="2417" w:type="dxa"/>
            <w:shd w:val="clear" w:color="auto" w:fill="auto"/>
          </w:tcPr>
          <w:p w14:paraId="3DC82F68"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4</w:t>
            </w:r>
          </w:p>
        </w:tc>
        <w:tc>
          <w:tcPr>
            <w:tcW w:w="2533" w:type="dxa"/>
            <w:vMerge/>
            <w:shd w:val="clear" w:color="auto" w:fill="auto"/>
          </w:tcPr>
          <w:p w14:paraId="43CF7309"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p>
        </w:tc>
      </w:tr>
      <w:tr w:rsidR="00D11C6E" w:rsidRPr="00D11C6E" w14:paraId="5C6049AA" w14:textId="77777777" w:rsidTr="00F60104">
        <w:trPr>
          <w:trHeight w:val="563"/>
        </w:trPr>
        <w:tc>
          <w:tcPr>
            <w:tcW w:w="4835" w:type="dxa"/>
            <w:gridSpan w:val="2"/>
            <w:shd w:val="clear" w:color="auto" w:fill="auto"/>
          </w:tcPr>
          <w:p w14:paraId="3D9C7575" w14:textId="77777777" w:rsidR="00D11C6E" w:rsidRPr="00D11C6E" w:rsidRDefault="00D11C6E" w:rsidP="00D11C6E">
            <w:pPr>
              <w:widowControl w:val="0"/>
              <w:spacing w:after="0" w:line="360" w:lineRule="auto"/>
              <w:ind w:firstLine="709"/>
              <w:contextualSpacing/>
              <w:jc w:val="both"/>
              <w:rPr>
                <w:rFonts w:ascii="Times New Roman" w:eastAsia="Times New Roman" w:hAnsi="Times New Roman" w:cs="Times New Roman"/>
                <w:sz w:val="28"/>
                <w:szCs w:val="28"/>
                <w:lang w:val="en-US" w:eastAsia="ru-RU"/>
              </w:rPr>
            </w:pPr>
            <w:r w:rsidRPr="00D11C6E">
              <w:rPr>
                <w:rFonts w:ascii="Times New Roman" w:eastAsia="Times New Roman" w:hAnsi="Times New Roman" w:cs="Times New Roman"/>
                <w:sz w:val="24"/>
                <w:szCs w:val="24"/>
                <w:lang w:val="en-US" w:eastAsia="ru-RU"/>
              </w:rPr>
              <w:t>Итого</w:t>
            </w:r>
          </w:p>
        </w:tc>
        <w:tc>
          <w:tcPr>
            <w:tcW w:w="2417" w:type="dxa"/>
            <w:shd w:val="clear" w:color="auto" w:fill="auto"/>
          </w:tcPr>
          <w:p w14:paraId="3652D688"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170</w:t>
            </w:r>
          </w:p>
        </w:tc>
        <w:tc>
          <w:tcPr>
            <w:tcW w:w="2533" w:type="dxa"/>
            <w:shd w:val="clear" w:color="auto" w:fill="auto"/>
          </w:tcPr>
          <w:p w14:paraId="22FCEEC2"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p>
        </w:tc>
      </w:tr>
    </w:tbl>
    <w:p w14:paraId="74F6D9A5" w14:textId="77777777" w:rsidR="00D11C6E" w:rsidRPr="00D11C6E" w:rsidRDefault="00D11C6E" w:rsidP="00D11C6E">
      <w:pPr>
        <w:spacing w:after="0" w:line="360" w:lineRule="auto"/>
        <w:ind w:left="160" w:right="135" w:firstLine="700"/>
        <w:jc w:val="both"/>
        <w:rPr>
          <w:rFonts w:ascii="Times New Roman" w:eastAsia="Tahoma" w:hAnsi="Times New Roman" w:cs="Times New Roman"/>
          <w:b/>
          <w:sz w:val="28"/>
          <w:szCs w:val="28"/>
          <w:lang w:eastAsia="x-none"/>
        </w:rPr>
      </w:pPr>
    </w:p>
    <w:p w14:paraId="3D087572" w14:textId="77777777" w:rsidR="00D11C6E" w:rsidRPr="00D11C6E" w:rsidRDefault="00D11C6E" w:rsidP="00D11C6E">
      <w:pPr>
        <w:widowControl w:val="0"/>
        <w:spacing w:after="200" w:line="276" w:lineRule="auto"/>
        <w:jc w:val="center"/>
        <w:rPr>
          <w:rFonts w:ascii="Times New Roman" w:eastAsia="Calibri" w:hAnsi="Times New Roman" w:cs="Times New Roman"/>
          <w:sz w:val="28"/>
          <w:szCs w:val="28"/>
          <w:lang w:val="en-US"/>
        </w:rPr>
      </w:pPr>
      <w:r w:rsidRPr="00D11C6E">
        <w:rPr>
          <w:rFonts w:ascii="Times New Roman" w:eastAsia="Calibri" w:hAnsi="Times New Roman" w:cs="Times New Roman"/>
          <w:sz w:val="28"/>
          <w:szCs w:val="28"/>
          <w:lang w:val="en-US"/>
        </w:rPr>
        <w:t>Физика 11 класс, углублённый уровень.</w:t>
      </w:r>
    </w:p>
    <w:p w14:paraId="088E5C7A" w14:textId="77777777" w:rsidR="00D11C6E" w:rsidRPr="00D11C6E" w:rsidRDefault="00D11C6E" w:rsidP="00D11C6E">
      <w:pPr>
        <w:widowControl w:val="0"/>
        <w:spacing w:after="200" w:line="276" w:lineRule="auto"/>
        <w:jc w:val="center"/>
        <w:rPr>
          <w:rFonts w:ascii="Times New Roman" w:eastAsia="Calibri" w:hAnsi="Times New Roman" w:cs="Times New Roman"/>
          <w:sz w:val="28"/>
          <w:szCs w:val="28"/>
          <w:lang w:val="en-US"/>
        </w:rPr>
      </w:pP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4108"/>
        <w:gridCol w:w="2417"/>
        <w:gridCol w:w="2533"/>
      </w:tblGrid>
      <w:tr w:rsidR="00D11C6E" w:rsidRPr="00D11C6E" w14:paraId="07629DF5" w14:textId="77777777" w:rsidTr="00F60104">
        <w:trPr>
          <w:trHeight w:val="823"/>
        </w:trPr>
        <w:tc>
          <w:tcPr>
            <w:tcW w:w="727" w:type="dxa"/>
            <w:shd w:val="clear" w:color="auto" w:fill="auto"/>
          </w:tcPr>
          <w:p w14:paraId="587E616D"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lastRenderedPageBreak/>
              <w:t>№</w:t>
            </w:r>
          </w:p>
        </w:tc>
        <w:tc>
          <w:tcPr>
            <w:tcW w:w="4108" w:type="dxa"/>
            <w:shd w:val="clear" w:color="auto" w:fill="auto"/>
          </w:tcPr>
          <w:p w14:paraId="036C79C7"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Раздел/тема</w:t>
            </w:r>
          </w:p>
        </w:tc>
        <w:tc>
          <w:tcPr>
            <w:tcW w:w="2417" w:type="dxa"/>
            <w:shd w:val="clear" w:color="auto" w:fill="auto"/>
          </w:tcPr>
          <w:p w14:paraId="73887F56"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Кол-во часов</w:t>
            </w:r>
          </w:p>
        </w:tc>
        <w:tc>
          <w:tcPr>
            <w:tcW w:w="2533" w:type="dxa"/>
            <w:shd w:val="clear" w:color="auto" w:fill="auto"/>
          </w:tcPr>
          <w:p w14:paraId="568A0159"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Электронные (цифровые) образовательные ресурсы</w:t>
            </w:r>
          </w:p>
        </w:tc>
      </w:tr>
      <w:tr w:rsidR="00D11C6E" w:rsidRPr="00D11C6E" w14:paraId="48E716CC" w14:textId="77777777" w:rsidTr="00F60104">
        <w:trPr>
          <w:trHeight w:val="922"/>
        </w:trPr>
        <w:tc>
          <w:tcPr>
            <w:tcW w:w="727" w:type="dxa"/>
            <w:shd w:val="clear" w:color="auto" w:fill="auto"/>
          </w:tcPr>
          <w:p w14:paraId="6D5285AF"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1</w:t>
            </w:r>
          </w:p>
        </w:tc>
        <w:tc>
          <w:tcPr>
            <w:tcW w:w="4108" w:type="dxa"/>
            <w:shd w:val="clear" w:color="auto" w:fill="auto"/>
          </w:tcPr>
          <w:p w14:paraId="11DF87EF"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Calibri" w:hAnsi="Times New Roman" w:cs="Times New Roman"/>
                <w:sz w:val="28"/>
                <w:szCs w:val="28"/>
                <w:lang w:val="en-US"/>
              </w:rPr>
              <w:t>Электродинамика.</w:t>
            </w:r>
          </w:p>
        </w:tc>
        <w:tc>
          <w:tcPr>
            <w:tcW w:w="2417" w:type="dxa"/>
            <w:shd w:val="clear" w:color="auto" w:fill="auto"/>
          </w:tcPr>
          <w:p w14:paraId="476E8AF4"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51</w:t>
            </w:r>
          </w:p>
        </w:tc>
        <w:tc>
          <w:tcPr>
            <w:tcW w:w="2533" w:type="dxa"/>
            <w:vMerge w:val="restart"/>
            <w:shd w:val="clear" w:color="auto" w:fill="auto"/>
          </w:tcPr>
          <w:p w14:paraId="76D59624" w14:textId="77777777" w:rsidR="00D11C6E" w:rsidRPr="00D11C6E" w:rsidRDefault="00D11C6E" w:rsidP="00D11C6E">
            <w:pPr>
              <w:widowControl w:val="0"/>
              <w:suppressAutoHyphens/>
              <w:spacing w:after="0" w:line="276" w:lineRule="auto"/>
              <w:jc w:val="center"/>
              <w:rPr>
                <w:rFonts w:ascii="Tahoma" w:eastAsia="Calibri" w:hAnsi="Tahoma" w:cs="Tahoma"/>
                <w:color w:val="333333"/>
                <w:sz w:val="19"/>
                <w:szCs w:val="19"/>
                <w:shd w:val="clear" w:color="auto" w:fill="FFFFFF"/>
                <w:lang w:val="en-US"/>
              </w:rPr>
            </w:pPr>
          </w:p>
          <w:p w14:paraId="7AEDEBAB" w14:textId="77777777" w:rsidR="00D11C6E" w:rsidRPr="00D11C6E" w:rsidRDefault="00D11C6E" w:rsidP="00D11C6E">
            <w:pPr>
              <w:widowControl w:val="0"/>
              <w:suppressAutoHyphens/>
              <w:spacing w:after="0" w:line="276" w:lineRule="auto"/>
              <w:jc w:val="center"/>
              <w:rPr>
                <w:rFonts w:ascii="Tahoma" w:eastAsia="Calibri" w:hAnsi="Tahoma" w:cs="Tahoma"/>
                <w:color w:val="333333"/>
                <w:sz w:val="19"/>
                <w:szCs w:val="19"/>
                <w:shd w:val="clear" w:color="auto" w:fill="FFFFFF"/>
                <w:lang w:val="en-US"/>
              </w:rPr>
            </w:pPr>
          </w:p>
          <w:p w14:paraId="1477046C" w14:textId="77777777" w:rsidR="00D11C6E" w:rsidRPr="00D11C6E" w:rsidRDefault="00D11C6E" w:rsidP="00D11C6E">
            <w:pPr>
              <w:widowControl w:val="0"/>
              <w:suppressAutoHyphens/>
              <w:spacing w:after="0" w:line="276" w:lineRule="auto"/>
              <w:jc w:val="center"/>
              <w:rPr>
                <w:rFonts w:ascii="Tahoma" w:eastAsia="Calibri" w:hAnsi="Tahoma" w:cs="Tahoma"/>
                <w:color w:val="333333"/>
                <w:sz w:val="19"/>
                <w:szCs w:val="19"/>
                <w:shd w:val="clear" w:color="auto" w:fill="FFFFFF"/>
                <w:lang w:val="en-US"/>
              </w:rPr>
            </w:pPr>
          </w:p>
          <w:p w14:paraId="34F15C1B" w14:textId="77777777" w:rsidR="00D11C6E" w:rsidRPr="00D11C6E" w:rsidRDefault="00D11C6E" w:rsidP="00D11C6E">
            <w:pPr>
              <w:widowControl w:val="0"/>
              <w:suppressAutoHyphens/>
              <w:spacing w:after="0" w:line="276" w:lineRule="auto"/>
              <w:jc w:val="center"/>
              <w:rPr>
                <w:rFonts w:ascii="Calibri" w:eastAsia="Calibri" w:hAnsi="Calibri" w:cs="Times New Roman"/>
                <w:lang w:val="en-US"/>
              </w:rPr>
            </w:pPr>
            <w:r w:rsidRPr="00D11C6E">
              <w:rPr>
                <w:rFonts w:ascii="Tahoma" w:eastAsia="Calibri" w:hAnsi="Tahoma" w:cs="Tahoma"/>
                <w:color w:val="333333"/>
                <w:sz w:val="19"/>
                <w:szCs w:val="19"/>
                <w:shd w:val="clear" w:color="auto" w:fill="FFFFFF"/>
                <w:lang w:val="en-US"/>
              </w:rPr>
              <w:t> </w:t>
            </w:r>
            <w:hyperlink r:id="rId64" w:tgtFrame="_blank" w:history="1">
              <w:r w:rsidRPr="00D11C6E">
                <w:rPr>
                  <w:rFonts w:ascii="Tahoma" w:eastAsia="Calibri" w:hAnsi="Tahoma" w:cs="Tahoma"/>
                  <w:color w:val="486DAA"/>
                  <w:sz w:val="19"/>
                  <w:szCs w:val="19"/>
                  <w:u w:val="single"/>
                  <w:shd w:val="clear" w:color="auto" w:fill="FFFFFF"/>
                  <w:lang w:val="en-US"/>
                </w:rPr>
                <w:t>http://www.fizika.ru</w:t>
              </w:r>
            </w:hyperlink>
          </w:p>
          <w:p w14:paraId="2A674C7B" w14:textId="77777777" w:rsidR="00D11C6E" w:rsidRPr="00D11C6E" w:rsidRDefault="00D11C6E" w:rsidP="00D11C6E">
            <w:pPr>
              <w:widowControl w:val="0"/>
              <w:suppressAutoHyphens/>
              <w:spacing w:after="0" w:line="276" w:lineRule="auto"/>
              <w:jc w:val="center"/>
              <w:rPr>
                <w:rFonts w:ascii="Tahoma" w:eastAsia="Calibri" w:hAnsi="Tahoma" w:cs="Tahoma"/>
                <w:color w:val="333333"/>
                <w:sz w:val="19"/>
                <w:szCs w:val="19"/>
                <w:shd w:val="clear" w:color="auto" w:fill="FFFFFF"/>
                <w:lang w:val="en-US"/>
              </w:rPr>
            </w:pPr>
          </w:p>
          <w:p w14:paraId="57EDC7E6" w14:textId="77777777" w:rsidR="00D11C6E" w:rsidRPr="00D11C6E" w:rsidRDefault="00D11C6E" w:rsidP="00D11C6E">
            <w:pPr>
              <w:widowControl w:val="0"/>
              <w:suppressAutoHyphens/>
              <w:spacing w:after="0" w:line="276" w:lineRule="auto"/>
              <w:jc w:val="center"/>
              <w:rPr>
                <w:rFonts w:ascii="Calibri" w:eastAsia="Calibri" w:hAnsi="Calibri" w:cs="Times New Roman"/>
                <w:lang w:val="en-US"/>
              </w:rPr>
            </w:pPr>
            <w:r w:rsidRPr="00D11C6E">
              <w:rPr>
                <w:rFonts w:ascii="Tahoma" w:eastAsia="Calibri" w:hAnsi="Tahoma" w:cs="Tahoma"/>
                <w:color w:val="333333"/>
                <w:sz w:val="19"/>
                <w:szCs w:val="19"/>
                <w:shd w:val="clear" w:color="auto" w:fill="FFFFFF"/>
                <w:lang w:val="en-US"/>
              </w:rPr>
              <w:t> </w:t>
            </w:r>
            <w:hyperlink r:id="rId65" w:tgtFrame="_blank" w:history="1">
              <w:r w:rsidRPr="00D11C6E">
                <w:rPr>
                  <w:rFonts w:ascii="Tahoma" w:eastAsia="Calibri" w:hAnsi="Tahoma" w:cs="Tahoma"/>
                  <w:color w:val="486DAA"/>
                  <w:sz w:val="19"/>
                  <w:szCs w:val="19"/>
                  <w:u w:val="single"/>
                  <w:shd w:val="clear" w:color="auto" w:fill="FFFFFF"/>
                  <w:lang w:val="en-US"/>
                </w:rPr>
                <w:t>http://yos.ru</w:t>
              </w:r>
            </w:hyperlink>
          </w:p>
          <w:p w14:paraId="581AABC1" w14:textId="77777777" w:rsidR="00D11C6E" w:rsidRPr="00D11C6E" w:rsidRDefault="00D11C6E" w:rsidP="00D11C6E">
            <w:pPr>
              <w:widowControl w:val="0"/>
              <w:suppressAutoHyphens/>
              <w:spacing w:after="0" w:line="276" w:lineRule="auto"/>
              <w:jc w:val="center"/>
              <w:rPr>
                <w:rFonts w:ascii="Times New Roman" w:eastAsia="Times New Roman" w:hAnsi="Times New Roman" w:cs="Times New Roman"/>
                <w:sz w:val="20"/>
                <w:szCs w:val="20"/>
                <w:lang w:val="en-US" w:eastAsia="ru-RU"/>
              </w:rPr>
            </w:pPr>
          </w:p>
          <w:p w14:paraId="123BE5DB" w14:textId="77777777" w:rsidR="00D11C6E" w:rsidRPr="00D11C6E" w:rsidRDefault="002A28AC" w:rsidP="00D11C6E">
            <w:pPr>
              <w:widowControl w:val="0"/>
              <w:suppressAutoHyphens/>
              <w:spacing w:after="0" w:line="276" w:lineRule="auto"/>
              <w:jc w:val="center"/>
              <w:rPr>
                <w:rFonts w:ascii="Times New Roman" w:eastAsia="Times New Roman" w:hAnsi="Times New Roman" w:cs="Times New Roman"/>
                <w:b/>
                <w:bCs/>
                <w:i/>
                <w:iCs/>
                <w:kern w:val="2"/>
                <w:sz w:val="24"/>
                <w:szCs w:val="24"/>
                <w:lang w:val="en-US"/>
              </w:rPr>
            </w:pPr>
            <w:hyperlink r:id="rId66" w:history="1">
              <w:r w:rsidR="00D11C6E" w:rsidRPr="00D11C6E">
                <w:rPr>
                  <w:rFonts w:ascii="Times New Roman" w:eastAsia="Times New Roman" w:hAnsi="Times New Roman" w:cs="Times New Roman"/>
                  <w:b/>
                  <w:bCs/>
                  <w:i/>
                  <w:iCs/>
                  <w:color w:val="0000FF"/>
                  <w:kern w:val="2"/>
                  <w:sz w:val="24"/>
                  <w:szCs w:val="24"/>
                  <w:u w:val="single"/>
                  <w:lang w:val="en-US"/>
                </w:rPr>
                <w:t>https://videouroki.net/</w:t>
              </w:r>
            </w:hyperlink>
          </w:p>
          <w:p w14:paraId="1EEDB4C3" w14:textId="77777777" w:rsidR="00D11C6E" w:rsidRPr="00D11C6E" w:rsidRDefault="00D11C6E" w:rsidP="00D11C6E">
            <w:pPr>
              <w:widowControl w:val="0"/>
              <w:spacing w:after="0" w:line="240" w:lineRule="auto"/>
              <w:rPr>
                <w:rFonts w:ascii="Times New Roman" w:eastAsia="Times New Roman" w:hAnsi="Times New Roman" w:cs="Times New Roman"/>
                <w:b/>
                <w:bCs/>
                <w:i/>
                <w:iCs/>
                <w:kern w:val="2"/>
                <w:sz w:val="24"/>
                <w:szCs w:val="24"/>
                <w:lang w:val="en-US"/>
              </w:rPr>
            </w:pPr>
          </w:p>
          <w:p w14:paraId="203C6B24"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b/>
                <w:bCs/>
                <w:i/>
                <w:iCs/>
                <w:kern w:val="2"/>
                <w:sz w:val="24"/>
                <w:szCs w:val="24"/>
                <w:lang w:val="en-US"/>
              </w:rPr>
              <w:t>https://phys-ege.sdamgia.ru/</w:t>
            </w:r>
          </w:p>
        </w:tc>
      </w:tr>
      <w:tr w:rsidR="00D11C6E" w:rsidRPr="00D11C6E" w14:paraId="38126774" w14:textId="77777777" w:rsidTr="00F60104">
        <w:trPr>
          <w:trHeight w:val="563"/>
        </w:trPr>
        <w:tc>
          <w:tcPr>
            <w:tcW w:w="727" w:type="dxa"/>
            <w:shd w:val="clear" w:color="auto" w:fill="auto"/>
          </w:tcPr>
          <w:p w14:paraId="64627E54"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2</w:t>
            </w:r>
          </w:p>
        </w:tc>
        <w:tc>
          <w:tcPr>
            <w:tcW w:w="4108" w:type="dxa"/>
            <w:shd w:val="clear" w:color="auto" w:fill="auto"/>
          </w:tcPr>
          <w:p w14:paraId="31953DC6"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Calibri" w:hAnsi="Times New Roman" w:cs="Times New Roman"/>
                <w:sz w:val="28"/>
                <w:szCs w:val="28"/>
                <w:lang w:val="en-US"/>
              </w:rPr>
              <w:t xml:space="preserve">Колебания и волны. </w:t>
            </w:r>
          </w:p>
        </w:tc>
        <w:tc>
          <w:tcPr>
            <w:tcW w:w="2417" w:type="dxa"/>
            <w:shd w:val="clear" w:color="auto" w:fill="auto"/>
          </w:tcPr>
          <w:p w14:paraId="456FA5ED"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39</w:t>
            </w:r>
          </w:p>
        </w:tc>
        <w:tc>
          <w:tcPr>
            <w:tcW w:w="2533" w:type="dxa"/>
            <w:vMerge/>
            <w:shd w:val="clear" w:color="auto" w:fill="auto"/>
          </w:tcPr>
          <w:p w14:paraId="673D5C7F"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p>
        </w:tc>
      </w:tr>
      <w:tr w:rsidR="00D11C6E" w:rsidRPr="00D11C6E" w14:paraId="594E99A3" w14:textId="77777777" w:rsidTr="00F60104">
        <w:trPr>
          <w:trHeight w:val="483"/>
        </w:trPr>
        <w:tc>
          <w:tcPr>
            <w:tcW w:w="727" w:type="dxa"/>
            <w:shd w:val="clear" w:color="auto" w:fill="auto"/>
          </w:tcPr>
          <w:p w14:paraId="35179586"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3</w:t>
            </w:r>
          </w:p>
        </w:tc>
        <w:tc>
          <w:tcPr>
            <w:tcW w:w="4108" w:type="dxa"/>
            <w:shd w:val="clear" w:color="auto" w:fill="auto"/>
          </w:tcPr>
          <w:p w14:paraId="64CFFAFD"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Calibri" w:hAnsi="Times New Roman" w:cs="Times New Roman"/>
                <w:sz w:val="28"/>
                <w:szCs w:val="28"/>
                <w:lang w:val="en-US"/>
              </w:rPr>
              <w:t>Квантовая физика.</w:t>
            </w:r>
          </w:p>
        </w:tc>
        <w:tc>
          <w:tcPr>
            <w:tcW w:w="2417" w:type="dxa"/>
            <w:shd w:val="clear" w:color="auto" w:fill="auto"/>
          </w:tcPr>
          <w:p w14:paraId="19DC966D"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28</w:t>
            </w:r>
          </w:p>
        </w:tc>
        <w:tc>
          <w:tcPr>
            <w:tcW w:w="2533" w:type="dxa"/>
            <w:vMerge/>
            <w:shd w:val="clear" w:color="auto" w:fill="auto"/>
          </w:tcPr>
          <w:p w14:paraId="3E839742"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p>
        </w:tc>
      </w:tr>
      <w:tr w:rsidR="00D11C6E" w:rsidRPr="00D11C6E" w14:paraId="7B23065A" w14:textId="77777777" w:rsidTr="00F60104">
        <w:trPr>
          <w:trHeight w:val="563"/>
        </w:trPr>
        <w:tc>
          <w:tcPr>
            <w:tcW w:w="727" w:type="dxa"/>
            <w:shd w:val="clear" w:color="auto" w:fill="auto"/>
          </w:tcPr>
          <w:p w14:paraId="3768FA2D"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4</w:t>
            </w:r>
          </w:p>
        </w:tc>
        <w:tc>
          <w:tcPr>
            <w:tcW w:w="4108" w:type="dxa"/>
            <w:shd w:val="clear" w:color="auto" w:fill="auto"/>
          </w:tcPr>
          <w:p w14:paraId="515262C5" w14:textId="77777777" w:rsidR="00D11C6E" w:rsidRPr="00D11C6E" w:rsidRDefault="00D11C6E" w:rsidP="00D11C6E">
            <w:pPr>
              <w:widowControl w:val="0"/>
              <w:spacing w:after="0" w:line="360" w:lineRule="auto"/>
              <w:contextualSpacing/>
              <w:jc w:val="both"/>
              <w:rPr>
                <w:rFonts w:ascii="Times New Roman" w:eastAsia="Calibri" w:hAnsi="Times New Roman" w:cs="Times New Roman"/>
                <w:sz w:val="28"/>
                <w:szCs w:val="28"/>
                <w:lang w:val="en-US"/>
              </w:rPr>
            </w:pPr>
            <w:r w:rsidRPr="00D11C6E">
              <w:rPr>
                <w:rFonts w:ascii="Times New Roman" w:eastAsia="Calibri" w:hAnsi="Times New Roman" w:cs="Times New Roman"/>
                <w:sz w:val="28"/>
                <w:szCs w:val="28"/>
                <w:lang w:val="en-US"/>
              </w:rPr>
              <w:t>Элементы астрономии и астрофизики.</w:t>
            </w:r>
          </w:p>
          <w:p w14:paraId="60A3F1E9"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p>
        </w:tc>
        <w:tc>
          <w:tcPr>
            <w:tcW w:w="2417" w:type="dxa"/>
            <w:shd w:val="clear" w:color="auto" w:fill="auto"/>
          </w:tcPr>
          <w:p w14:paraId="0C846964"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10</w:t>
            </w:r>
          </w:p>
        </w:tc>
        <w:tc>
          <w:tcPr>
            <w:tcW w:w="2533" w:type="dxa"/>
            <w:vMerge/>
            <w:shd w:val="clear" w:color="auto" w:fill="auto"/>
          </w:tcPr>
          <w:p w14:paraId="4ECBCA77"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p>
        </w:tc>
      </w:tr>
      <w:tr w:rsidR="00D11C6E" w:rsidRPr="00D11C6E" w14:paraId="5BC4EB40" w14:textId="77777777" w:rsidTr="00F60104">
        <w:trPr>
          <w:trHeight w:val="563"/>
        </w:trPr>
        <w:tc>
          <w:tcPr>
            <w:tcW w:w="727" w:type="dxa"/>
            <w:shd w:val="clear" w:color="auto" w:fill="auto"/>
          </w:tcPr>
          <w:p w14:paraId="09B7A3B5"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5</w:t>
            </w:r>
          </w:p>
        </w:tc>
        <w:tc>
          <w:tcPr>
            <w:tcW w:w="4108" w:type="dxa"/>
            <w:shd w:val="clear" w:color="auto" w:fill="auto"/>
          </w:tcPr>
          <w:p w14:paraId="651017B7" w14:textId="77777777" w:rsidR="00D11C6E" w:rsidRPr="00D11C6E" w:rsidRDefault="00D11C6E" w:rsidP="00D11C6E">
            <w:pPr>
              <w:widowControl w:val="0"/>
              <w:spacing w:after="0" w:line="360" w:lineRule="auto"/>
              <w:contextualSpacing/>
              <w:jc w:val="both"/>
              <w:rPr>
                <w:rFonts w:ascii="Times New Roman" w:eastAsia="Calibri" w:hAnsi="Times New Roman" w:cs="Times New Roman"/>
                <w:sz w:val="28"/>
                <w:szCs w:val="28"/>
                <w:lang w:val="en-US"/>
              </w:rPr>
            </w:pPr>
            <w:r w:rsidRPr="00D11C6E">
              <w:rPr>
                <w:rFonts w:ascii="Times New Roman" w:eastAsia="Calibri" w:hAnsi="Times New Roman" w:cs="Times New Roman"/>
                <w:sz w:val="28"/>
                <w:szCs w:val="28"/>
                <w:lang w:val="en-US"/>
              </w:rPr>
              <w:t>Обобщающее повторение</w:t>
            </w:r>
          </w:p>
        </w:tc>
        <w:tc>
          <w:tcPr>
            <w:tcW w:w="2417" w:type="dxa"/>
            <w:shd w:val="clear" w:color="auto" w:fill="auto"/>
          </w:tcPr>
          <w:p w14:paraId="356AB3D4"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29</w:t>
            </w:r>
          </w:p>
        </w:tc>
        <w:tc>
          <w:tcPr>
            <w:tcW w:w="2533" w:type="dxa"/>
            <w:vMerge/>
            <w:shd w:val="clear" w:color="auto" w:fill="auto"/>
          </w:tcPr>
          <w:p w14:paraId="59819884"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p>
        </w:tc>
      </w:tr>
      <w:tr w:rsidR="00D11C6E" w:rsidRPr="00D11C6E" w14:paraId="5A978F23" w14:textId="77777777" w:rsidTr="00F60104">
        <w:trPr>
          <w:trHeight w:val="563"/>
        </w:trPr>
        <w:tc>
          <w:tcPr>
            <w:tcW w:w="727" w:type="dxa"/>
            <w:shd w:val="clear" w:color="auto" w:fill="auto"/>
          </w:tcPr>
          <w:p w14:paraId="2C81D449"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6</w:t>
            </w:r>
          </w:p>
        </w:tc>
        <w:tc>
          <w:tcPr>
            <w:tcW w:w="4108" w:type="dxa"/>
            <w:shd w:val="clear" w:color="auto" w:fill="auto"/>
          </w:tcPr>
          <w:p w14:paraId="0BB9CCCA" w14:textId="77777777" w:rsidR="00D11C6E" w:rsidRPr="00D11C6E" w:rsidRDefault="00D11C6E" w:rsidP="00D11C6E">
            <w:pPr>
              <w:widowControl w:val="0"/>
              <w:spacing w:after="0" w:line="360" w:lineRule="auto"/>
              <w:contextualSpacing/>
              <w:jc w:val="both"/>
              <w:rPr>
                <w:rFonts w:ascii="Times New Roman" w:eastAsia="Times New Roman" w:hAnsi="Times New Roman" w:cs="Times New Roman"/>
                <w:sz w:val="28"/>
                <w:szCs w:val="28"/>
                <w:lang w:val="en-US" w:eastAsia="ru-RU"/>
              </w:rPr>
            </w:pPr>
            <w:r w:rsidRPr="00D11C6E">
              <w:rPr>
                <w:rFonts w:ascii="Times New Roman" w:eastAsia="Times New Roman" w:hAnsi="Times New Roman" w:cs="Times New Roman"/>
                <w:sz w:val="28"/>
                <w:szCs w:val="28"/>
                <w:lang w:val="en-US" w:eastAsia="ru-RU"/>
              </w:rPr>
              <w:t>Резерв</w:t>
            </w:r>
          </w:p>
        </w:tc>
        <w:tc>
          <w:tcPr>
            <w:tcW w:w="2417" w:type="dxa"/>
            <w:shd w:val="clear" w:color="auto" w:fill="auto"/>
          </w:tcPr>
          <w:p w14:paraId="71F213CF"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13</w:t>
            </w:r>
          </w:p>
        </w:tc>
        <w:tc>
          <w:tcPr>
            <w:tcW w:w="2533" w:type="dxa"/>
            <w:vMerge/>
            <w:shd w:val="clear" w:color="auto" w:fill="auto"/>
          </w:tcPr>
          <w:p w14:paraId="6EEECF67"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p>
        </w:tc>
      </w:tr>
      <w:tr w:rsidR="00D11C6E" w:rsidRPr="00D11C6E" w14:paraId="6BDF9FC5" w14:textId="77777777" w:rsidTr="00F60104">
        <w:trPr>
          <w:trHeight w:val="563"/>
        </w:trPr>
        <w:tc>
          <w:tcPr>
            <w:tcW w:w="4835" w:type="dxa"/>
            <w:gridSpan w:val="2"/>
            <w:shd w:val="clear" w:color="auto" w:fill="auto"/>
          </w:tcPr>
          <w:p w14:paraId="035B2123" w14:textId="77777777" w:rsidR="00D11C6E" w:rsidRPr="00D11C6E" w:rsidRDefault="00D11C6E" w:rsidP="00D11C6E">
            <w:pPr>
              <w:widowControl w:val="0"/>
              <w:spacing w:after="0" w:line="360" w:lineRule="auto"/>
              <w:ind w:firstLine="709"/>
              <w:contextualSpacing/>
              <w:jc w:val="both"/>
              <w:rPr>
                <w:rFonts w:ascii="Times New Roman" w:eastAsia="Times New Roman" w:hAnsi="Times New Roman" w:cs="Times New Roman"/>
                <w:sz w:val="28"/>
                <w:szCs w:val="28"/>
                <w:lang w:val="en-US" w:eastAsia="ru-RU"/>
              </w:rPr>
            </w:pPr>
            <w:r w:rsidRPr="00D11C6E">
              <w:rPr>
                <w:rFonts w:ascii="Times New Roman" w:eastAsia="Times New Roman" w:hAnsi="Times New Roman" w:cs="Times New Roman"/>
                <w:sz w:val="24"/>
                <w:szCs w:val="24"/>
                <w:lang w:val="en-US" w:eastAsia="ru-RU"/>
              </w:rPr>
              <w:t>Итого</w:t>
            </w:r>
          </w:p>
        </w:tc>
        <w:tc>
          <w:tcPr>
            <w:tcW w:w="2417" w:type="dxa"/>
            <w:shd w:val="clear" w:color="auto" w:fill="auto"/>
          </w:tcPr>
          <w:p w14:paraId="5A12F303"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r w:rsidRPr="00D11C6E">
              <w:rPr>
                <w:rFonts w:ascii="Times New Roman" w:eastAsia="Times New Roman" w:hAnsi="Times New Roman" w:cs="Times New Roman"/>
                <w:sz w:val="24"/>
                <w:szCs w:val="24"/>
                <w:lang w:val="en-US" w:eastAsia="ru-RU"/>
              </w:rPr>
              <w:t>170</w:t>
            </w:r>
          </w:p>
        </w:tc>
        <w:tc>
          <w:tcPr>
            <w:tcW w:w="2533" w:type="dxa"/>
            <w:shd w:val="clear" w:color="auto" w:fill="auto"/>
          </w:tcPr>
          <w:p w14:paraId="240195E1" w14:textId="77777777" w:rsidR="00D11C6E" w:rsidRPr="00D11C6E" w:rsidRDefault="00D11C6E" w:rsidP="00D11C6E">
            <w:pPr>
              <w:widowControl w:val="0"/>
              <w:spacing w:after="0" w:line="240" w:lineRule="auto"/>
              <w:rPr>
                <w:rFonts w:ascii="Times New Roman" w:eastAsia="Times New Roman" w:hAnsi="Times New Roman" w:cs="Times New Roman"/>
                <w:sz w:val="24"/>
                <w:szCs w:val="24"/>
                <w:lang w:val="en-US" w:eastAsia="ru-RU"/>
              </w:rPr>
            </w:pPr>
          </w:p>
        </w:tc>
      </w:tr>
    </w:tbl>
    <w:p w14:paraId="7D0129E5" w14:textId="77777777" w:rsidR="00D11C6E" w:rsidRPr="00D11C6E" w:rsidRDefault="00D11C6E" w:rsidP="00D11C6E">
      <w:pPr>
        <w:widowControl w:val="0"/>
        <w:tabs>
          <w:tab w:val="left" w:pos="1418"/>
        </w:tabs>
        <w:spacing w:after="0" w:line="360" w:lineRule="auto"/>
        <w:ind w:right="-7"/>
        <w:jc w:val="both"/>
        <w:rPr>
          <w:rFonts w:ascii="Times New Roman" w:eastAsia="Tahoma" w:hAnsi="Times New Roman" w:cs="Times New Roman"/>
          <w:sz w:val="28"/>
          <w:szCs w:val="28"/>
          <w:lang w:val="x-none" w:eastAsia="x-none"/>
        </w:rPr>
      </w:pPr>
      <w:r w:rsidRPr="00D11C6E">
        <w:rPr>
          <w:rFonts w:ascii="Times New Roman" w:eastAsia="Tahoma" w:hAnsi="Times New Roman" w:cs="Times New Roman"/>
          <w:sz w:val="28"/>
          <w:szCs w:val="28"/>
          <w:lang w:val="x-none" w:eastAsia="x-none"/>
        </w:rPr>
        <w:tab/>
      </w:r>
    </w:p>
    <w:p w14:paraId="30B13499" w14:textId="77777777" w:rsidR="00D11C6E" w:rsidRPr="00D11C6E" w:rsidRDefault="00D11C6E" w:rsidP="00D11C6E">
      <w:pPr>
        <w:widowControl w:val="0"/>
        <w:tabs>
          <w:tab w:val="left" w:pos="1418"/>
        </w:tabs>
        <w:spacing w:after="0" w:line="360" w:lineRule="auto"/>
        <w:ind w:right="-7"/>
        <w:jc w:val="both"/>
        <w:rPr>
          <w:rFonts w:ascii="Times New Roman" w:eastAsia="Tahoma" w:hAnsi="Times New Roman" w:cs="Times New Roman"/>
          <w:b/>
          <w:sz w:val="28"/>
          <w:szCs w:val="28"/>
          <w:lang w:eastAsia="x-none"/>
        </w:rPr>
      </w:pPr>
    </w:p>
    <w:p w14:paraId="5598D63B" w14:textId="77777777" w:rsidR="004429D0" w:rsidRDefault="004429D0"/>
    <w:sectPr w:rsidR="004429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ACAAD" w14:textId="77777777" w:rsidR="002A28AC" w:rsidRDefault="002A28AC">
      <w:pPr>
        <w:spacing w:after="0" w:line="240" w:lineRule="auto"/>
      </w:pPr>
      <w:r>
        <w:separator/>
      </w:r>
    </w:p>
  </w:endnote>
  <w:endnote w:type="continuationSeparator" w:id="0">
    <w:p w14:paraId="64F1AB03" w14:textId="77777777" w:rsidR="002A28AC" w:rsidRDefault="002A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Cambria">
    <w:panose1 w:val="02040503050406030204"/>
    <w:charset w:val="CC"/>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00000003" w:usb1="00000000" w:usb2="00000000" w:usb3="00000000" w:csb0="00000001"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altName w:val="Svetlana"/>
    <w:panose1 w:val="00000000000000000000"/>
    <w:charset w:val="CC"/>
    <w:family w:val="auto"/>
    <w:notTrueType/>
    <w:pitch w:val="default"/>
    <w:sig w:usb0="00000203" w:usb1="00000000" w:usb2="00000000" w:usb3="00000000" w:csb0="00000005" w:csb1="00000000"/>
  </w:font>
  <w:font w:name="PiGraphA">
    <w:charset w:val="00"/>
    <w:family w:val="modern"/>
    <w:pitch w:val="variable"/>
  </w:font>
  <w:font w:name="TimesNewRomanPSMT">
    <w:altName w:val="Times New Roman"/>
    <w:panose1 w:val="00000000000000000000"/>
    <w:charset w:val="00"/>
    <w:family w:val="auto"/>
    <w:notTrueType/>
    <w:pitch w:val="default"/>
    <w:sig w:usb0="00000003" w:usb1="00000000" w:usb2="00000000" w:usb3="00000000" w:csb0="00000001"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NewtonCSanPin;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 w:name="SymbolPS">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LBookman Old Style Cyr">
    <w:altName w:val="Bookman Old Style"/>
    <w:charset w:val="00"/>
    <w:family w:val="auto"/>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XO Thames">
    <w:altName w:val="Cambria"/>
    <w:panose1 w:val="00000000000000000000"/>
    <w:charset w:val="00"/>
    <w:family w:val="roman"/>
    <w:notTrueType/>
    <w:pitch w:val="default"/>
  </w:font>
  <w:font w:name="Newton">
    <w:panose1 w:val="00000000000000000000"/>
    <w:charset w:val="00"/>
    <w:family w:val="roman"/>
    <w:notTrueType/>
    <w:pitch w:val="default"/>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Heavy">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94B6" w14:textId="5F6B267B" w:rsidR="009B0DA0" w:rsidRDefault="00D11C6E">
    <w:pPr>
      <w:rPr>
        <w:sz w:val="2"/>
        <w:szCs w:val="2"/>
      </w:rPr>
    </w:pPr>
    <w:r>
      <w:rPr>
        <w:noProof/>
      </w:rPr>
      <mc:AlternateContent>
        <mc:Choice Requires="wps">
          <w:drawing>
            <wp:anchor distT="0" distB="0" distL="63500" distR="63500" simplePos="0" relativeHeight="251661312" behindDoc="1" locked="0" layoutInCell="1" allowOverlap="1" wp14:anchorId="6C801898" wp14:editId="06C57020">
              <wp:simplePos x="0" y="0"/>
              <wp:positionH relativeFrom="page">
                <wp:posOffset>894715</wp:posOffset>
              </wp:positionH>
              <wp:positionV relativeFrom="page">
                <wp:posOffset>10281285</wp:posOffset>
              </wp:positionV>
              <wp:extent cx="628015" cy="91440"/>
              <wp:effectExtent l="0" t="3810" r="127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580D2" w14:textId="77777777" w:rsidR="009B0DA0" w:rsidRDefault="00D11C6E">
                          <w:pPr>
                            <w:pStyle w:val="1ffd"/>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801898" id="_x0000_t202" coordsize="21600,21600" o:spt="202" path="m,l,21600r21600,l21600,xe">
              <v:stroke joinstyle="miter"/>
              <v:path gradientshapeok="t" o:connecttype="rect"/>
            </v:shapetype>
            <v:shape id="Надпись 12" o:spid="_x0000_s1028" type="#_x0000_t202" style="position:absolute;margin-left:70.45pt;margin-top:809.55pt;width:49.45pt;height:7.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" filled="f" stroked="f">
              <v:textbox style="mso-fit-shape-to-text:t" inset="0,0,0,0">
                <w:txbxContent>
                  <w:p w14:paraId="687580D2" w14:textId="77777777" w:rsidR="009B0DA0" w:rsidRDefault="00D11C6E">
                    <w:pPr>
                      <w:pStyle w:val="1ffd"/>
                      <w:shd w:val="clear" w:color="auto" w:fill="auto"/>
                      <w:spacing w:line="240" w:lineRule="auto"/>
                    </w:pPr>
                    <w:r>
                      <w:t>Программа - 03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7D26" w14:textId="64B3E4E3" w:rsidR="009B0DA0" w:rsidRDefault="00D11C6E">
    <w:pPr>
      <w:rPr>
        <w:sz w:val="2"/>
        <w:szCs w:val="2"/>
      </w:rPr>
    </w:pPr>
    <w:r>
      <w:rPr>
        <w:noProof/>
      </w:rPr>
      <mc:AlternateContent>
        <mc:Choice Requires="wps">
          <w:drawing>
            <wp:anchor distT="0" distB="0" distL="63500" distR="63500" simplePos="0" relativeHeight="251662336" behindDoc="1" locked="0" layoutInCell="1" allowOverlap="1" wp14:anchorId="093C7981" wp14:editId="4F03ED50">
              <wp:simplePos x="0" y="0"/>
              <wp:positionH relativeFrom="page">
                <wp:posOffset>894715</wp:posOffset>
              </wp:positionH>
              <wp:positionV relativeFrom="page">
                <wp:posOffset>10281285</wp:posOffset>
              </wp:positionV>
              <wp:extent cx="619760" cy="104140"/>
              <wp:effectExtent l="0" t="381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F5E96" w14:textId="77777777" w:rsidR="009B0DA0" w:rsidRDefault="00D11C6E">
                          <w:pPr>
                            <w:pStyle w:val="1ffd"/>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3C7981" id="_x0000_t202" coordsize="21600,21600" o:spt="202" path="m,l,21600r21600,l21600,xe">
              <v:stroke joinstyle="miter"/>
              <v:path gradientshapeok="t" o:connecttype="rect"/>
            </v:shapetype>
            <v:shape id="Надпись 11" o:spid="_x0000_s1029" type="#_x0000_t202" style="position:absolute;margin-left:70.45pt;margin-top:809.55pt;width:48.8pt;height:8.2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" filled="f" stroked="f">
              <v:textbox style="mso-fit-shape-to-text:t" inset="0,0,0,0">
                <w:txbxContent>
                  <w:p w14:paraId="562F5E96" w14:textId="77777777" w:rsidR="009B0DA0" w:rsidRDefault="00D11C6E">
                    <w:pPr>
                      <w:pStyle w:val="1ffd"/>
                      <w:shd w:val="clear" w:color="auto" w:fill="auto"/>
                      <w:spacing w:line="240" w:lineRule="auto"/>
                    </w:pPr>
                    <w:r>
                      <w:t>Программа - 03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EB2D8" w14:textId="73CA26AC" w:rsidR="009B0DA0" w:rsidRDefault="00D11C6E">
    <w:pPr>
      <w:rPr>
        <w:sz w:val="2"/>
        <w:szCs w:val="2"/>
      </w:rPr>
    </w:pPr>
    <w:r>
      <w:rPr>
        <w:noProof/>
      </w:rPr>
      <mc:AlternateContent>
        <mc:Choice Requires="wps">
          <w:drawing>
            <wp:anchor distT="0" distB="0" distL="63500" distR="63500" simplePos="0" relativeHeight="251664384" behindDoc="1" locked="0" layoutInCell="1" allowOverlap="1" wp14:anchorId="6640A74E" wp14:editId="1C9DFB9B">
              <wp:simplePos x="0" y="0"/>
              <wp:positionH relativeFrom="page">
                <wp:posOffset>1311910</wp:posOffset>
              </wp:positionH>
              <wp:positionV relativeFrom="page">
                <wp:posOffset>9763760</wp:posOffset>
              </wp:positionV>
              <wp:extent cx="4709160" cy="153035"/>
              <wp:effectExtent l="0" t="635"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13BB8" w14:textId="77777777" w:rsidR="009B0DA0" w:rsidRDefault="00D11C6E">
                          <w:pPr>
                            <w:pStyle w:val="1ffd"/>
                            <w:shd w:val="clear" w:color="auto" w:fill="auto"/>
                            <w:spacing w:line="240" w:lineRule="auto"/>
                          </w:pPr>
                          <w:r>
                            <w:rPr>
                              <w:rStyle w:val="TimesNewRoman105pt"/>
                              <w:rFonts w:eastAsia="Cambria"/>
                            </w:rPr>
                            <w:t>Исследование процесса установления теплового равновесия при теплообмене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40A74E" id="_x0000_t202" coordsize="21600,21600" o:spt="202" path="m,l,21600r21600,l21600,xe">
              <v:stroke joinstyle="miter"/>
              <v:path gradientshapeok="t" o:connecttype="rect"/>
            </v:shapetype>
            <v:shape id="Надпись 9" o:spid="_x0000_s1031" type="#_x0000_t202" style="position:absolute;margin-left:103.3pt;margin-top:768.8pt;width:370.8pt;height:12.0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" filled="f" stroked="f">
              <v:textbox style="mso-fit-shape-to-text:t" inset="0,0,0,0">
                <w:txbxContent>
                  <w:p w14:paraId="68A13BB8" w14:textId="77777777" w:rsidR="009B0DA0" w:rsidRDefault="00D11C6E">
                    <w:pPr>
                      <w:pStyle w:val="1ffd"/>
                      <w:shd w:val="clear" w:color="auto" w:fill="auto"/>
                      <w:spacing w:line="240" w:lineRule="auto"/>
                    </w:pPr>
                    <w:r>
                      <w:rPr>
                        <w:rStyle w:val="TimesNewRoman105pt"/>
                        <w:rFonts w:eastAsia="Cambria"/>
                      </w:rPr>
                      <w:t>Исследование процесса установления теплового равновесия при теплообмене</w:t>
                    </w:r>
                  </w:p>
                </w:txbxContent>
              </v:textbox>
              <w10:wrap anchorx="page" anchory="page"/>
            </v:shape>
          </w:pict>
        </mc:Fallback>
      </mc:AlternateContent>
    </w:r>
    <w:r>
      <w:rPr>
        <w:noProof/>
      </w:rPr>
      <mc:AlternateContent>
        <mc:Choice Requires="wps">
          <w:drawing>
            <wp:anchor distT="0" distB="0" distL="63500" distR="63500" simplePos="0" relativeHeight="251665408" behindDoc="1" locked="0" layoutInCell="1" allowOverlap="1" wp14:anchorId="595F58D7" wp14:editId="5F5F35ED">
              <wp:simplePos x="0" y="0"/>
              <wp:positionH relativeFrom="page">
                <wp:posOffset>878840</wp:posOffset>
              </wp:positionH>
              <wp:positionV relativeFrom="page">
                <wp:posOffset>10333355</wp:posOffset>
              </wp:positionV>
              <wp:extent cx="619760" cy="104140"/>
              <wp:effectExtent l="2540" t="0" r="0" b="190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6093C" w14:textId="77777777" w:rsidR="009B0DA0" w:rsidRDefault="00D11C6E">
                          <w:pPr>
                            <w:pStyle w:val="1ffd"/>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5F58D7" id="Надпись 8" o:spid="_x0000_s1032" type="#_x0000_t202" style="position:absolute;margin-left:69.2pt;margin-top:813.65pt;width:48.8pt;height:8.2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" filled="f" stroked="f">
              <v:textbox style="mso-fit-shape-to-text:t" inset="0,0,0,0">
                <w:txbxContent>
                  <w:p w14:paraId="3146093C" w14:textId="77777777" w:rsidR="009B0DA0" w:rsidRDefault="00D11C6E">
                    <w:pPr>
                      <w:pStyle w:val="1ffd"/>
                      <w:shd w:val="clear" w:color="auto" w:fill="auto"/>
                      <w:spacing w:line="240" w:lineRule="auto"/>
                    </w:pPr>
                    <w:r>
                      <w:t>Программа - 03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3479" w14:textId="09B9DFA9" w:rsidR="009B0DA0" w:rsidRDefault="00D11C6E">
    <w:pPr>
      <w:rPr>
        <w:sz w:val="2"/>
        <w:szCs w:val="2"/>
      </w:rPr>
    </w:pPr>
    <w:r>
      <w:rPr>
        <w:noProof/>
      </w:rPr>
      <mc:AlternateContent>
        <mc:Choice Requires="wps">
          <w:drawing>
            <wp:anchor distT="0" distB="0" distL="63500" distR="63500" simplePos="0" relativeHeight="251668480" behindDoc="1" locked="0" layoutInCell="1" allowOverlap="1" wp14:anchorId="08908E00" wp14:editId="72859534">
              <wp:simplePos x="0" y="0"/>
              <wp:positionH relativeFrom="page">
                <wp:posOffset>894715</wp:posOffset>
              </wp:positionH>
              <wp:positionV relativeFrom="page">
                <wp:posOffset>10281285</wp:posOffset>
              </wp:positionV>
              <wp:extent cx="628015" cy="91440"/>
              <wp:effectExtent l="0" t="3810" r="127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E359E" w14:textId="77777777" w:rsidR="009B0DA0" w:rsidRDefault="00D11C6E">
                          <w:pPr>
                            <w:pStyle w:val="1ffd"/>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908E00" id="_x0000_t202" coordsize="21600,21600" o:spt="202" path="m,l,21600r21600,l21600,xe">
              <v:stroke joinstyle="miter"/>
              <v:path gradientshapeok="t" o:connecttype="rect"/>
            </v:shapetype>
            <v:shape id="Надпись 5" o:spid="_x0000_s1035" type="#_x0000_t202" style="position:absolute;margin-left:70.45pt;margin-top:809.55pt;width:49.45pt;height:7.2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" filled="f" stroked="f">
              <v:textbox style="mso-fit-shape-to-text:t" inset="0,0,0,0">
                <w:txbxContent>
                  <w:p w14:paraId="66AE359E" w14:textId="77777777" w:rsidR="009B0DA0" w:rsidRDefault="00D11C6E">
                    <w:pPr>
                      <w:pStyle w:val="1ffd"/>
                      <w:shd w:val="clear" w:color="auto" w:fill="auto"/>
                      <w:spacing w:line="240" w:lineRule="auto"/>
                    </w:pPr>
                    <w:r>
                      <w:t>Программа - 03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9A91" w14:textId="1D69B2EF" w:rsidR="009B0DA0" w:rsidRDefault="00D11C6E">
    <w:pPr>
      <w:rPr>
        <w:sz w:val="2"/>
        <w:szCs w:val="2"/>
      </w:rPr>
    </w:pPr>
    <w:r>
      <w:rPr>
        <w:noProof/>
      </w:rPr>
      <mc:AlternateContent>
        <mc:Choice Requires="wps">
          <w:drawing>
            <wp:anchor distT="0" distB="0" distL="63500" distR="63500" simplePos="0" relativeHeight="251669504" behindDoc="1" locked="0" layoutInCell="1" allowOverlap="1" wp14:anchorId="2CA44714" wp14:editId="453F032D">
              <wp:simplePos x="0" y="0"/>
              <wp:positionH relativeFrom="page">
                <wp:posOffset>894715</wp:posOffset>
              </wp:positionH>
              <wp:positionV relativeFrom="page">
                <wp:posOffset>10281285</wp:posOffset>
              </wp:positionV>
              <wp:extent cx="619760" cy="104140"/>
              <wp:effectExtent l="0" t="381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2394F" w14:textId="77777777" w:rsidR="009B0DA0" w:rsidRDefault="00D11C6E">
                          <w:pPr>
                            <w:pStyle w:val="1ffd"/>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A44714" id="_x0000_t202" coordsize="21600,21600" o:spt="202" path="m,l,21600r21600,l21600,xe">
              <v:stroke joinstyle="miter"/>
              <v:path gradientshapeok="t" o:connecttype="rect"/>
            </v:shapetype>
            <v:shape id="Надпись 4" o:spid="_x0000_s1036" type="#_x0000_t202" style="position:absolute;margin-left:70.45pt;margin-top:809.55pt;width:48.8pt;height:8.2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" filled="f" stroked="f">
              <v:textbox style="mso-fit-shape-to-text:t" inset="0,0,0,0">
                <w:txbxContent>
                  <w:p w14:paraId="2AB2394F" w14:textId="77777777" w:rsidR="009B0DA0" w:rsidRDefault="00D11C6E">
                    <w:pPr>
                      <w:pStyle w:val="1ffd"/>
                      <w:shd w:val="clear" w:color="auto" w:fill="auto"/>
                      <w:spacing w:line="240" w:lineRule="auto"/>
                    </w:pPr>
                    <w:r>
                      <w:t>Программа - 03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F82D" w14:textId="07553E51" w:rsidR="009B0DA0" w:rsidRDefault="00D11C6E">
    <w:pPr>
      <w:rPr>
        <w:sz w:val="2"/>
        <w:szCs w:val="2"/>
      </w:rPr>
    </w:pPr>
    <w:r>
      <w:rPr>
        <w:noProof/>
      </w:rPr>
      <mc:AlternateContent>
        <mc:Choice Requires="wps">
          <w:drawing>
            <wp:anchor distT="0" distB="0" distL="63500" distR="63500" simplePos="0" relativeHeight="251671552" behindDoc="1" locked="0" layoutInCell="1" allowOverlap="1" wp14:anchorId="184A132A" wp14:editId="15C024EC">
              <wp:simplePos x="0" y="0"/>
              <wp:positionH relativeFrom="page">
                <wp:posOffset>1296670</wp:posOffset>
              </wp:positionH>
              <wp:positionV relativeFrom="page">
                <wp:posOffset>9765030</wp:posOffset>
              </wp:positionV>
              <wp:extent cx="5733415" cy="149225"/>
              <wp:effectExtent l="1270" t="1905" r="0" b="12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41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24734" w14:textId="77777777" w:rsidR="009B0DA0" w:rsidRDefault="00D11C6E">
                          <w:pPr>
                            <w:pStyle w:val="1ffd"/>
                            <w:shd w:val="clear" w:color="auto" w:fill="auto"/>
                            <w:spacing w:line="240" w:lineRule="auto"/>
                          </w:pPr>
                          <w:r>
                            <w:rPr>
                              <w:rStyle w:val="TimesNewRoman105pt"/>
                              <w:rFonts w:eastAsia="Cambria"/>
                            </w:rPr>
                            <w:t>Исследование разности потенциалов между полюсами источника тока от силы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4A132A" id="_x0000_t202" coordsize="21600,21600" o:spt="202" path="m,l,21600r21600,l21600,xe">
              <v:stroke joinstyle="miter"/>
              <v:path gradientshapeok="t" o:connecttype="rect"/>
            </v:shapetype>
            <v:shape id="Надпись 2" o:spid="_x0000_s1038" type="#_x0000_t202" style="position:absolute;margin-left:102.1pt;margin-top:768.9pt;width:451.45pt;height:11.7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" filled="f" stroked="f">
              <v:textbox style="mso-fit-shape-to-text:t" inset="0,0,0,0">
                <w:txbxContent>
                  <w:p w14:paraId="3B024734" w14:textId="77777777" w:rsidR="009B0DA0" w:rsidRDefault="00D11C6E">
                    <w:pPr>
                      <w:pStyle w:val="1ffd"/>
                      <w:shd w:val="clear" w:color="auto" w:fill="auto"/>
                      <w:spacing w:line="240" w:lineRule="auto"/>
                    </w:pPr>
                    <w:r>
                      <w:rPr>
                        <w:rStyle w:val="TimesNewRoman105pt"/>
                        <w:rFonts w:eastAsia="Cambria"/>
                      </w:rPr>
                      <w:t>Исследование разности потенциалов между полюсами источника тока от силы</w:t>
                    </w:r>
                  </w:p>
                </w:txbxContent>
              </v:textbox>
              <w10:wrap anchorx="page" anchory="page"/>
            </v:shape>
          </w:pict>
        </mc:Fallback>
      </mc:AlternateContent>
    </w:r>
    <w:r>
      <w:rPr>
        <w:noProof/>
      </w:rPr>
      <mc:AlternateContent>
        <mc:Choice Requires="wps">
          <w:drawing>
            <wp:anchor distT="0" distB="0" distL="63500" distR="63500" simplePos="0" relativeHeight="251672576" behindDoc="1" locked="0" layoutInCell="1" allowOverlap="1" wp14:anchorId="6CCDF47E" wp14:editId="4FE25D95">
              <wp:simplePos x="0" y="0"/>
              <wp:positionH relativeFrom="page">
                <wp:posOffset>869950</wp:posOffset>
              </wp:positionH>
              <wp:positionV relativeFrom="page">
                <wp:posOffset>10325735</wp:posOffset>
              </wp:positionV>
              <wp:extent cx="628015" cy="91440"/>
              <wp:effectExtent l="3175" t="635" r="0" b="317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711B7" w14:textId="77777777" w:rsidR="009B0DA0" w:rsidRDefault="00D11C6E">
                          <w:pPr>
                            <w:pStyle w:val="1ffd"/>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CDF47E" id="Надпись 1" o:spid="_x0000_s1039" type="#_x0000_t202" style="position:absolute;margin-left:68.5pt;margin-top:813.05pt;width:49.45pt;height:7.2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" filled="f" stroked="f">
              <v:textbox style="mso-fit-shape-to-text:t" inset="0,0,0,0">
                <w:txbxContent>
                  <w:p w14:paraId="7D9711B7" w14:textId="77777777" w:rsidR="009B0DA0" w:rsidRDefault="00D11C6E">
                    <w:pPr>
                      <w:pStyle w:val="1ffd"/>
                      <w:shd w:val="clear" w:color="auto" w:fill="auto"/>
                      <w:spacing w:line="240" w:lineRule="auto"/>
                    </w:pPr>
                    <w:r>
                      <w:t>Программа - 03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9B84" w14:textId="77777777" w:rsidR="002A28AC" w:rsidRDefault="002A28AC">
      <w:pPr>
        <w:spacing w:after="0" w:line="240" w:lineRule="auto"/>
      </w:pPr>
      <w:r>
        <w:separator/>
      </w:r>
    </w:p>
  </w:footnote>
  <w:footnote w:type="continuationSeparator" w:id="0">
    <w:p w14:paraId="37C43497" w14:textId="77777777" w:rsidR="002A28AC" w:rsidRDefault="002A28AC">
      <w:pPr>
        <w:spacing w:after="0" w:line="240" w:lineRule="auto"/>
      </w:pPr>
      <w:r>
        <w:continuationSeparator/>
      </w:r>
    </w:p>
  </w:footnote>
  <w:footnote w:id="1">
    <w:p w14:paraId="63343948" w14:textId="77777777" w:rsidR="007D78A6" w:rsidRPr="00CA3EF7" w:rsidRDefault="007D78A6" w:rsidP="007D78A6">
      <w:pPr>
        <w:pStyle w:val="af9"/>
        <w:rPr>
          <w:sz w:val="24"/>
          <w:szCs w:val="24"/>
          <w:lang w:val="ru-RU"/>
        </w:rPr>
      </w:pPr>
      <w:r w:rsidRPr="00CA3EF7">
        <w:rPr>
          <w:rStyle w:val="afb"/>
          <w:sz w:val="24"/>
          <w:szCs w:val="24"/>
        </w:rPr>
        <w:footnoteRef/>
      </w:r>
      <w:r>
        <w:rPr>
          <w:sz w:val="24"/>
          <w:szCs w:val="24"/>
          <w:lang w:val="ru-RU"/>
        </w:rPr>
        <w:t> МС – здесь и далее отмечены э</w:t>
      </w:r>
      <w:r w:rsidRPr="00C82BA7">
        <w:rPr>
          <w:sz w:val="24"/>
          <w:szCs w:val="24"/>
          <w:lang w:val="ru-RU"/>
        </w:rPr>
        <w:t>лементы содержания, включающие межпредметные связи</w:t>
      </w:r>
      <w:r>
        <w:rPr>
          <w:sz w:val="24"/>
          <w:szCs w:val="24"/>
          <w:lang w:val="ru-RU"/>
        </w:rPr>
        <w:t>.</w:t>
      </w:r>
    </w:p>
  </w:footnote>
  <w:footnote w:id="2">
    <w:p w14:paraId="65866CED" w14:textId="77777777" w:rsidR="007D78A6" w:rsidRPr="007971F4" w:rsidRDefault="007D78A6" w:rsidP="007D78A6">
      <w:pPr>
        <w:pStyle w:val="af9"/>
        <w:rPr>
          <w:sz w:val="24"/>
          <w:szCs w:val="24"/>
          <w:lang w:val="ru-RU"/>
        </w:rPr>
      </w:pPr>
      <w:r w:rsidRPr="000E6B16">
        <w:rPr>
          <w:rStyle w:val="afb"/>
          <w:sz w:val="24"/>
          <w:szCs w:val="24"/>
        </w:rPr>
        <w:footnoteRef/>
      </w:r>
      <w:r w:rsidRPr="000E6B16">
        <w:rPr>
          <w:sz w:val="24"/>
          <w:szCs w:val="24"/>
          <w:lang w:val="ru-RU"/>
        </w:rPr>
        <w:t> Здесь</w:t>
      </w:r>
      <w:r>
        <w:rPr>
          <w:sz w:val="24"/>
          <w:szCs w:val="24"/>
          <w:lang w:val="ru-RU"/>
        </w:rPr>
        <w:t xml:space="preserve"> и далее приводится р</w:t>
      </w:r>
      <w:r w:rsidRPr="00C82BA7">
        <w:rPr>
          <w:sz w:val="24"/>
          <w:szCs w:val="24"/>
          <w:lang w:val="ru-RU"/>
        </w:rPr>
        <w:t>асширенный перечень лабораторных работ и опытов, из которого учитель делает выбор по</w:t>
      </w:r>
      <w:r>
        <w:rPr>
          <w:sz w:val="24"/>
          <w:szCs w:val="24"/>
          <w:lang w:val="ru-RU"/>
        </w:rPr>
        <w:t xml:space="preserve"> </w:t>
      </w:r>
      <w:r w:rsidRPr="00C82BA7">
        <w:rPr>
          <w:sz w:val="24"/>
          <w:szCs w:val="24"/>
          <w:lang w:val="ru-RU"/>
        </w:rPr>
        <w:t xml:space="preserve">своему усмотрению и с учётом списка экспериментальных заданий, предлагаемых в рамках </w:t>
      </w:r>
      <w:r>
        <w:rPr>
          <w:sz w:val="24"/>
          <w:szCs w:val="24"/>
          <w:lang w:val="ru-RU"/>
        </w:rPr>
        <w:t>основного государственного экзамена (</w:t>
      </w:r>
      <w:r w:rsidRPr="00C82BA7">
        <w:rPr>
          <w:sz w:val="24"/>
          <w:szCs w:val="24"/>
          <w:lang w:val="ru-RU"/>
        </w:rPr>
        <w:t>ОГЭ</w:t>
      </w:r>
      <w:r>
        <w:rPr>
          <w:sz w:val="24"/>
          <w:szCs w:val="24"/>
          <w:lang w:val="ru-RU"/>
        </w:rPr>
        <w:t>)</w:t>
      </w:r>
      <w:r w:rsidRPr="00C82BA7">
        <w:rPr>
          <w:sz w:val="24"/>
          <w:szCs w:val="24"/>
          <w:lang w:val="ru-RU"/>
        </w:rPr>
        <w:t xml:space="preserve"> по физике</w:t>
      </w:r>
      <w:r>
        <w:rPr>
          <w:sz w:val="24"/>
          <w:szCs w:val="24"/>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4740" w14:textId="309A4E4A" w:rsidR="009B0DA0" w:rsidRDefault="00D11C6E">
    <w:pPr>
      <w:rPr>
        <w:sz w:val="2"/>
        <w:szCs w:val="2"/>
      </w:rPr>
    </w:pPr>
    <w:r>
      <w:rPr>
        <w:noProof/>
      </w:rPr>
      <mc:AlternateContent>
        <mc:Choice Requires="wps">
          <w:drawing>
            <wp:anchor distT="0" distB="0" distL="63500" distR="63500" simplePos="0" relativeHeight="251659264" behindDoc="1" locked="0" layoutInCell="1" allowOverlap="1" wp14:anchorId="193B958B" wp14:editId="43C67C45">
              <wp:simplePos x="0" y="0"/>
              <wp:positionH relativeFrom="page">
                <wp:posOffset>3918585</wp:posOffset>
              </wp:positionH>
              <wp:positionV relativeFrom="page">
                <wp:posOffset>427990</wp:posOffset>
              </wp:positionV>
              <wp:extent cx="121920" cy="106680"/>
              <wp:effectExtent l="3810" t="0" r="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9757E" w14:textId="77777777" w:rsidR="009B0DA0" w:rsidRDefault="00D11C6E">
                          <w:pPr>
                            <w:pStyle w:val="1ffd"/>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rPr>
                            <w:t>#</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3B958B" id="_x0000_t202" coordsize="21600,21600" o:spt="202" path="m,l,21600r21600,l21600,xe">
              <v:stroke joinstyle="miter"/>
              <v:path gradientshapeok="t" o:connecttype="rect"/>
            </v:shapetype>
            <v:shape id="Надпись 14" o:spid="_x0000_s1026" type="#_x0000_t202" style="position:absolute;margin-left:308.55pt;margin-top:33.7pt;width:9.6pt;height:8.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" filled="f" stroked="f">
              <v:textbox style="mso-fit-shape-to-text:t" inset="0,0,0,0">
                <w:txbxContent>
                  <w:p w14:paraId="3429757E" w14:textId="77777777" w:rsidR="009B0DA0" w:rsidRDefault="00D11C6E">
                    <w:pPr>
                      <w:pStyle w:val="1ffd"/>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rPr>
                      <w:t>#</w:t>
                    </w:r>
                    <w:r>
                      <w:rPr>
                        <w:rStyle w:val="TimesNewRoman11pt"/>
                        <w:rFonts w:eastAsia="Cambria"/>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2D0D" w14:textId="01EC79C9" w:rsidR="009B0DA0" w:rsidRDefault="00D11C6E">
    <w:pPr>
      <w:rPr>
        <w:sz w:val="2"/>
        <w:szCs w:val="2"/>
      </w:rPr>
    </w:pPr>
    <w:r>
      <w:rPr>
        <w:noProof/>
      </w:rPr>
      <mc:AlternateContent>
        <mc:Choice Requires="wps">
          <w:drawing>
            <wp:anchor distT="0" distB="0" distL="63500" distR="63500" simplePos="0" relativeHeight="251660288" behindDoc="1" locked="0" layoutInCell="1" allowOverlap="1" wp14:anchorId="1DE4C5AC" wp14:editId="0CC87991">
              <wp:simplePos x="0" y="0"/>
              <wp:positionH relativeFrom="page">
                <wp:posOffset>3918585</wp:posOffset>
              </wp:positionH>
              <wp:positionV relativeFrom="page">
                <wp:posOffset>427990</wp:posOffset>
              </wp:positionV>
              <wp:extent cx="210185" cy="160655"/>
              <wp:effectExtent l="3810" t="0" r="0" b="190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E3017" w14:textId="77777777" w:rsidR="009B0DA0" w:rsidRDefault="00D11C6E">
                          <w:pPr>
                            <w:pStyle w:val="1ffd"/>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rPr>
                            <w:t>#</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4C5AC" id="_x0000_t202" coordsize="21600,21600" o:spt="202" path="m,l,21600r21600,l21600,xe">
              <v:stroke joinstyle="miter"/>
              <v:path gradientshapeok="t" o:connecttype="rect"/>
            </v:shapetype>
            <v:shape id="Надпись 13" o:spid="_x0000_s1027" type="#_x0000_t202" style="position:absolute;margin-left:308.55pt;margin-top:33.7pt;width:16.5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" filled="f" stroked="f">
              <v:textbox style="mso-fit-shape-to-text:t" inset="0,0,0,0">
                <w:txbxContent>
                  <w:p w14:paraId="055E3017" w14:textId="77777777" w:rsidR="009B0DA0" w:rsidRDefault="00D11C6E">
                    <w:pPr>
                      <w:pStyle w:val="1ffd"/>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rPr>
                      <w:t>#</w:t>
                    </w:r>
                    <w:r>
                      <w:rPr>
                        <w:rStyle w:val="TimesNewRoman11pt"/>
                        <w:rFonts w:eastAsia="Cambria"/>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BD86" w14:textId="718D5724" w:rsidR="009B0DA0" w:rsidRDefault="00D11C6E">
    <w:pPr>
      <w:rPr>
        <w:sz w:val="2"/>
        <w:szCs w:val="2"/>
      </w:rPr>
    </w:pPr>
    <w:r>
      <w:rPr>
        <w:noProof/>
      </w:rPr>
      <mc:AlternateContent>
        <mc:Choice Requires="wps">
          <w:drawing>
            <wp:anchor distT="0" distB="0" distL="63500" distR="63500" simplePos="0" relativeHeight="251663360" behindDoc="1" locked="0" layoutInCell="1" allowOverlap="1" wp14:anchorId="700E0E1F" wp14:editId="17068E49">
              <wp:simplePos x="0" y="0"/>
              <wp:positionH relativeFrom="page">
                <wp:posOffset>3841750</wp:posOffset>
              </wp:positionH>
              <wp:positionV relativeFrom="page">
                <wp:posOffset>720090</wp:posOffset>
              </wp:positionV>
              <wp:extent cx="200660" cy="153035"/>
              <wp:effectExtent l="3175" t="0" r="0" b="317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CE7CA" w14:textId="77777777" w:rsidR="009B0DA0" w:rsidRDefault="00D11C6E">
                          <w:pPr>
                            <w:pStyle w:val="1ffd"/>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rPr>
                            <w:t>#</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0E0E1F" id="_x0000_t202" coordsize="21600,21600" o:spt="202" path="m,l,21600r21600,l21600,xe">
              <v:stroke joinstyle="miter"/>
              <v:path gradientshapeok="t" o:connecttype="rect"/>
            </v:shapetype>
            <v:shape id="Надпись 10" o:spid="_x0000_s1030" type="#_x0000_t202" style="position:absolute;margin-left:302.5pt;margin-top:56.7pt;width:15.8pt;height:12.0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" filled="f" stroked="f">
              <v:textbox style="mso-fit-shape-to-text:t" inset="0,0,0,0">
                <w:txbxContent>
                  <w:p w14:paraId="7A5CE7CA" w14:textId="77777777" w:rsidR="009B0DA0" w:rsidRDefault="00D11C6E">
                    <w:pPr>
                      <w:pStyle w:val="1ffd"/>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rPr>
                      <w:t>#</w:t>
                    </w:r>
                    <w:r>
                      <w:rPr>
                        <w:rStyle w:val="TimesNewRoman105pt"/>
                        <w:rFonts w:eastAsia="Cambria"/>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D5FA" w14:textId="52166807" w:rsidR="009B0DA0" w:rsidRDefault="00D11C6E">
    <w:pPr>
      <w:rPr>
        <w:sz w:val="2"/>
        <w:szCs w:val="2"/>
      </w:rPr>
    </w:pPr>
    <w:r>
      <w:rPr>
        <w:noProof/>
      </w:rPr>
      <mc:AlternateContent>
        <mc:Choice Requires="wps">
          <w:drawing>
            <wp:anchor distT="0" distB="0" distL="63500" distR="63500" simplePos="0" relativeHeight="251666432" behindDoc="1" locked="0" layoutInCell="1" allowOverlap="1" wp14:anchorId="39E01376" wp14:editId="38F60B25">
              <wp:simplePos x="0" y="0"/>
              <wp:positionH relativeFrom="page">
                <wp:posOffset>3918585</wp:posOffset>
              </wp:positionH>
              <wp:positionV relativeFrom="page">
                <wp:posOffset>427990</wp:posOffset>
              </wp:positionV>
              <wp:extent cx="121920" cy="106680"/>
              <wp:effectExtent l="381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5FADE" w14:textId="77777777" w:rsidR="009B0DA0" w:rsidRDefault="00D11C6E">
                          <w:pPr>
                            <w:pStyle w:val="1ffd"/>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rPr>
                            <w:t>#</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E01376" id="_x0000_t202" coordsize="21600,21600" o:spt="202" path="m,l,21600r21600,l21600,xe">
              <v:stroke joinstyle="miter"/>
              <v:path gradientshapeok="t" o:connecttype="rect"/>
            </v:shapetype>
            <v:shape id="Надпись 7" o:spid="_x0000_s1033" type="#_x0000_t202" style="position:absolute;margin-left:308.55pt;margin-top:33.7pt;width:9.6pt;height:8.4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" filled="f" stroked="f">
              <v:textbox style="mso-fit-shape-to-text:t" inset="0,0,0,0">
                <w:txbxContent>
                  <w:p w14:paraId="4775FADE" w14:textId="77777777" w:rsidR="009B0DA0" w:rsidRDefault="00D11C6E">
                    <w:pPr>
                      <w:pStyle w:val="1ffd"/>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rPr>
                      <w:t>#</w:t>
                    </w:r>
                    <w:r>
                      <w:rPr>
                        <w:rStyle w:val="TimesNewRoman11pt"/>
                        <w:rFonts w:eastAsia="Cambria"/>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5E3D" w14:textId="0C7E9C20" w:rsidR="009B0DA0" w:rsidRDefault="00D11C6E">
    <w:pPr>
      <w:rPr>
        <w:sz w:val="2"/>
        <w:szCs w:val="2"/>
      </w:rPr>
    </w:pPr>
    <w:r>
      <w:rPr>
        <w:noProof/>
      </w:rPr>
      <mc:AlternateContent>
        <mc:Choice Requires="wps">
          <w:drawing>
            <wp:anchor distT="0" distB="0" distL="63500" distR="63500" simplePos="0" relativeHeight="251667456" behindDoc="1" locked="0" layoutInCell="1" allowOverlap="1" wp14:anchorId="64576A29" wp14:editId="651C5F3D">
              <wp:simplePos x="0" y="0"/>
              <wp:positionH relativeFrom="page">
                <wp:posOffset>3918585</wp:posOffset>
              </wp:positionH>
              <wp:positionV relativeFrom="page">
                <wp:posOffset>427990</wp:posOffset>
              </wp:positionV>
              <wp:extent cx="210185" cy="160655"/>
              <wp:effectExtent l="3810" t="0" r="0" b="190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EE790" w14:textId="77777777" w:rsidR="009B0DA0" w:rsidRDefault="00D11C6E">
                          <w:pPr>
                            <w:pStyle w:val="1ffd"/>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rPr>
                            <w:t>#</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576A29" id="_x0000_t202" coordsize="21600,21600" o:spt="202" path="m,l,21600r21600,l21600,xe">
              <v:stroke joinstyle="miter"/>
              <v:path gradientshapeok="t" o:connecttype="rect"/>
            </v:shapetype>
            <v:shape id="Надпись 6" o:spid="_x0000_s1034" type="#_x0000_t202" style="position:absolute;margin-left:308.55pt;margin-top:33.7pt;width:16.55pt;height:12.6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" filled="f" stroked="f">
              <v:textbox style="mso-fit-shape-to-text:t" inset="0,0,0,0">
                <w:txbxContent>
                  <w:p w14:paraId="0D9EE790" w14:textId="77777777" w:rsidR="009B0DA0" w:rsidRDefault="00D11C6E">
                    <w:pPr>
                      <w:pStyle w:val="1ffd"/>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rPr>
                      <w:t>#</w:t>
                    </w:r>
                    <w:r>
                      <w:rPr>
                        <w:rStyle w:val="TimesNewRoman11pt"/>
                        <w:rFonts w:eastAsia="Cambria"/>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0B91" w14:textId="6D089DA7" w:rsidR="009B0DA0" w:rsidRDefault="00D11C6E">
    <w:pPr>
      <w:rPr>
        <w:sz w:val="2"/>
        <w:szCs w:val="2"/>
      </w:rPr>
    </w:pPr>
    <w:r>
      <w:rPr>
        <w:noProof/>
      </w:rPr>
      <mc:AlternateContent>
        <mc:Choice Requires="wps">
          <w:drawing>
            <wp:anchor distT="0" distB="0" distL="63500" distR="63500" simplePos="0" relativeHeight="251670528" behindDoc="1" locked="0" layoutInCell="1" allowOverlap="1" wp14:anchorId="3547A322" wp14:editId="5D0A3E65">
              <wp:simplePos x="0" y="0"/>
              <wp:positionH relativeFrom="page">
                <wp:posOffset>3811270</wp:posOffset>
              </wp:positionH>
              <wp:positionV relativeFrom="page">
                <wp:posOffset>718820</wp:posOffset>
              </wp:positionV>
              <wp:extent cx="286385" cy="109855"/>
              <wp:effectExtent l="1270" t="4445"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DC3E4" w14:textId="77777777" w:rsidR="009B0DA0" w:rsidRDefault="00D11C6E">
                          <w:pPr>
                            <w:pStyle w:val="1ffd"/>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rPr>
                            <w:t>#</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47A322" id="_x0000_t202" coordsize="21600,21600" o:spt="202" path="m,l,21600r21600,l21600,xe">
              <v:stroke joinstyle="miter"/>
              <v:path gradientshapeok="t" o:connecttype="rect"/>
            </v:shapetype>
            <v:shape id="Надпись 3" o:spid="_x0000_s1037" type="#_x0000_t202" style="position:absolute;margin-left:300.1pt;margin-top:56.6pt;width:22.55pt;height:8.6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" filled="f" stroked="f">
              <v:textbox style="mso-fit-shape-to-text:t" inset="0,0,0,0">
                <w:txbxContent>
                  <w:p w14:paraId="39CDC3E4" w14:textId="77777777" w:rsidR="009B0DA0" w:rsidRDefault="00D11C6E">
                    <w:pPr>
                      <w:pStyle w:val="1ffd"/>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rPr>
                      <w:t>#</w:t>
                    </w:r>
                    <w:r>
                      <w:rPr>
                        <w:rStyle w:val="TimesNewRoman105pt"/>
                        <w:rFonts w:eastAsia="Cambri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720" w:hanging="360"/>
      </w:pPr>
      <w:rPr>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2"/>
    <w:lvl w:ilvl="0">
      <w:start w:val="1"/>
      <w:numFmt w:val="decimal"/>
      <w:lvlText w:val="%1."/>
      <w:lvlJc w:val="left"/>
      <w:pPr>
        <w:tabs>
          <w:tab w:val="num" w:pos="0"/>
        </w:tabs>
        <w:ind w:left="720" w:hanging="360"/>
      </w:pPr>
      <w:rPr>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4" w15:restartNumberingAfterBreak="0">
    <w:nsid w:val="00000005"/>
    <w:multiLevelType w:val="multilevel"/>
    <w:tmpl w:val="00000004"/>
    <w:styleLink w:val="1"/>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6" w15:restartNumberingAfterBreak="0">
    <w:nsid w:val="00000008"/>
    <w:multiLevelType w:val="multilevel"/>
    <w:tmpl w:val="00000008"/>
    <w:name w:val="WW8Num7"/>
    <w:lvl w:ilvl="0">
      <w:start w:val="3"/>
      <w:numFmt w:val="bullet"/>
      <w:lvlText w:val="–"/>
      <w:lvlJc w:val="left"/>
      <w:pPr>
        <w:tabs>
          <w:tab w:val="num" w:pos="0"/>
        </w:tabs>
        <w:ind w:left="720" w:hanging="360"/>
      </w:pPr>
      <w:rPr>
        <w:rFonts w:ascii="Times New Roman" w:hAnsi="Times New Roman" w:cs="Times New Roman"/>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9"/>
    <w:multiLevelType w:val="multilevel"/>
    <w:tmpl w:val="00000009"/>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A"/>
    <w:multiLevelType w:val="multilevel"/>
    <w:tmpl w:val="0000000A"/>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B"/>
    <w:multiLevelType w:val="multilevel"/>
    <w:tmpl w:val="0000000A"/>
    <w:styleLink w:val="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0C"/>
    <w:multiLevelType w:val="multilevel"/>
    <w:tmpl w:val="0000000C"/>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D"/>
    <w:multiLevelType w:val="multilevel"/>
    <w:tmpl w:val="0000000C"/>
    <w:styleLink w:val="3"/>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00E"/>
    <w:multiLevelType w:val="multilevel"/>
    <w:tmpl w:val="0000000E"/>
    <w:name w:val="WW8Num13"/>
    <w:lvl w:ilvl="0">
      <w:start w:val="1"/>
      <w:numFmt w:val="decimal"/>
      <w:lvlText w:val="%1."/>
      <w:lvlJc w:val="left"/>
      <w:pPr>
        <w:tabs>
          <w:tab w:val="num" w:pos="0"/>
        </w:tabs>
        <w:ind w:left="1068" w:hanging="360"/>
      </w:pPr>
      <w:rPr>
        <w:i w:val="0"/>
        <w:color w:val="000000"/>
        <w:spacing w:val="-4"/>
        <w:sz w:val="28"/>
        <w:szCs w:val="22"/>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3" w15:restartNumberingAfterBreak="0">
    <w:nsid w:val="0000000F"/>
    <w:multiLevelType w:val="multilevel"/>
    <w:tmpl w:val="0000000F"/>
    <w:name w:val="WW8Num14"/>
    <w:lvl w:ilvl="0">
      <w:start w:val="1"/>
      <w:numFmt w:val="bullet"/>
      <w:lvlText w:val=""/>
      <w:lvlJc w:val="left"/>
      <w:pPr>
        <w:tabs>
          <w:tab w:val="num" w:pos="0"/>
        </w:tabs>
        <w:ind w:left="1068" w:hanging="360"/>
      </w:pPr>
      <w:rPr>
        <w:rFonts w:ascii="Wingdings" w:hAnsi="Wingdings" w:cs="Wingdings"/>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14" w15:restartNumberingAfterBreak="0">
    <w:nsid w:val="00000010"/>
    <w:multiLevelType w:val="multilevel"/>
    <w:tmpl w:val="00000010"/>
    <w:name w:val="WW8Num15"/>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5" w15:restartNumberingAfterBreak="0">
    <w:nsid w:val="00000011"/>
    <w:multiLevelType w:val="multilevel"/>
    <w:tmpl w:val="00000011"/>
    <w:name w:val="WW8Num16"/>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6" w15:restartNumberingAfterBreak="0">
    <w:nsid w:val="00000012"/>
    <w:multiLevelType w:val="multilevel"/>
    <w:tmpl w:val="00000012"/>
    <w:name w:val="WW8Num17"/>
    <w:lvl w:ilvl="0">
      <w:start w:val="1"/>
      <w:numFmt w:val="decimal"/>
      <w:lvlText w:val="%1."/>
      <w:lvlJc w:val="left"/>
      <w:pPr>
        <w:tabs>
          <w:tab w:val="num" w:pos="0"/>
        </w:tabs>
        <w:ind w:left="1068" w:hanging="360"/>
      </w:p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17" w15:restartNumberingAfterBreak="0">
    <w:nsid w:val="00000013"/>
    <w:multiLevelType w:val="multilevel"/>
    <w:tmpl w:val="00000013"/>
    <w:name w:val="WW8Num18"/>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8" w15:restartNumberingAfterBreak="0">
    <w:nsid w:val="00000014"/>
    <w:multiLevelType w:val="multilevel"/>
    <w:tmpl w:val="00000014"/>
    <w:name w:val="WW8Num19"/>
    <w:lvl w:ilvl="0">
      <w:start w:val="1"/>
      <w:numFmt w:val="decimal"/>
      <w:lvlText w:val="%1."/>
      <w:lvlJc w:val="left"/>
      <w:pPr>
        <w:tabs>
          <w:tab w:val="num" w:pos="0"/>
        </w:tabs>
        <w:ind w:left="1068" w:hanging="360"/>
      </w:pPr>
      <w:rPr>
        <w:i w:val="0"/>
        <w:color w:val="000000"/>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19" w15:restartNumberingAfterBreak="0">
    <w:nsid w:val="00000015"/>
    <w:multiLevelType w:val="multilevel"/>
    <w:tmpl w:val="00000015"/>
    <w:name w:val="WW8Num2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21" w15:restartNumberingAfterBreak="0">
    <w:nsid w:val="00000017"/>
    <w:multiLevelType w:val="multilevel"/>
    <w:tmpl w:val="00000017"/>
    <w:name w:val="WW8Num22"/>
    <w:lvl w:ilvl="0">
      <w:start w:val="1"/>
      <w:numFmt w:val="decimal"/>
      <w:lvlText w:val="%1."/>
      <w:lvlJc w:val="left"/>
      <w:pPr>
        <w:tabs>
          <w:tab w:val="num" w:pos="0"/>
        </w:tabs>
        <w:ind w:left="1068" w:hanging="360"/>
      </w:pPr>
      <w:rPr>
        <w:i w:val="0"/>
        <w:color w:val="00000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00000018"/>
    <w:multiLevelType w:val="multilevel"/>
    <w:tmpl w:val="00000018"/>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24" w15:restartNumberingAfterBreak="0">
    <w:nsid w:val="0000001A"/>
    <w:multiLevelType w:val="multilevel"/>
    <w:tmpl w:val="0000001A"/>
    <w:name w:val="WW8Num25"/>
    <w:lvl w:ilvl="0">
      <w:start w:val="1"/>
      <w:numFmt w:val="decimal"/>
      <w:lvlText w:val="%1."/>
      <w:lvlJc w:val="left"/>
      <w:pPr>
        <w:tabs>
          <w:tab w:val="num" w:pos="0"/>
        </w:tabs>
        <w:ind w:left="1068" w:hanging="360"/>
      </w:pPr>
      <w:rPr>
        <w:bCs/>
        <w:i w:val="0"/>
        <w:color w:val="00000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5" w15:restartNumberingAfterBreak="0">
    <w:nsid w:val="0000001B"/>
    <w:multiLevelType w:val="multilevel"/>
    <w:tmpl w:val="0000001B"/>
    <w:name w:val="WW8Num26"/>
    <w:lvl w:ilvl="0">
      <w:start w:val="1"/>
      <w:numFmt w:val="decimal"/>
      <w:lvlText w:val="%1."/>
      <w:lvlJc w:val="left"/>
      <w:pPr>
        <w:tabs>
          <w:tab w:val="num" w:pos="0"/>
        </w:tabs>
        <w:ind w:left="1068" w:hanging="360"/>
      </w:pPr>
      <w:rPr>
        <w:i w:val="0"/>
        <w:color w:val="00000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6" w15:restartNumberingAfterBreak="0">
    <w:nsid w:val="0000001C"/>
    <w:multiLevelType w:val="multilevel"/>
    <w:tmpl w:val="0000001C"/>
    <w:name w:val="WW8Num27"/>
    <w:lvl w:ilvl="0">
      <w:start w:val="1"/>
      <w:numFmt w:val="decimal"/>
      <w:lvlText w:val="%1."/>
      <w:lvlJc w:val="left"/>
      <w:pPr>
        <w:tabs>
          <w:tab w:val="num" w:pos="0"/>
        </w:tabs>
        <w:ind w:left="1068" w:hanging="360"/>
      </w:pPr>
      <w:rPr>
        <w:i w:val="0"/>
        <w:color w:val="00000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7" w15:restartNumberingAfterBreak="0">
    <w:nsid w:val="0000001D"/>
    <w:multiLevelType w:val="multilevel"/>
    <w:tmpl w:val="0000001D"/>
    <w:name w:val="WW8Num2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8" w15:restartNumberingAfterBreak="0">
    <w:nsid w:val="0000001E"/>
    <w:multiLevelType w:val="multilevel"/>
    <w:tmpl w:val="0000001E"/>
    <w:name w:val="WW8Num29"/>
    <w:lvl w:ilvl="0">
      <w:start w:val="1"/>
      <w:numFmt w:val="decimal"/>
      <w:lvlText w:val="%1."/>
      <w:lvlJc w:val="left"/>
      <w:pPr>
        <w:tabs>
          <w:tab w:val="num" w:pos="0"/>
        </w:tabs>
        <w:ind w:left="1068" w:hanging="360"/>
      </w:pPr>
      <w:rPr>
        <w:i w:val="0"/>
        <w:color w:val="00000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9" w15:restartNumberingAfterBreak="0">
    <w:nsid w:val="00000021"/>
    <w:multiLevelType w:val="multilevel"/>
    <w:tmpl w:val="00000021"/>
    <w:name w:val="WW8Num32"/>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0" w15:restartNumberingAfterBreak="0">
    <w:nsid w:val="00000022"/>
    <w:multiLevelType w:val="multilevel"/>
    <w:tmpl w:val="00000022"/>
    <w:name w:val="WW8Num33"/>
    <w:lvl w:ilvl="0">
      <w:start w:val="1"/>
      <w:numFmt w:val="bullet"/>
      <w:lvlText w:val=""/>
      <w:lvlJc w:val="left"/>
      <w:pPr>
        <w:tabs>
          <w:tab w:val="num" w:pos="0"/>
        </w:tabs>
        <w:ind w:left="1068" w:hanging="360"/>
      </w:pPr>
      <w:rPr>
        <w:rFonts w:ascii="Wingdings" w:hAnsi="Wingdings" w:cs="Wingdings"/>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31" w15:restartNumberingAfterBreak="0">
    <w:nsid w:val="00000036"/>
    <w:multiLevelType w:val="multilevel"/>
    <w:tmpl w:val="00000036"/>
    <w:name w:val="WW8Num53"/>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2" w15:restartNumberingAfterBreak="0">
    <w:nsid w:val="00000037"/>
    <w:multiLevelType w:val="multilevel"/>
    <w:tmpl w:val="00000037"/>
    <w:name w:val="WW8Num54"/>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3" w15:restartNumberingAfterBreak="0">
    <w:nsid w:val="00000038"/>
    <w:multiLevelType w:val="multilevel"/>
    <w:tmpl w:val="00000038"/>
    <w:name w:val="WW8Num55"/>
    <w:lvl w:ilvl="0">
      <w:start w:val="1"/>
      <w:numFmt w:val="decimal"/>
      <w:lvlText w:val="%1)"/>
      <w:lvlJc w:val="left"/>
      <w:pPr>
        <w:tabs>
          <w:tab w:val="num" w:pos="0"/>
        </w:tabs>
        <w:ind w:left="1776" w:hanging="36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34" w15:restartNumberingAfterBreak="0">
    <w:nsid w:val="00000039"/>
    <w:multiLevelType w:val="multilevel"/>
    <w:tmpl w:val="00000039"/>
    <w:name w:val="WW8Num5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5" w15:restartNumberingAfterBreak="0">
    <w:nsid w:val="0000003A"/>
    <w:multiLevelType w:val="multilevel"/>
    <w:tmpl w:val="0000003A"/>
    <w:name w:val="WW8Num57"/>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6" w15:restartNumberingAfterBreak="0">
    <w:nsid w:val="0000003B"/>
    <w:multiLevelType w:val="multilevel"/>
    <w:tmpl w:val="0000003B"/>
    <w:name w:val="WW8Num58"/>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37" w15:restartNumberingAfterBreak="0">
    <w:nsid w:val="0000003C"/>
    <w:multiLevelType w:val="multilevel"/>
    <w:tmpl w:val="0000003C"/>
    <w:name w:val="WW8Num59"/>
    <w:lvl w:ilvl="0">
      <w:start w:val="1"/>
      <w:numFmt w:val="decimal"/>
      <w:lvlText w:val="%1."/>
      <w:lvlJc w:val="left"/>
      <w:pPr>
        <w:tabs>
          <w:tab w:val="num" w:pos="0"/>
        </w:tabs>
        <w:ind w:left="1068" w:hanging="360"/>
      </w:pPr>
      <w:rPr>
        <w:i w:val="0"/>
        <w:color w:val="00000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8" w15:restartNumberingAfterBreak="0">
    <w:nsid w:val="0000003D"/>
    <w:multiLevelType w:val="multilevel"/>
    <w:tmpl w:val="0000003D"/>
    <w:name w:val="WW8Num60"/>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9" w15:restartNumberingAfterBreak="0">
    <w:nsid w:val="0000003E"/>
    <w:multiLevelType w:val="multilevel"/>
    <w:tmpl w:val="0000003E"/>
    <w:name w:val="WW8Num61"/>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0" w15:restartNumberingAfterBreak="0">
    <w:nsid w:val="0000003F"/>
    <w:multiLevelType w:val="multilevel"/>
    <w:tmpl w:val="0000003F"/>
    <w:name w:val="WW8Num62"/>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41" w15:restartNumberingAfterBreak="0">
    <w:nsid w:val="00000040"/>
    <w:multiLevelType w:val="multilevel"/>
    <w:tmpl w:val="00000040"/>
    <w:name w:val="WW8Num63"/>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42" w15:restartNumberingAfterBreak="0">
    <w:nsid w:val="00000041"/>
    <w:multiLevelType w:val="multilevel"/>
    <w:tmpl w:val="00000041"/>
    <w:name w:val="WW8Num64"/>
    <w:lvl w:ilvl="0">
      <w:start w:val="1"/>
      <w:numFmt w:val="decimal"/>
      <w:lvlText w:val="%1."/>
      <w:lvlJc w:val="left"/>
      <w:pPr>
        <w:tabs>
          <w:tab w:val="num" w:pos="0"/>
        </w:tabs>
        <w:ind w:left="1068" w:hanging="360"/>
      </w:pPr>
      <w:rPr>
        <w:i w:val="0"/>
        <w:color w:val="00000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3" w15:restartNumberingAfterBreak="0">
    <w:nsid w:val="00000042"/>
    <w:multiLevelType w:val="multilevel"/>
    <w:tmpl w:val="00000042"/>
    <w:name w:val="WW8Num65"/>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4" w15:restartNumberingAfterBreak="0">
    <w:nsid w:val="00000043"/>
    <w:multiLevelType w:val="multilevel"/>
    <w:tmpl w:val="00000043"/>
    <w:name w:val="WW8Num66"/>
    <w:lvl w:ilvl="0">
      <w:start w:val="1"/>
      <w:numFmt w:val="decimal"/>
      <w:lvlText w:val="%1."/>
      <w:lvlJc w:val="left"/>
      <w:pPr>
        <w:tabs>
          <w:tab w:val="num" w:pos="0"/>
        </w:tabs>
        <w:ind w:left="1068" w:hanging="360"/>
      </w:pPr>
      <w:rPr>
        <w:i w:val="0"/>
        <w:color w:val="00000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5" w15:restartNumberingAfterBreak="0">
    <w:nsid w:val="00000044"/>
    <w:multiLevelType w:val="multilevel"/>
    <w:tmpl w:val="00000044"/>
    <w:name w:val="WW8Num67"/>
    <w:lvl w:ilvl="0">
      <w:start w:val="1"/>
      <w:numFmt w:val="decimal"/>
      <w:lvlText w:val="%1."/>
      <w:lvlJc w:val="left"/>
      <w:pPr>
        <w:tabs>
          <w:tab w:val="num" w:pos="0"/>
        </w:tabs>
        <w:ind w:left="1068" w:hanging="360"/>
      </w:pPr>
      <w:rPr>
        <w:i w:val="0"/>
        <w:color w:val="00000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6" w15:restartNumberingAfterBreak="0">
    <w:nsid w:val="00000045"/>
    <w:multiLevelType w:val="multilevel"/>
    <w:tmpl w:val="00000045"/>
    <w:name w:val="WW8Num68"/>
    <w:lvl w:ilvl="0">
      <w:start w:val="1"/>
      <w:numFmt w:val="decimal"/>
      <w:lvlText w:val="%1)"/>
      <w:lvlJc w:val="left"/>
      <w:pPr>
        <w:tabs>
          <w:tab w:val="num" w:pos="0"/>
        </w:tabs>
        <w:ind w:left="1788" w:hanging="360"/>
      </w:pPr>
    </w:lvl>
    <w:lvl w:ilvl="1">
      <w:start w:val="1"/>
      <w:numFmt w:val="lowerLetter"/>
      <w:lvlText w:val="%2."/>
      <w:lvlJc w:val="left"/>
      <w:pPr>
        <w:tabs>
          <w:tab w:val="num" w:pos="0"/>
        </w:tabs>
        <w:ind w:left="2508" w:hanging="360"/>
      </w:pPr>
    </w:lvl>
    <w:lvl w:ilvl="2">
      <w:start w:val="1"/>
      <w:numFmt w:val="lowerRoman"/>
      <w:lvlText w:val="%3."/>
      <w:lvlJc w:val="right"/>
      <w:pPr>
        <w:tabs>
          <w:tab w:val="num" w:pos="0"/>
        </w:tabs>
        <w:ind w:left="3228" w:hanging="180"/>
      </w:pPr>
    </w:lvl>
    <w:lvl w:ilvl="3">
      <w:start w:val="1"/>
      <w:numFmt w:val="decimal"/>
      <w:lvlText w:val="%4."/>
      <w:lvlJc w:val="left"/>
      <w:pPr>
        <w:tabs>
          <w:tab w:val="num" w:pos="0"/>
        </w:tabs>
        <w:ind w:left="3948" w:hanging="360"/>
      </w:pPr>
    </w:lvl>
    <w:lvl w:ilvl="4">
      <w:start w:val="1"/>
      <w:numFmt w:val="lowerLetter"/>
      <w:lvlText w:val="%5."/>
      <w:lvlJc w:val="left"/>
      <w:pPr>
        <w:tabs>
          <w:tab w:val="num" w:pos="0"/>
        </w:tabs>
        <w:ind w:left="4668" w:hanging="360"/>
      </w:pPr>
    </w:lvl>
    <w:lvl w:ilvl="5">
      <w:start w:val="1"/>
      <w:numFmt w:val="lowerRoman"/>
      <w:lvlText w:val="%6."/>
      <w:lvlJc w:val="right"/>
      <w:pPr>
        <w:tabs>
          <w:tab w:val="num" w:pos="0"/>
        </w:tabs>
        <w:ind w:left="5388" w:hanging="180"/>
      </w:pPr>
    </w:lvl>
    <w:lvl w:ilvl="6">
      <w:start w:val="1"/>
      <w:numFmt w:val="decimal"/>
      <w:lvlText w:val="%7."/>
      <w:lvlJc w:val="left"/>
      <w:pPr>
        <w:tabs>
          <w:tab w:val="num" w:pos="0"/>
        </w:tabs>
        <w:ind w:left="6108" w:hanging="360"/>
      </w:pPr>
    </w:lvl>
    <w:lvl w:ilvl="7">
      <w:start w:val="1"/>
      <w:numFmt w:val="lowerLetter"/>
      <w:lvlText w:val="%8."/>
      <w:lvlJc w:val="left"/>
      <w:pPr>
        <w:tabs>
          <w:tab w:val="num" w:pos="0"/>
        </w:tabs>
        <w:ind w:left="6828" w:hanging="360"/>
      </w:pPr>
    </w:lvl>
    <w:lvl w:ilvl="8">
      <w:start w:val="1"/>
      <w:numFmt w:val="lowerRoman"/>
      <w:lvlText w:val="%9."/>
      <w:lvlJc w:val="right"/>
      <w:pPr>
        <w:tabs>
          <w:tab w:val="num" w:pos="0"/>
        </w:tabs>
        <w:ind w:left="7548" w:hanging="180"/>
      </w:pPr>
    </w:lvl>
  </w:abstractNum>
  <w:abstractNum w:abstractNumId="47" w15:restartNumberingAfterBreak="0">
    <w:nsid w:val="00000046"/>
    <w:multiLevelType w:val="multilevel"/>
    <w:tmpl w:val="00000046"/>
    <w:name w:val="WW8Num69"/>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8" w15:restartNumberingAfterBreak="0">
    <w:nsid w:val="00000047"/>
    <w:multiLevelType w:val="multilevel"/>
    <w:tmpl w:val="00000047"/>
    <w:name w:val="WW8Num70"/>
    <w:lvl w:ilvl="0">
      <w:start w:val="1"/>
      <w:numFmt w:val="decimal"/>
      <w:lvlText w:val="%1)"/>
      <w:lvlJc w:val="left"/>
      <w:pPr>
        <w:tabs>
          <w:tab w:val="num" w:pos="0"/>
        </w:tabs>
        <w:ind w:left="1800" w:hanging="360"/>
      </w:pPr>
      <w:rPr>
        <w:b/>
        <w:i w:val="0"/>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49" w15:restartNumberingAfterBreak="0">
    <w:nsid w:val="05EE1F9C"/>
    <w:multiLevelType w:val="multilevel"/>
    <w:tmpl w:val="A15AA98A"/>
    <w:styleLink w:val="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0" w15:restartNumberingAfterBreak="0">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1" w15:restartNumberingAfterBreak="0">
    <w:nsid w:val="0AC96B05"/>
    <w:multiLevelType w:val="hybridMultilevel"/>
    <w:tmpl w:val="623E60BA"/>
    <w:lvl w:ilvl="0" w:tplc="0419000F">
      <w:start w:val="1"/>
      <w:numFmt w:val="decimal"/>
      <w:lvlText w:val="%1."/>
      <w:lvlJc w:val="left"/>
      <w:pPr>
        <w:ind w:left="927" w:hanging="360"/>
      </w:p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52" w15:restartNumberingAfterBreak="0">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3" w15:restartNumberingAfterBreak="0">
    <w:nsid w:val="0E963D9B"/>
    <w:multiLevelType w:val="multilevel"/>
    <w:tmpl w:val="29667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5" w15:restartNumberingAfterBreak="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6" w15:restartNumberingAfterBreak="0">
    <w:nsid w:val="120B75E5"/>
    <w:multiLevelType w:val="hybridMultilevel"/>
    <w:tmpl w:val="57442F40"/>
    <w:styleLink w:val="111"/>
    <w:lvl w:ilvl="0" w:tplc="E076A9FA">
      <w:numFmt w:val="bullet"/>
      <w:lvlText w:val="•"/>
      <w:lvlJc w:val="left"/>
      <w:pPr>
        <w:ind w:left="2834" w:hanging="1416"/>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14E71B28"/>
    <w:multiLevelType w:val="hybridMultilevel"/>
    <w:tmpl w:val="623E60BA"/>
    <w:lvl w:ilvl="0" w:tplc="0419000F">
      <w:start w:val="1"/>
      <w:numFmt w:val="decimal"/>
      <w:lvlText w:val="%1."/>
      <w:lvlJc w:val="left"/>
      <w:pPr>
        <w:ind w:left="927" w:hanging="360"/>
      </w:p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58" w15:restartNumberingAfterBreak="0">
    <w:nsid w:val="15D00FD7"/>
    <w:multiLevelType w:val="multilevel"/>
    <w:tmpl w:val="DD163444"/>
    <w:lvl w:ilvl="0">
      <w:numFmt w:val="bullet"/>
      <w:pStyle w:val="20"/>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15E477DB"/>
    <w:multiLevelType w:val="multilevel"/>
    <w:tmpl w:val="B57849EC"/>
    <w:styleLink w:val="32"/>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0" w15:restartNumberingAfterBreak="0">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1" w15:restartNumberingAfterBreak="0">
    <w:nsid w:val="1EC773E6"/>
    <w:multiLevelType w:val="hybridMultilevel"/>
    <w:tmpl w:val="F9582EB4"/>
    <w:styleLink w:val="31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51850D4"/>
    <w:multiLevelType w:val="hybridMultilevel"/>
    <w:tmpl w:val="67383572"/>
    <w:lvl w:ilvl="0" w:tplc="424EFFF6">
      <w:start w:val="1"/>
      <w:numFmt w:val="decimal"/>
      <w:pStyle w:val="a"/>
      <w:lvlText w:val="%1."/>
      <w:lvlJc w:val="left"/>
      <w:pPr>
        <w:tabs>
          <w:tab w:val="num" w:pos="680"/>
        </w:tabs>
        <w:ind w:left="726" w:hanging="272"/>
      </w:pPr>
      <w:rPr>
        <w:rFonts w:ascii="Times New Roman" w:hAnsi="Times New Roman" w:hint="default"/>
        <w:b w:val="0"/>
        <w:i w:val="0"/>
        <w:sz w:val="20"/>
        <w:szCs w:val="20"/>
      </w:rPr>
    </w:lvl>
    <w:lvl w:ilvl="1" w:tplc="FFFFFFFF">
      <w:start w:val="1"/>
      <w:numFmt w:val="decimal"/>
      <w:lvlText w:val="%2."/>
      <w:lvlJc w:val="left"/>
      <w:pPr>
        <w:tabs>
          <w:tab w:val="num" w:pos="566"/>
        </w:tabs>
        <w:ind w:left="612" w:hanging="272"/>
      </w:pPr>
      <w:rPr>
        <w:rFonts w:ascii="Times New Roman" w:hAnsi="Times New Roman" w:hint="default"/>
        <w:b w:val="0"/>
        <w:i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253D417B"/>
    <w:multiLevelType w:val="hybridMultilevel"/>
    <w:tmpl w:val="BEE873F0"/>
    <w:lvl w:ilvl="0" w:tplc="195C2068">
      <w:start w:val="1"/>
      <w:numFmt w:val="bullet"/>
      <w:pStyle w:val="a0"/>
      <w:lvlText w:val=""/>
      <w:lvlJc w:val="left"/>
      <w:pPr>
        <w:tabs>
          <w:tab w:val="num" w:pos="737"/>
        </w:tabs>
        <w:ind w:left="737" w:hanging="283"/>
      </w:pPr>
      <w:rPr>
        <w:rFonts w:ascii="Symbol" w:hAnsi="Symbol" w:hint="default"/>
        <w:b/>
        <w:i w:val="0"/>
        <w:sz w:val="18"/>
        <w:szCs w:val="18"/>
      </w:rPr>
    </w:lvl>
    <w:lvl w:ilvl="1" w:tplc="8DA21B00">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64" w15:restartNumberingAfterBreak="0">
    <w:nsid w:val="2664106C"/>
    <w:multiLevelType w:val="hybridMultilevel"/>
    <w:tmpl w:val="F21010B0"/>
    <w:lvl w:ilvl="0" w:tplc="81AC0A6E">
      <w:start w:val="1"/>
      <w:numFmt w:val="bullet"/>
      <w:pStyle w:val="a1"/>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65" w15:restartNumberingAfterBreak="0">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6" w15:restartNumberingAfterBreak="0">
    <w:nsid w:val="3368506A"/>
    <w:multiLevelType w:val="hybridMultilevel"/>
    <w:tmpl w:val="623E60BA"/>
    <w:lvl w:ilvl="0" w:tplc="0419000F">
      <w:start w:val="1"/>
      <w:numFmt w:val="decimal"/>
      <w:lvlText w:val="%1."/>
      <w:lvlJc w:val="left"/>
      <w:pPr>
        <w:ind w:left="927" w:hanging="360"/>
      </w:p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67"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8" w15:restartNumberingAfterBreak="0">
    <w:nsid w:val="35B0579B"/>
    <w:multiLevelType w:val="multilevel"/>
    <w:tmpl w:val="4DD67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E1153CA"/>
    <w:multiLevelType w:val="multilevel"/>
    <w:tmpl w:val="5EB24F0E"/>
    <w:styleLink w:val="WW8Num10"/>
    <w:lvl w:ilvl="0">
      <w:start w:val="1"/>
      <w:numFmt w:val="decimal"/>
      <w:lvlText w:val="%1)"/>
      <w:lvlJc w:val="left"/>
      <w:pPr>
        <w:ind w:left="1080" w:hanging="360"/>
      </w:pPr>
      <w:rPr>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42736659"/>
    <w:multiLevelType w:val="multilevel"/>
    <w:tmpl w:val="60400678"/>
    <w:styleLink w:val="22"/>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1" w15:restartNumberingAfterBreak="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2" w15:restartNumberingAfterBreak="0">
    <w:nsid w:val="55C07C5E"/>
    <w:multiLevelType w:val="multilevel"/>
    <w:tmpl w:val="0A1669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98628A1"/>
    <w:multiLevelType w:val="hybridMultilevel"/>
    <w:tmpl w:val="955A215C"/>
    <w:lvl w:ilvl="0" w:tplc="C45A226A">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5BA34070"/>
    <w:multiLevelType w:val="hybridMultilevel"/>
    <w:tmpl w:val="660C3370"/>
    <w:styleLink w:val="211"/>
    <w:lvl w:ilvl="0" w:tplc="E076A9FA">
      <w:numFmt w:val="bullet"/>
      <w:lvlText w:val="•"/>
      <w:lvlJc w:val="left"/>
      <w:pPr>
        <w:ind w:left="2125" w:hanging="1416"/>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0CA7621"/>
    <w:multiLevelType w:val="multilevel"/>
    <w:tmpl w:val="214A7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4572179"/>
    <w:multiLevelType w:val="multilevel"/>
    <w:tmpl w:val="9C167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55237CD"/>
    <w:multiLevelType w:val="hybridMultilevel"/>
    <w:tmpl w:val="169CD4EA"/>
    <w:lvl w:ilvl="0" w:tplc="BF1641B6">
      <w:start w:val="1"/>
      <w:numFmt w:val="bullet"/>
      <w:pStyle w:val="a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8" w15:restartNumberingAfterBreak="0">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9" w15:restartNumberingAfterBreak="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0" w15:restartNumberingAfterBreak="0">
    <w:nsid w:val="6CAB3B01"/>
    <w:multiLevelType w:val="multilevel"/>
    <w:tmpl w:val="8F0AFD4A"/>
    <w:styleLink w:val="WW8Num10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CBB1353"/>
    <w:multiLevelType w:val="multilevel"/>
    <w:tmpl w:val="308A6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3" w15:restartNumberingAfterBreak="0">
    <w:nsid w:val="73D76311"/>
    <w:multiLevelType w:val="multilevel"/>
    <w:tmpl w:val="9A7AC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FF94A96"/>
    <w:multiLevelType w:val="multilevel"/>
    <w:tmpl w:val="25580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4"/>
  </w:num>
  <w:num w:numId="3">
    <w:abstractNumId w:val="49"/>
  </w:num>
  <w:num w:numId="4">
    <w:abstractNumId w:val="70"/>
  </w:num>
  <w:num w:numId="5">
    <w:abstractNumId w:val="59"/>
  </w:num>
  <w:num w:numId="6">
    <w:abstractNumId w:val="60"/>
  </w:num>
  <w:num w:numId="7">
    <w:abstractNumId w:val="65"/>
  </w:num>
  <w:num w:numId="8">
    <w:abstractNumId w:val="50"/>
  </w:num>
  <w:num w:numId="9">
    <w:abstractNumId w:val="55"/>
  </w:num>
  <w:num w:numId="10">
    <w:abstractNumId w:val="52"/>
  </w:num>
  <w:num w:numId="11">
    <w:abstractNumId w:val="78"/>
  </w:num>
  <w:num w:numId="12">
    <w:abstractNumId w:val="77"/>
  </w:num>
  <w:num w:numId="13">
    <w:abstractNumId w:val="79"/>
  </w:num>
  <w:num w:numId="14">
    <w:abstractNumId w:val="71"/>
  </w:num>
  <w:num w:numId="15">
    <w:abstractNumId w:val="4"/>
  </w:num>
  <w:num w:numId="16">
    <w:abstractNumId w:val="9"/>
  </w:num>
  <w:num w:numId="17">
    <w:abstractNumId w:val="11"/>
  </w:num>
  <w:num w:numId="18">
    <w:abstractNumId w:val="69"/>
  </w:num>
  <w:num w:numId="19">
    <w:abstractNumId w:val="54"/>
  </w:num>
  <w:num w:numId="20">
    <w:abstractNumId w:val="67"/>
  </w:num>
  <w:num w:numId="21">
    <w:abstractNumId w:val="82"/>
  </w:num>
  <w:num w:numId="22">
    <w:abstractNumId w:val="58"/>
  </w:num>
  <w:num w:numId="23">
    <w:abstractNumId w:val="63"/>
  </w:num>
  <w:num w:numId="24">
    <w:abstractNumId w:val="62"/>
  </w:num>
  <w:num w:numId="25">
    <w:abstractNumId w:val="53"/>
  </w:num>
  <w:num w:numId="26">
    <w:abstractNumId w:val="76"/>
  </w:num>
  <w:num w:numId="27">
    <w:abstractNumId w:val="81"/>
  </w:num>
  <w:num w:numId="28">
    <w:abstractNumId w:val="72"/>
  </w:num>
  <w:num w:numId="29">
    <w:abstractNumId w:val="83"/>
  </w:num>
  <w:num w:numId="30">
    <w:abstractNumId w:val="84"/>
  </w:num>
  <w:num w:numId="31">
    <w:abstractNumId w:val="68"/>
  </w:num>
  <w:num w:numId="32">
    <w:abstractNumId w:val="75"/>
  </w:num>
  <w:num w:numId="33">
    <w:abstractNumId w:val="51"/>
  </w:num>
  <w:num w:numId="34">
    <w:abstractNumId w:val="66"/>
  </w:num>
  <w:num w:numId="35">
    <w:abstractNumId w:val="57"/>
  </w:num>
  <w:num w:numId="36">
    <w:abstractNumId w:val="80"/>
  </w:num>
  <w:num w:numId="37">
    <w:abstractNumId w:val="56"/>
  </w:num>
  <w:num w:numId="38">
    <w:abstractNumId w:val="74"/>
  </w:num>
  <w:num w:numId="39">
    <w:abstractNumId w:val="61"/>
  </w:num>
  <w:num w:numId="40">
    <w:abstractNumId w:val="7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38"/>
    <w:rsid w:val="002A28AC"/>
    <w:rsid w:val="004429D0"/>
    <w:rsid w:val="005E6138"/>
    <w:rsid w:val="007D78A6"/>
    <w:rsid w:val="00D11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040EC"/>
  <w15:chartTrackingRefBased/>
  <w15:docId w15:val="{3B83A581-88BB-488A-BE97-17E5E440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style>
  <w:style w:type="paragraph" w:styleId="10">
    <w:name w:val="heading 1"/>
    <w:basedOn w:val="a3"/>
    <w:next w:val="a3"/>
    <w:link w:val="13"/>
    <w:qFormat/>
    <w:rsid w:val="00D11C6E"/>
    <w:pPr>
      <w:keepNext/>
      <w:keepLines/>
      <w:widowControl w:val="0"/>
      <w:pBdr>
        <w:bottom w:val="single" w:sz="4" w:space="1" w:color="auto"/>
      </w:pBdr>
      <w:spacing w:before="240" w:after="0" w:line="276" w:lineRule="auto"/>
      <w:outlineLvl w:val="0"/>
    </w:pPr>
    <w:rPr>
      <w:rFonts w:ascii="Times New Roman" w:eastAsia="Times New Roman" w:hAnsi="Times New Roman" w:cs="Times New Roman"/>
      <w:b/>
      <w:sz w:val="28"/>
      <w:szCs w:val="32"/>
      <w:lang w:val="x-none" w:eastAsia="x-none"/>
    </w:rPr>
  </w:style>
  <w:style w:type="paragraph" w:styleId="23">
    <w:name w:val="heading 2"/>
    <w:aliases w:val="H2,Numbered text 3"/>
    <w:basedOn w:val="a3"/>
    <w:next w:val="a3"/>
    <w:link w:val="24"/>
    <w:autoRedefine/>
    <w:uiPriority w:val="9"/>
    <w:unhideWhenUsed/>
    <w:qFormat/>
    <w:rsid w:val="00D11C6E"/>
    <w:pPr>
      <w:keepNext/>
      <w:keepLines/>
      <w:widowControl w:val="0"/>
      <w:pBdr>
        <w:bottom w:val="single" w:sz="4" w:space="1" w:color="auto"/>
      </w:pBdr>
      <w:spacing w:before="40" w:after="0" w:line="276" w:lineRule="auto"/>
      <w:jc w:val="both"/>
      <w:outlineLvl w:val="1"/>
    </w:pPr>
    <w:rPr>
      <w:rFonts w:ascii="Times New Roman" w:eastAsia="Times New Roman" w:hAnsi="Times New Roman" w:cs="Times New Roman"/>
      <w:b/>
      <w:caps/>
      <w:sz w:val="26"/>
      <w:szCs w:val="26"/>
      <w:lang w:val="x-none" w:eastAsia="x-none"/>
    </w:rPr>
  </w:style>
  <w:style w:type="paragraph" w:styleId="30">
    <w:name w:val="heading 3"/>
    <w:basedOn w:val="a3"/>
    <w:next w:val="a3"/>
    <w:link w:val="33"/>
    <w:autoRedefine/>
    <w:uiPriority w:val="9"/>
    <w:unhideWhenUsed/>
    <w:qFormat/>
    <w:rsid w:val="00D11C6E"/>
    <w:pPr>
      <w:keepNext/>
      <w:keepLines/>
      <w:widowControl w:val="0"/>
      <w:spacing w:before="240" w:after="240" w:line="240" w:lineRule="auto"/>
      <w:ind w:firstLine="567"/>
      <w:outlineLvl w:val="2"/>
    </w:pPr>
    <w:rPr>
      <w:rFonts w:ascii="Times New Roman" w:eastAsia="OfficinaSansBoldITC" w:hAnsi="Times New Roman" w:cs="Times New Roman"/>
      <w:b/>
      <w:color w:val="0D0D0D"/>
      <w:sz w:val="24"/>
      <w:szCs w:val="24"/>
      <w:lang w:val="x-none"/>
    </w:rPr>
  </w:style>
  <w:style w:type="paragraph" w:styleId="4">
    <w:name w:val="heading 4"/>
    <w:basedOn w:val="14"/>
    <w:next w:val="14"/>
    <w:link w:val="40"/>
    <w:uiPriority w:val="9"/>
    <w:qFormat/>
    <w:rsid w:val="00D11C6E"/>
    <w:pPr>
      <w:keepNext/>
      <w:keepLines/>
      <w:spacing w:before="240" w:after="40"/>
      <w:outlineLvl w:val="3"/>
    </w:pPr>
    <w:rPr>
      <w:rFonts w:cs="Times New Roman"/>
      <w:b/>
      <w:sz w:val="24"/>
      <w:szCs w:val="24"/>
      <w:lang w:val="x-none"/>
    </w:rPr>
  </w:style>
  <w:style w:type="paragraph" w:styleId="5">
    <w:name w:val="heading 5"/>
    <w:basedOn w:val="14"/>
    <w:next w:val="14"/>
    <w:link w:val="50"/>
    <w:uiPriority w:val="9"/>
    <w:qFormat/>
    <w:rsid w:val="00D11C6E"/>
    <w:pPr>
      <w:keepNext/>
      <w:keepLines/>
      <w:spacing w:before="220" w:after="40"/>
      <w:outlineLvl w:val="4"/>
    </w:pPr>
    <w:rPr>
      <w:rFonts w:cs="Times New Roman"/>
      <w:b/>
      <w:sz w:val="20"/>
      <w:szCs w:val="20"/>
      <w:lang w:val="x-none"/>
    </w:rPr>
  </w:style>
  <w:style w:type="paragraph" w:styleId="6">
    <w:name w:val="heading 6"/>
    <w:basedOn w:val="14"/>
    <w:next w:val="14"/>
    <w:link w:val="60"/>
    <w:uiPriority w:val="9"/>
    <w:qFormat/>
    <w:rsid w:val="00D11C6E"/>
    <w:pPr>
      <w:keepNext/>
      <w:keepLines/>
      <w:spacing w:before="200" w:after="40"/>
      <w:outlineLvl w:val="5"/>
    </w:pPr>
    <w:rPr>
      <w:rFonts w:cs="Times New Roman"/>
      <w:b/>
      <w:sz w:val="20"/>
      <w:szCs w:val="20"/>
      <w:lang w:val="x-none"/>
    </w:rPr>
  </w:style>
  <w:style w:type="paragraph" w:styleId="7">
    <w:name w:val="heading 7"/>
    <w:basedOn w:val="a3"/>
    <w:next w:val="a3"/>
    <w:link w:val="70"/>
    <w:uiPriority w:val="9"/>
    <w:unhideWhenUsed/>
    <w:qFormat/>
    <w:rsid w:val="00D11C6E"/>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paragraph" w:styleId="8">
    <w:name w:val="heading 8"/>
    <w:basedOn w:val="a3"/>
    <w:next w:val="a3"/>
    <w:link w:val="80"/>
    <w:uiPriority w:val="9"/>
    <w:semiHidden/>
    <w:unhideWhenUsed/>
    <w:qFormat/>
    <w:rsid w:val="00D11C6E"/>
    <w:pPr>
      <w:keepNext/>
      <w:keepLines/>
      <w:spacing w:before="40" w:after="0"/>
      <w:outlineLvl w:val="7"/>
    </w:pPr>
    <w:rPr>
      <w:rFonts w:ascii="Calibri Light" w:eastAsia="Times New Roman" w:hAnsi="Calibri Light" w:cs="Times New Roman"/>
      <w:color w:val="272727"/>
      <w:sz w:val="21"/>
      <w:szCs w:val="21"/>
      <w:lang w:eastAsia="ru-RU"/>
    </w:rPr>
  </w:style>
  <w:style w:type="paragraph" w:styleId="9">
    <w:name w:val="heading 9"/>
    <w:basedOn w:val="a3"/>
    <w:next w:val="a3"/>
    <w:link w:val="90"/>
    <w:uiPriority w:val="9"/>
    <w:semiHidden/>
    <w:unhideWhenUsed/>
    <w:qFormat/>
    <w:rsid w:val="00D11C6E"/>
    <w:pPr>
      <w:keepNext/>
      <w:keepLines/>
      <w:spacing w:before="40" w:after="0"/>
      <w:outlineLvl w:val="8"/>
    </w:pPr>
    <w:rPr>
      <w:rFonts w:ascii="Calibri Light" w:eastAsia="Times New Roman" w:hAnsi="Calibri Light" w:cs="Times New Roman"/>
      <w:i/>
      <w:iCs/>
      <w:color w:val="272727"/>
      <w:sz w:val="21"/>
      <w:szCs w:val="21"/>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basedOn w:val="a4"/>
    <w:link w:val="10"/>
    <w:uiPriority w:val="9"/>
    <w:qFormat/>
    <w:rsid w:val="00D11C6E"/>
    <w:rPr>
      <w:rFonts w:ascii="Times New Roman" w:eastAsia="Times New Roman" w:hAnsi="Times New Roman" w:cs="Times New Roman"/>
      <w:b/>
      <w:sz w:val="28"/>
      <w:szCs w:val="32"/>
      <w:lang w:val="x-none" w:eastAsia="x-none"/>
    </w:rPr>
  </w:style>
  <w:style w:type="character" w:customStyle="1" w:styleId="24">
    <w:name w:val="Заголовок 2 Знак"/>
    <w:aliases w:val="H2 Знак,Numbered text 3 Знак"/>
    <w:basedOn w:val="a4"/>
    <w:link w:val="23"/>
    <w:uiPriority w:val="9"/>
    <w:qFormat/>
    <w:rsid w:val="00D11C6E"/>
    <w:rPr>
      <w:rFonts w:ascii="Times New Roman" w:eastAsia="Times New Roman" w:hAnsi="Times New Roman" w:cs="Times New Roman"/>
      <w:b/>
      <w:caps/>
      <w:sz w:val="26"/>
      <w:szCs w:val="26"/>
      <w:lang w:val="x-none" w:eastAsia="x-none"/>
    </w:rPr>
  </w:style>
  <w:style w:type="character" w:customStyle="1" w:styleId="33">
    <w:name w:val="Заголовок 3 Знак"/>
    <w:basedOn w:val="a4"/>
    <w:link w:val="30"/>
    <w:uiPriority w:val="9"/>
    <w:qFormat/>
    <w:rsid w:val="00D11C6E"/>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4"/>
    <w:link w:val="4"/>
    <w:uiPriority w:val="9"/>
    <w:qFormat/>
    <w:rsid w:val="00D11C6E"/>
    <w:rPr>
      <w:rFonts w:ascii="Calibri" w:eastAsia="Calibri" w:hAnsi="Calibri" w:cs="Times New Roman"/>
      <w:b/>
      <w:sz w:val="24"/>
      <w:szCs w:val="24"/>
      <w:lang w:val="x-none" w:eastAsia="ru-RU"/>
    </w:rPr>
  </w:style>
  <w:style w:type="character" w:customStyle="1" w:styleId="50">
    <w:name w:val="Заголовок 5 Знак"/>
    <w:basedOn w:val="a4"/>
    <w:link w:val="5"/>
    <w:uiPriority w:val="9"/>
    <w:qFormat/>
    <w:rsid w:val="00D11C6E"/>
    <w:rPr>
      <w:rFonts w:ascii="Calibri" w:eastAsia="Calibri" w:hAnsi="Calibri" w:cs="Times New Roman"/>
      <w:b/>
      <w:sz w:val="20"/>
      <w:szCs w:val="20"/>
      <w:lang w:val="x-none" w:eastAsia="ru-RU"/>
    </w:rPr>
  </w:style>
  <w:style w:type="character" w:customStyle="1" w:styleId="60">
    <w:name w:val="Заголовок 6 Знак"/>
    <w:basedOn w:val="a4"/>
    <w:link w:val="6"/>
    <w:uiPriority w:val="9"/>
    <w:qFormat/>
    <w:rsid w:val="00D11C6E"/>
    <w:rPr>
      <w:rFonts w:ascii="Calibri" w:eastAsia="Calibri" w:hAnsi="Calibri" w:cs="Times New Roman"/>
      <w:b/>
      <w:sz w:val="20"/>
      <w:szCs w:val="20"/>
      <w:lang w:val="x-none" w:eastAsia="ru-RU"/>
    </w:rPr>
  </w:style>
  <w:style w:type="character" w:customStyle="1" w:styleId="70">
    <w:name w:val="Заголовок 7 Знак"/>
    <w:basedOn w:val="a4"/>
    <w:link w:val="7"/>
    <w:uiPriority w:val="9"/>
    <w:qFormat/>
    <w:rsid w:val="00D11C6E"/>
    <w:rPr>
      <w:rFonts w:ascii="Times New Roman" w:eastAsia="Times New Roman" w:hAnsi="Times New Roman" w:cs="Times New Roman"/>
      <w:b/>
      <w:iCs/>
      <w:sz w:val="24"/>
      <w:lang w:val="en-US"/>
    </w:rPr>
  </w:style>
  <w:style w:type="character" w:customStyle="1" w:styleId="80">
    <w:name w:val="Заголовок 8 Знак"/>
    <w:basedOn w:val="a4"/>
    <w:link w:val="8"/>
    <w:uiPriority w:val="9"/>
    <w:semiHidden/>
    <w:rsid w:val="00D11C6E"/>
    <w:rPr>
      <w:rFonts w:ascii="Calibri Light" w:eastAsia="Times New Roman" w:hAnsi="Calibri Light" w:cs="Times New Roman"/>
      <w:color w:val="272727"/>
      <w:sz w:val="21"/>
      <w:szCs w:val="21"/>
      <w:lang w:eastAsia="ru-RU"/>
    </w:rPr>
  </w:style>
  <w:style w:type="character" w:customStyle="1" w:styleId="90">
    <w:name w:val="Заголовок 9 Знак"/>
    <w:basedOn w:val="a4"/>
    <w:link w:val="9"/>
    <w:uiPriority w:val="9"/>
    <w:semiHidden/>
    <w:rsid w:val="00D11C6E"/>
    <w:rPr>
      <w:rFonts w:ascii="Calibri Light" w:eastAsia="Times New Roman" w:hAnsi="Calibri Light" w:cs="Times New Roman"/>
      <w:i/>
      <w:iCs/>
      <w:color w:val="272727"/>
      <w:sz w:val="21"/>
      <w:szCs w:val="21"/>
      <w:lang w:eastAsia="ru-RU"/>
    </w:rPr>
  </w:style>
  <w:style w:type="numbering" w:customStyle="1" w:styleId="15">
    <w:name w:val="Нет списка1"/>
    <w:next w:val="a6"/>
    <w:uiPriority w:val="99"/>
    <w:semiHidden/>
    <w:unhideWhenUsed/>
    <w:rsid w:val="00D11C6E"/>
  </w:style>
  <w:style w:type="paragraph" w:customStyle="1" w:styleId="14">
    <w:name w:val="Обычный1"/>
    <w:qFormat/>
    <w:rsid w:val="00D11C6E"/>
    <w:pPr>
      <w:widowControl w:val="0"/>
      <w:spacing w:after="200" w:line="276" w:lineRule="auto"/>
    </w:pPr>
    <w:rPr>
      <w:rFonts w:ascii="Calibri" w:eastAsia="Calibri" w:hAnsi="Calibri" w:cs="Calibri"/>
      <w:lang w:eastAsia="ru-RU"/>
    </w:rPr>
  </w:style>
  <w:style w:type="character" w:styleId="a7">
    <w:name w:val="Hyperlink"/>
    <w:link w:val="25"/>
    <w:unhideWhenUsed/>
    <w:rsid w:val="00D11C6E"/>
    <w:rPr>
      <w:color w:val="0563C1"/>
      <w:u w:val="single"/>
    </w:rPr>
  </w:style>
  <w:style w:type="paragraph" w:styleId="a8">
    <w:name w:val="List Paragraph"/>
    <w:aliases w:val="ITL List Paragraph,Цветной список - Акцент 13"/>
    <w:basedOn w:val="a3"/>
    <w:link w:val="a9"/>
    <w:uiPriority w:val="34"/>
    <w:qFormat/>
    <w:rsid w:val="00D11C6E"/>
    <w:pPr>
      <w:widowControl w:val="0"/>
      <w:spacing w:after="200" w:line="276" w:lineRule="auto"/>
      <w:ind w:left="720"/>
      <w:contextualSpacing/>
    </w:pPr>
    <w:rPr>
      <w:rFonts w:ascii="Calibri" w:eastAsia="Calibri" w:hAnsi="Calibri" w:cs="Times New Roman"/>
      <w:lang w:val="en-US"/>
    </w:rPr>
  </w:style>
  <w:style w:type="character" w:customStyle="1" w:styleId="a9">
    <w:name w:val="Абзац списка Знак"/>
    <w:aliases w:val="ITL List Paragraph Знак,Цветной список - Акцент 13 Знак"/>
    <w:link w:val="a8"/>
    <w:uiPriority w:val="34"/>
    <w:qFormat/>
    <w:locked/>
    <w:rsid w:val="00D11C6E"/>
    <w:rPr>
      <w:rFonts w:ascii="Calibri" w:eastAsia="Calibri" w:hAnsi="Calibri" w:cs="Times New Roman"/>
      <w:lang w:val="en-US"/>
    </w:rPr>
  </w:style>
  <w:style w:type="paragraph" w:styleId="aa">
    <w:name w:val="header"/>
    <w:basedOn w:val="a3"/>
    <w:link w:val="ab"/>
    <w:uiPriority w:val="99"/>
    <w:unhideWhenUsed/>
    <w:rsid w:val="00D11C6E"/>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b">
    <w:name w:val="Верхний колонтитул Знак"/>
    <w:basedOn w:val="a4"/>
    <w:link w:val="aa"/>
    <w:uiPriority w:val="99"/>
    <w:qFormat/>
    <w:rsid w:val="00D11C6E"/>
    <w:rPr>
      <w:rFonts w:ascii="Calibri" w:eastAsia="Calibri" w:hAnsi="Calibri" w:cs="Times New Roman"/>
      <w:sz w:val="20"/>
      <w:szCs w:val="20"/>
      <w:lang w:val="en-US" w:eastAsia="x-none"/>
    </w:rPr>
  </w:style>
  <w:style w:type="paragraph" w:styleId="ac">
    <w:name w:val="footer"/>
    <w:basedOn w:val="a3"/>
    <w:link w:val="ad"/>
    <w:uiPriority w:val="99"/>
    <w:unhideWhenUsed/>
    <w:rsid w:val="00D11C6E"/>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d">
    <w:name w:val="Нижний колонтитул Знак"/>
    <w:basedOn w:val="a4"/>
    <w:link w:val="ac"/>
    <w:uiPriority w:val="99"/>
    <w:qFormat/>
    <w:rsid w:val="00D11C6E"/>
    <w:rPr>
      <w:rFonts w:ascii="Calibri" w:eastAsia="Calibri" w:hAnsi="Calibri" w:cs="Times New Roman"/>
      <w:sz w:val="20"/>
      <w:szCs w:val="20"/>
      <w:lang w:val="en-US" w:eastAsia="x-none"/>
    </w:rPr>
  </w:style>
  <w:style w:type="paragraph" w:styleId="ae">
    <w:name w:val="Title"/>
    <w:aliases w:val="Название"/>
    <w:basedOn w:val="14"/>
    <w:next w:val="14"/>
    <w:link w:val="26"/>
    <w:uiPriority w:val="10"/>
    <w:qFormat/>
    <w:rsid w:val="00D11C6E"/>
    <w:pPr>
      <w:keepNext/>
      <w:keepLines/>
      <w:spacing w:before="480" w:after="120"/>
    </w:pPr>
    <w:rPr>
      <w:rFonts w:cs="Times New Roman"/>
      <w:b/>
      <w:sz w:val="72"/>
      <w:szCs w:val="72"/>
      <w:lang w:val="x-none"/>
    </w:rPr>
  </w:style>
  <w:style w:type="character" w:customStyle="1" w:styleId="af">
    <w:name w:val="Заголовок Знак"/>
    <w:basedOn w:val="a4"/>
    <w:uiPriority w:val="10"/>
    <w:qFormat/>
    <w:rsid w:val="00D11C6E"/>
    <w:rPr>
      <w:rFonts w:asciiTheme="majorHAnsi" w:eastAsiaTheme="majorEastAsia" w:hAnsiTheme="majorHAnsi" w:cstheme="majorBidi"/>
      <w:spacing w:val="-10"/>
      <w:kern w:val="28"/>
      <w:sz w:val="56"/>
      <w:szCs w:val="56"/>
    </w:rPr>
  </w:style>
  <w:style w:type="character" w:customStyle="1" w:styleId="26">
    <w:name w:val="Заголовок Знак2"/>
    <w:aliases w:val="Название Знак"/>
    <w:link w:val="ae"/>
    <w:uiPriority w:val="10"/>
    <w:qFormat/>
    <w:rsid w:val="00D11C6E"/>
    <w:rPr>
      <w:rFonts w:ascii="Calibri" w:eastAsia="Calibri" w:hAnsi="Calibri" w:cs="Times New Roman"/>
      <w:b/>
      <w:sz w:val="72"/>
      <w:szCs w:val="72"/>
      <w:lang w:val="x-none" w:eastAsia="ru-RU"/>
    </w:rPr>
  </w:style>
  <w:style w:type="paragraph" w:styleId="af0">
    <w:name w:val="Subtitle"/>
    <w:basedOn w:val="14"/>
    <w:next w:val="14"/>
    <w:link w:val="af1"/>
    <w:uiPriority w:val="11"/>
    <w:qFormat/>
    <w:rsid w:val="00D11C6E"/>
    <w:pPr>
      <w:keepNext/>
      <w:keepLines/>
      <w:spacing w:before="360" w:after="80"/>
    </w:pPr>
    <w:rPr>
      <w:rFonts w:ascii="Georgia" w:eastAsia="Georgia" w:hAnsi="Georgia" w:cs="Times New Roman"/>
      <w:i/>
      <w:color w:val="666666"/>
      <w:sz w:val="48"/>
      <w:szCs w:val="48"/>
      <w:lang w:val="x-none"/>
    </w:rPr>
  </w:style>
  <w:style w:type="character" w:customStyle="1" w:styleId="af1">
    <w:name w:val="Подзаголовок Знак"/>
    <w:basedOn w:val="a4"/>
    <w:link w:val="af0"/>
    <w:uiPriority w:val="11"/>
    <w:qFormat/>
    <w:rsid w:val="00D11C6E"/>
    <w:rPr>
      <w:rFonts w:ascii="Georgia" w:eastAsia="Georgia" w:hAnsi="Georgia" w:cs="Times New Roman"/>
      <w:i/>
      <w:color w:val="666666"/>
      <w:sz w:val="48"/>
      <w:szCs w:val="48"/>
      <w:lang w:val="x-none" w:eastAsia="ru-RU"/>
    </w:rPr>
  </w:style>
  <w:style w:type="paragraph" w:styleId="af2">
    <w:name w:val="Balloon Text"/>
    <w:basedOn w:val="a3"/>
    <w:link w:val="af3"/>
    <w:uiPriority w:val="99"/>
    <w:unhideWhenUsed/>
    <w:qFormat/>
    <w:rsid w:val="00D11C6E"/>
    <w:pPr>
      <w:widowControl w:val="0"/>
      <w:spacing w:after="0" w:line="240" w:lineRule="auto"/>
    </w:pPr>
    <w:rPr>
      <w:rFonts w:ascii="Tahoma" w:eastAsia="Calibri" w:hAnsi="Tahoma" w:cs="Times New Roman"/>
      <w:sz w:val="16"/>
      <w:szCs w:val="16"/>
      <w:lang w:val="x-none" w:eastAsia="ru-RU"/>
    </w:rPr>
  </w:style>
  <w:style w:type="character" w:customStyle="1" w:styleId="af3">
    <w:name w:val="Текст выноски Знак"/>
    <w:basedOn w:val="a4"/>
    <w:link w:val="af2"/>
    <w:uiPriority w:val="99"/>
    <w:qFormat/>
    <w:rsid w:val="00D11C6E"/>
    <w:rPr>
      <w:rFonts w:ascii="Tahoma" w:eastAsia="Calibri" w:hAnsi="Tahoma" w:cs="Times New Roman"/>
      <w:sz w:val="16"/>
      <w:szCs w:val="16"/>
      <w:lang w:val="x-none" w:eastAsia="ru-RU"/>
    </w:rPr>
  </w:style>
  <w:style w:type="character" w:styleId="af4">
    <w:name w:val="annotation reference"/>
    <w:uiPriority w:val="99"/>
    <w:unhideWhenUsed/>
    <w:qFormat/>
    <w:rsid w:val="00D11C6E"/>
    <w:rPr>
      <w:sz w:val="16"/>
      <w:szCs w:val="16"/>
    </w:rPr>
  </w:style>
  <w:style w:type="paragraph" w:styleId="af5">
    <w:name w:val="annotation text"/>
    <w:basedOn w:val="a3"/>
    <w:link w:val="af6"/>
    <w:uiPriority w:val="99"/>
    <w:unhideWhenUsed/>
    <w:qFormat/>
    <w:rsid w:val="00D11C6E"/>
    <w:pPr>
      <w:widowControl w:val="0"/>
      <w:spacing w:after="200" w:line="240" w:lineRule="auto"/>
    </w:pPr>
    <w:rPr>
      <w:rFonts w:ascii="Calibri" w:eastAsia="Calibri" w:hAnsi="Calibri" w:cs="Times New Roman"/>
      <w:sz w:val="20"/>
      <w:szCs w:val="20"/>
      <w:lang w:val="en-US" w:eastAsia="x-none"/>
    </w:rPr>
  </w:style>
  <w:style w:type="character" w:customStyle="1" w:styleId="af6">
    <w:name w:val="Текст примечания Знак"/>
    <w:basedOn w:val="a4"/>
    <w:link w:val="af5"/>
    <w:uiPriority w:val="99"/>
    <w:qFormat/>
    <w:rsid w:val="00D11C6E"/>
    <w:rPr>
      <w:rFonts w:ascii="Calibri" w:eastAsia="Calibri" w:hAnsi="Calibri" w:cs="Times New Roman"/>
      <w:sz w:val="20"/>
      <w:szCs w:val="20"/>
      <w:lang w:val="en-US" w:eastAsia="x-none"/>
    </w:rPr>
  </w:style>
  <w:style w:type="paragraph" w:styleId="af7">
    <w:name w:val="annotation subject"/>
    <w:basedOn w:val="af5"/>
    <w:next w:val="af5"/>
    <w:link w:val="af8"/>
    <w:uiPriority w:val="99"/>
    <w:unhideWhenUsed/>
    <w:qFormat/>
    <w:rsid w:val="00D11C6E"/>
    <w:rPr>
      <w:b/>
      <w:bCs/>
    </w:rPr>
  </w:style>
  <w:style w:type="character" w:customStyle="1" w:styleId="af8">
    <w:name w:val="Тема примечания Знак"/>
    <w:basedOn w:val="af6"/>
    <w:link w:val="af7"/>
    <w:uiPriority w:val="99"/>
    <w:qFormat/>
    <w:rsid w:val="00D11C6E"/>
    <w:rPr>
      <w:rFonts w:ascii="Calibri" w:eastAsia="Calibri" w:hAnsi="Calibri" w:cs="Times New Roman"/>
      <w:b/>
      <w:bCs/>
      <w:sz w:val="20"/>
      <w:szCs w:val="20"/>
      <w:lang w:val="en-US" w:eastAsia="x-none"/>
    </w:rPr>
  </w:style>
  <w:style w:type="paragraph" w:styleId="af9">
    <w:name w:val="footnote text"/>
    <w:aliases w:val="Знак6,F1"/>
    <w:basedOn w:val="a3"/>
    <w:link w:val="afa"/>
    <w:uiPriority w:val="99"/>
    <w:unhideWhenUsed/>
    <w:rsid w:val="00D11C6E"/>
    <w:pPr>
      <w:widowControl w:val="0"/>
      <w:spacing w:after="0" w:line="240" w:lineRule="auto"/>
    </w:pPr>
    <w:rPr>
      <w:rFonts w:ascii="Calibri" w:eastAsia="Calibri" w:hAnsi="Calibri" w:cs="Times New Roman"/>
      <w:sz w:val="20"/>
      <w:szCs w:val="20"/>
      <w:lang w:val="x-none" w:eastAsia="ru-RU"/>
    </w:rPr>
  </w:style>
  <w:style w:type="character" w:customStyle="1" w:styleId="afa">
    <w:name w:val="Текст сноски Знак"/>
    <w:aliases w:val="Знак6 Знак,F1 Знак"/>
    <w:basedOn w:val="a4"/>
    <w:link w:val="af9"/>
    <w:uiPriority w:val="99"/>
    <w:qFormat/>
    <w:rsid w:val="00D11C6E"/>
    <w:rPr>
      <w:rFonts w:ascii="Calibri" w:eastAsia="Calibri" w:hAnsi="Calibri" w:cs="Times New Roman"/>
      <w:sz w:val="20"/>
      <w:szCs w:val="20"/>
      <w:lang w:val="x-none" w:eastAsia="ru-RU"/>
    </w:rPr>
  </w:style>
  <w:style w:type="character" w:styleId="afb">
    <w:name w:val="footnote reference"/>
    <w:uiPriority w:val="99"/>
    <w:unhideWhenUsed/>
    <w:rsid w:val="00D11C6E"/>
    <w:rPr>
      <w:vertAlign w:val="superscript"/>
    </w:rPr>
  </w:style>
  <w:style w:type="paragraph" w:customStyle="1" w:styleId="msonormal0">
    <w:name w:val="msonormal"/>
    <w:basedOn w:val="a3"/>
    <w:qFormat/>
    <w:rsid w:val="00D11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basedOn w:val="a3"/>
    <w:next w:val="afd"/>
    <w:uiPriority w:val="99"/>
    <w:unhideWhenUsed/>
    <w:qFormat/>
    <w:rsid w:val="00D11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4"/>
    <w:qFormat/>
    <w:rsid w:val="00D11C6E"/>
  </w:style>
  <w:style w:type="character" w:customStyle="1" w:styleId="afe">
    <w:name w:val="Текст концевой сноски Знак"/>
    <w:link w:val="aff"/>
    <w:uiPriority w:val="99"/>
    <w:qFormat/>
    <w:rsid w:val="00D11C6E"/>
    <w:rPr>
      <w:rFonts w:ascii="Calibri" w:eastAsia="Calibri" w:hAnsi="Calibri" w:cs="Calibri"/>
      <w:sz w:val="20"/>
      <w:szCs w:val="20"/>
      <w:lang w:eastAsia="ru-RU"/>
    </w:rPr>
  </w:style>
  <w:style w:type="paragraph" w:styleId="aff">
    <w:name w:val="endnote text"/>
    <w:basedOn w:val="a3"/>
    <w:link w:val="afe"/>
    <w:uiPriority w:val="99"/>
    <w:unhideWhenUsed/>
    <w:rsid w:val="00D11C6E"/>
    <w:pPr>
      <w:widowControl w:val="0"/>
      <w:spacing w:after="0" w:line="240" w:lineRule="auto"/>
    </w:pPr>
    <w:rPr>
      <w:rFonts w:ascii="Calibri" w:eastAsia="Calibri" w:hAnsi="Calibri" w:cs="Calibri"/>
      <w:sz w:val="20"/>
      <w:szCs w:val="20"/>
      <w:lang w:eastAsia="ru-RU"/>
    </w:rPr>
  </w:style>
  <w:style w:type="character" w:customStyle="1" w:styleId="16">
    <w:name w:val="Текст концевой сноски Знак1"/>
    <w:basedOn w:val="a4"/>
    <w:uiPriority w:val="99"/>
    <w:qFormat/>
    <w:rsid w:val="00D11C6E"/>
    <w:rPr>
      <w:sz w:val="20"/>
      <w:szCs w:val="20"/>
    </w:rPr>
  </w:style>
  <w:style w:type="paragraph" w:styleId="aff0">
    <w:name w:val="TOC Heading"/>
    <w:basedOn w:val="10"/>
    <w:next w:val="a3"/>
    <w:link w:val="aff1"/>
    <w:uiPriority w:val="39"/>
    <w:unhideWhenUsed/>
    <w:qFormat/>
    <w:rsid w:val="00D11C6E"/>
    <w:pPr>
      <w:widowControl/>
      <w:pBdr>
        <w:bottom w:val="none" w:sz="0" w:space="0" w:color="auto"/>
      </w:pBdr>
      <w:spacing w:before="480"/>
      <w:outlineLvl w:val="9"/>
    </w:pPr>
    <w:rPr>
      <w:rFonts w:ascii="Calibri Light" w:hAnsi="Calibri Light"/>
      <w:bCs/>
      <w:color w:val="2F5496"/>
      <w:szCs w:val="28"/>
      <w:lang w:val="ru-RU" w:eastAsia="ru-RU"/>
    </w:rPr>
  </w:style>
  <w:style w:type="paragraph" w:styleId="17">
    <w:name w:val="toc 1"/>
    <w:basedOn w:val="a3"/>
    <w:next w:val="a3"/>
    <w:link w:val="18"/>
    <w:autoRedefine/>
    <w:uiPriority w:val="39"/>
    <w:unhideWhenUsed/>
    <w:qFormat/>
    <w:rsid w:val="00D11C6E"/>
    <w:pPr>
      <w:widowControl w:val="0"/>
      <w:spacing w:before="120" w:after="0" w:line="276" w:lineRule="auto"/>
    </w:pPr>
    <w:rPr>
      <w:rFonts w:ascii="Calibri" w:eastAsia="Calibri" w:hAnsi="Calibri" w:cs="Calibri"/>
      <w:b/>
      <w:bCs/>
      <w:i/>
      <w:iCs/>
      <w:sz w:val="24"/>
      <w:szCs w:val="24"/>
      <w:lang w:val="en-US"/>
    </w:rPr>
  </w:style>
  <w:style w:type="paragraph" w:styleId="27">
    <w:name w:val="toc 2"/>
    <w:basedOn w:val="a3"/>
    <w:next w:val="a3"/>
    <w:link w:val="28"/>
    <w:autoRedefine/>
    <w:uiPriority w:val="39"/>
    <w:unhideWhenUsed/>
    <w:qFormat/>
    <w:rsid w:val="00D11C6E"/>
    <w:pPr>
      <w:widowControl w:val="0"/>
      <w:spacing w:before="120" w:after="0" w:line="276" w:lineRule="auto"/>
      <w:ind w:left="220"/>
    </w:pPr>
    <w:rPr>
      <w:rFonts w:ascii="Calibri" w:eastAsia="Calibri" w:hAnsi="Calibri" w:cs="Calibri"/>
      <w:b/>
      <w:bCs/>
      <w:lang w:val="en-US"/>
    </w:rPr>
  </w:style>
  <w:style w:type="paragraph" w:styleId="34">
    <w:name w:val="toc 3"/>
    <w:basedOn w:val="a3"/>
    <w:next w:val="a3"/>
    <w:link w:val="35"/>
    <w:autoRedefine/>
    <w:uiPriority w:val="39"/>
    <w:unhideWhenUsed/>
    <w:qFormat/>
    <w:rsid w:val="00D11C6E"/>
    <w:pPr>
      <w:widowControl w:val="0"/>
      <w:tabs>
        <w:tab w:val="left" w:pos="0"/>
        <w:tab w:val="right" w:leader="dot" w:pos="9912"/>
      </w:tabs>
      <w:spacing w:after="0" w:line="240" w:lineRule="auto"/>
      <w:ind w:firstLine="567"/>
      <w:jc w:val="both"/>
    </w:pPr>
    <w:rPr>
      <w:rFonts w:ascii="Calibri" w:eastAsia="Calibri" w:hAnsi="Calibri" w:cs="Calibri"/>
      <w:sz w:val="20"/>
      <w:szCs w:val="20"/>
      <w:lang w:val="en-US"/>
    </w:rPr>
  </w:style>
  <w:style w:type="paragraph" w:styleId="41">
    <w:name w:val="toc 4"/>
    <w:basedOn w:val="a3"/>
    <w:next w:val="a3"/>
    <w:link w:val="42"/>
    <w:autoRedefine/>
    <w:uiPriority w:val="39"/>
    <w:unhideWhenUsed/>
    <w:rsid w:val="00D11C6E"/>
    <w:pPr>
      <w:widowControl w:val="0"/>
      <w:spacing w:after="0" w:line="276" w:lineRule="auto"/>
      <w:ind w:left="660"/>
    </w:pPr>
    <w:rPr>
      <w:rFonts w:ascii="Calibri" w:eastAsia="Calibri" w:hAnsi="Calibri" w:cs="Calibri"/>
      <w:sz w:val="20"/>
      <w:szCs w:val="20"/>
      <w:lang w:val="en-US"/>
    </w:rPr>
  </w:style>
  <w:style w:type="paragraph" w:styleId="51">
    <w:name w:val="toc 5"/>
    <w:basedOn w:val="a3"/>
    <w:next w:val="a3"/>
    <w:link w:val="52"/>
    <w:autoRedefine/>
    <w:uiPriority w:val="39"/>
    <w:unhideWhenUsed/>
    <w:rsid w:val="00D11C6E"/>
    <w:pPr>
      <w:widowControl w:val="0"/>
      <w:spacing w:after="0" w:line="276" w:lineRule="auto"/>
      <w:ind w:left="880"/>
    </w:pPr>
    <w:rPr>
      <w:rFonts w:ascii="Calibri" w:eastAsia="Calibri" w:hAnsi="Calibri" w:cs="Calibri"/>
      <w:sz w:val="20"/>
      <w:szCs w:val="20"/>
      <w:lang w:val="en-US"/>
    </w:rPr>
  </w:style>
  <w:style w:type="paragraph" w:styleId="61">
    <w:name w:val="toc 6"/>
    <w:basedOn w:val="a3"/>
    <w:next w:val="a3"/>
    <w:link w:val="62"/>
    <w:autoRedefine/>
    <w:uiPriority w:val="39"/>
    <w:unhideWhenUsed/>
    <w:rsid w:val="00D11C6E"/>
    <w:pPr>
      <w:widowControl w:val="0"/>
      <w:spacing w:after="0" w:line="276" w:lineRule="auto"/>
      <w:ind w:left="1100"/>
    </w:pPr>
    <w:rPr>
      <w:rFonts w:ascii="Calibri" w:eastAsia="Calibri" w:hAnsi="Calibri" w:cs="Calibri"/>
      <w:sz w:val="20"/>
      <w:szCs w:val="20"/>
      <w:lang w:val="en-US"/>
    </w:rPr>
  </w:style>
  <w:style w:type="paragraph" w:styleId="71">
    <w:name w:val="toc 7"/>
    <w:basedOn w:val="a3"/>
    <w:next w:val="a3"/>
    <w:link w:val="72"/>
    <w:autoRedefine/>
    <w:uiPriority w:val="39"/>
    <w:unhideWhenUsed/>
    <w:rsid w:val="00D11C6E"/>
    <w:pPr>
      <w:widowControl w:val="0"/>
      <w:spacing w:after="0" w:line="276" w:lineRule="auto"/>
      <w:ind w:left="1320"/>
    </w:pPr>
    <w:rPr>
      <w:rFonts w:ascii="Calibri" w:eastAsia="Calibri" w:hAnsi="Calibri" w:cs="Calibri"/>
      <w:sz w:val="20"/>
      <w:szCs w:val="20"/>
      <w:lang w:val="en-US"/>
    </w:rPr>
  </w:style>
  <w:style w:type="paragraph" w:styleId="81">
    <w:name w:val="toc 8"/>
    <w:basedOn w:val="a3"/>
    <w:next w:val="a3"/>
    <w:link w:val="82"/>
    <w:autoRedefine/>
    <w:uiPriority w:val="39"/>
    <w:unhideWhenUsed/>
    <w:rsid w:val="00D11C6E"/>
    <w:pPr>
      <w:widowControl w:val="0"/>
      <w:spacing w:after="0" w:line="276" w:lineRule="auto"/>
      <w:ind w:left="1540"/>
    </w:pPr>
    <w:rPr>
      <w:rFonts w:ascii="Calibri" w:eastAsia="Calibri" w:hAnsi="Calibri" w:cs="Calibri"/>
      <w:sz w:val="20"/>
      <w:szCs w:val="20"/>
      <w:lang w:val="en-US"/>
    </w:rPr>
  </w:style>
  <w:style w:type="paragraph" w:styleId="91">
    <w:name w:val="toc 9"/>
    <w:basedOn w:val="a3"/>
    <w:next w:val="a3"/>
    <w:link w:val="92"/>
    <w:autoRedefine/>
    <w:uiPriority w:val="39"/>
    <w:unhideWhenUsed/>
    <w:rsid w:val="00D11C6E"/>
    <w:pPr>
      <w:widowControl w:val="0"/>
      <w:spacing w:after="0" w:line="276" w:lineRule="auto"/>
      <w:ind w:left="1760"/>
    </w:pPr>
    <w:rPr>
      <w:rFonts w:ascii="Calibri" w:eastAsia="Calibri" w:hAnsi="Calibri" w:cs="Calibri"/>
      <w:sz w:val="20"/>
      <w:szCs w:val="20"/>
      <w:lang w:val="en-US"/>
    </w:rPr>
  </w:style>
  <w:style w:type="table" w:styleId="aff2">
    <w:name w:val="Table Grid"/>
    <w:basedOn w:val="a5"/>
    <w:uiPriority w:val="39"/>
    <w:rsid w:val="00D11C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D11C6E"/>
    <w:pPr>
      <w:autoSpaceDE w:val="0"/>
      <w:autoSpaceDN w:val="0"/>
      <w:adjustRightInd w:val="0"/>
      <w:spacing w:after="0" w:line="240" w:lineRule="auto"/>
    </w:pPr>
    <w:rPr>
      <w:rFonts w:ascii="Arial" w:eastAsia="Calibri" w:hAnsi="Arial" w:cs="Arial"/>
      <w:color w:val="000000"/>
      <w:sz w:val="24"/>
      <w:szCs w:val="24"/>
    </w:rPr>
  </w:style>
  <w:style w:type="character" w:customStyle="1" w:styleId="aff3">
    <w:name w:val="Основной Знак"/>
    <w:link w:val="aff4"/>
    <w:qFormat/>
    <w:locked/>
    <w:rsid w:val="00D11C6E"/>
    <w:rPr>
      <w:rFonts w:ascii="NewtonCSanPin" w:hAnsi="NewtonCSanPin"/>
      <w:color w:val="000000"/>
      <w:sz w:val="21"/>
      <w:szCs w:val="21"/>
    </w:rPr>
  </w:style>
  <w:style w:type="paragraph" w:customStyle="1" w:styleId="aff4">
    <w:name w:val="Основной"/>
    <w:basedOn w:val="a3"/>
    <w:link w:val="aff3"/>
    <w:qFormat/>
    <w:rsid w:val="00D11C6E"/>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5">
    <w:name w:val="Сноска"/>
    <w:basedOn w:val="aff4"/>
    <w:link w:val="aff6"/>
    <w:uiPriority w:val="99"/>
    <w:rsid w:val="00D11C6E"/>
    <w:pPr>
      <w:spacing w:line="174" w:lineRule="atLeast"/>
      <w:textAlignment w:val="center"/>
    </w:pPr>
    <w:rPr>
      <w:rFonts w:eastAsia="Times New Roman"/>
      <w:sz w:val="17"/>
      <w:szCs w:val="17"/>
      <w:lang w:eastAsia="ru-RU"/>
    </w:rPr>
  </w:style>
  <w:style w:type="character" w:customStyle="1" w:styleId="aff6">
    <w:name w:val="Сноска_"/>
    <w:link w:val="aff5"/>
    <w:uiPriority w:val="99"/>
    <w:qFormat/>
    <w:rsid w:val="00D11C6E"/>
    <w:rPr>
      <w:rFonts w:ascii="NewtonCSanPin" w:eastAsia="Times New Roman" w:hAnsi="NewtonCSanPin"/>
      <w:color w:val="000000"/>
      <w:sz w:val="17"/>
      <w:szCs w:val="17"/>
      <w:lang w:eastAsia="ru-RU"/>
    </w:rPr>
  </w:style>
  <w:style w:type="character" w:customStyle="1" w:styleId="19">
    <w:name w:val="Сноска1"/>
    <w:qFormat/>
    <w:rsid w:val="00D11C6E"/>
    <w:rPr>
      <w:rFonts w:ascii="Times New Roman" w:hAnsi="Times New Roman" w:cs="Times New Roman"/>
      <w:vertAlign w:val="superscript"/>
    </w:rPr>
  </w:style>
  <w:style w:type="paragraph" w:customStyle="1" w:styleId="21">
    <w:name w:val="Средняя сетка 21"/>
    <w:basedOn w:val="a3"/>
    <w:uiPriority w:val="1"/>
    <w:qFormat/>
    <w:rsid w:val="00D11C6E"/>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uiPriority w:val="99"/>
    <w:qFormat/>
    <w:rsid w:val="00D11C6E"/>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a">
    <w:name w:val="Основной текст1"/>
    <w:qFormat/>
    <w:rsid w:val="00D11C6E"/>
    <w:rPr>
      <w:shd w:val="clear" w:color="auto" w:fill="FFFFFF"/>
    </w:rPr>
  </w:style>
  <w:style w:type="paragraph" w:styleId="aff7">
    <w:name w:val="Revision"/>
    <w:hidden/>
    <w:uiPriority w:val="99"/>
    <w:qFormat/>
    <w:rsid w:val="00D11C6E"/>
    <w:pPr>
      <w:spacing w:after="0" w:line="240" w:lineRule="auto"/>
    </w:pPr>
    <w:rPr>
      <w:rFonts w:ascii="Calibri" w:eastAsia="Calibri" w:hAnsi="Calibri" w:cs="Times New Roman"/>
    </w:rPr>
  </w:style>
  <w:style w:type="paragraph" w:styleId="aff8">
    <w:name w:val="Body Text"/>
    <w:aliases w:val="body text,Основной текст Знак Знак,Основной текст отчета,Основной текст отчета Знак,Основной текст отчета Знак Знак Знак,DTP Body Text"/>
    <w:basedOn w:val="a3"/>
    <w:link w:val="aff9"/>
    <w:uiPriority w:val="99"/>
    <w:qFormat/>
    <w:rsid w:val="00D11C6E"/>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lang w:val="x-none"/>
    </w:rPr>
  </w:style>
  <w:style w:type="character" w:customStyle="1" w:styleId="aff9">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Основной текст Знак1 Знак"/>
    <w:basedOn w:val="a4"/>
    <w:link w:val="aff8"/>
    <w:uiPriority w:val="99"/>
    <w:qFormat/>
    <w:rsid w:val="00D11C6E"/>
    <w:rPr>
      <w:rFonts w:ascii="Bookman Old Style" w:eastAsia="Bookman Old Style" w:hAnsi="Bookman Old Style" w:cs="Times New Roman"/>
      <w:sz w:val="20"/>
      <w:szCs w:val="20"/>
      <w:lang w:val="x-none"/>
    </w:rPr>
  </w:style>
  <w:style w:type="paragraph" w:customStyle="1" w:styleId="affa">
    <w:name w:val="Прижатый влево"/>
    <w:basedOn w:val="a3"/>
    <w:next w:val="a3"/>
    <w:uiPriority w:val="99"/>
    <w:qFormat/>
    <w:rsid w:val="00D11C6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3"/>
    <w:qFormat/>
    <w:rsid w:val="00D11C6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qFormat/>
    <w:rsid w:val="00D11C6E"/>
  </w:style>
  <w:style w:type="paragraph" w:customStyle="1" w:styleId="14TexstOSNOVA1012">
    <w:name w:val="14TexstOSNOVA_10/12"/>
    <w:basedOn w:val="a3"/>
    <w:uiPriority w:val="99"/>
    <w:qFormat/>
    <w:rsid w:val="00D11C6E"/>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3"/>
    <w:qFormat/>
    <w:rsid w:val="00D11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3"/>
    <w:qFormat/>
    <w:rsid w:val="00D11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4"/>
    <w:qFormat/>
    <w:rsid w:val="00D11C6E"/>
  </w:style>
  <w:style w:type="character" w:styleId="affb">
    <w:name w:val="Unresolved Mention"/>
    <w:uiPriority w:val="99"/>
    <w:semiHidden/>
    <w:unhideWhenUsed/>
    <w:rsid w:val="00D11C6E"/>
    <w:rPr>
      <w:color w:val="605E5C"/>
      <w:shd w:val="clear" w:color="auto" w:fill="E1DFDD"/>
    </w:rPr>
  </w:style>
  <w:style w:type="character" w:customStyle="1" w:styleId="fontstyle01">
    <w:name w:val="fontstyle01"/>
    <w:qFormat/>
    <w:rsid w:val="00D11C6E"/>
    <w:rPr>
      <w:rFonts w:ascii="SchoolBookSanPin" w:hAnsi="SchoolBookSanPin" w:hint="default"/>
      <w:b w:val="0"/>
      <w:bCs w:val="0"/>
      <w:i w:val="0"/>
      <w:iCs w:val="0"/>
      <w:color w:val="000000"/>
      <w:sz w:val="20"/>
      <w:szCs w:val="20"/>
    </w:rPr>
  </w:style>
  <w:style w:type="character" w:customStyle="1" w:styleId="affc">
    <w:name w:val="Привязка сноски"/>
    <w:rsid w:val="00D11C6E"/>
    <w:rPr>
      <w:vertAlign w:val="superscript"/>
    </w:rPr>
  </w:style>
  <w:style w:type="character" w:customStyle="1" w:styleId="affd">
    <w:name w:val="Символ сноски"/>
    <w:qFormat/>
    <w:rsid w:val="00D11C6E"/>
  </w:style>
  <w:style w:type="character" w:styleId="affe">
    <w:name w:val="endnote reference"/>
    <w:uiPriority w:val="99"/>
    <w:unhideWhenUsed/>
    <w:rsid w:val="00D11C6E"/>
    <w:rPr>
      <w:vertAlign w:val="superscript"/>
    </w:rPr>
  </w:style>
  <w:style w:type="paragraph" w:styleId="afff">
    <w:name w:val="List Bullet"/>
    <w:basedOn w:val="a3"/>
    <w:uiPriority w:val="99"/>
    <w:unhideWhenUsed/>
    <w:qFormat/>
    <w:rsid w:val="00D11C6E"/>
    <w:pPr>
      <w:spacing w:after="0" w:line="240" w:lineRule="auto"/>
      <w:ind w:left="1440" w:hanging="360"/>
      <w:contextualSpacing/>
      <w:jc w:val="both"/>
    </w:pPr>
    <w:rPr>
      <w:rFonts w:ascii="Times New Roman" w:eastAsia="Calibri" w:hAnsi="Times New Roman" w:cs="Times New Roman"/>
      <w:lang w:val="en-US"/>
    </w:rPr>
  </w:style>
  <w:style w:type="paragraph" w:styleId="afff0">
    <w:name w:val="Document Map"/>
    <w:basedOn w:val="a3"/>
    <w:link w:val="afff1"/>
    <w:uiPriority w:val="99"/>
    <w:unhideWhenUsed/>
    <w:qFormat/>
    <w:rsid w:val="00D11C6E"/>
    <w:pPr>
      <w:widowControl w:val="0"/>
      <w:spacing w:after="200" w:line="276" w:lineRule="auto"/>
    </w:pPr>
    <w:rPr>
      <w:rFonts w:ascii="Tahoma" w:eastAsia="Calibri" w:hAnsi="Tahoma" w:cs="Tahoma"/>
      <w:sz w:val="16"/>
      <w:szCs w:val="16"/>
      <w:lang w:val="en-US"/>
    </w:rPr>
  </w:style>
  <w:style w:type="character" w:customStyle="1" w:styleId="afff1">
    <w:name w:val="Схема документа Знак"/>
    <w:basedOn w:val="a4"/>
    <w:link w:val="afff0"/>
    <w:uiPriority w:val="99"/>
    <w:qFormat/>
    <w:rsid w:val="00D11C6E"/>
    <w:rPr>
      <w:rFonts w:ascii="Tahoma" w:eastAsia="Calibri" w:hAnsi="Tahoma" w:cs="Tahoma"/>
      <w:sz w:val="16"/>
      <w:szCs w:val="16"/>
      <w:lang w:val="en-US"/>
    </w:rPr>
  </w:style>
  <w:style w:type="paragraph" w:customStyle="1" w:styleId="TableParagraph">
    <w:name w:val="Table Paragraph"/>
    <w:basedOn w:val="a3"/>
    <w:uiPriority w:val="1"/>
    <w:qFormat/>
    <w:rsid w:val="00D11C6E"/>
    <w:pPr>
      <w:widowControl w:val="0"/>
      <w:autoSpaceDE w:val="0"/>
      <w:autoSpaceDN w:val="0"/>
      <w:spacing w:after="0" w:line="240" w:lineRule="auto"/>
      <w:ind w:left="167"/>
    </w:pPr>
    <w:rPr>
      <w:rFonts w:ascii="Cambria" w:eastAsia="Cambria" w:hAnsi="Cambria" w:cs="Cambria"/>
    </w:rPr>
  </w:style>
  <w:style w:type="paragraph" w:customStyle="1" w:styleId="NoParagraphStyle">
    <w:name w:val="[No Paragraph Style]"/>
    <w:qFormat/>
    <w:rsid w:val="00D11C6E"/>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US" w:eastAsia="ru-RU"/>
    </w:rPr>
  </w:style>
  <w:style w:type="paragraph" w:customStyle="1" w:styleId="afff2">
    <w:name w:val="Основной (Основной Текст)"/>
    <w:basedOn w:val="NoParagraphStyle"/>
    <w:uiPriority w:val="99"/>
    <w:qFormat/>
    <w:rsid w:val="00D11C6E"/>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f2"/>
    <w:qFormat/>
    <w:rsid w:val="00D11C6E"/>
    <w:pPr>
      <w:ind w:firstLine="0"/>
    </w:pPr>
  </w:style>
  <w:style w:type="paragraph" w:customStyle="1" w:styleId="Z-1">
    <w:name w:val="Z-1 (Основной Текст)"/>
    <w:basedOn w:val="osn-babz"/>
    <w:qFormat/>
    <w:rsid w:val="00D11C6E"/>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D11C6E"/>
    <w:pPr>
      <w:pBdr>
        <w:top w:val="none" w:sz="0" w:space="0" w:color="auto"/>
      </w:pBdr>
      <w:spacing w:before="227" w:after="113"/>
    </w:pPr>
    <w:rPr>
      <w:sz w:val="22"/>
      <w:szCs w:val="22"/>
    </w:rPr>
  </w:style>
  <w:style w:type="paragraph" w:customStyle="1" w:styleId="Z-1-2">
    <w:name w:val="Z-1-2 (Основной Текст)"/>
    <w:basedOn w:val="osn-babz"/>
    <w:qFormat/>
    <w:rsid w:val="00D11C6E"/>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f2"/>
    <w:qFormat/>
    <w:rsid w:val="00D11C6E"/>
    <w:pPr>
      <w:spacing w:before="227" w:after="57"/>
      <w:ind w:firstLine="0"/>
    </w:pPr>
    <w:rPr>
      <w:rFonts w:ascii="Circe-ExtraBold" w:hAnsi="Circe-ExtraBold" w:cs="Circe-ExtraBold"/>
      <w:b/>
      <w:bCs/>
      <w:sz w:val="22"/>
      <w:szCs w:val="22"/>
    </w:rPr>
  </w:style>
  <w:style w:type="paragraph" w:customStyle="1" w:styleId="Z-5">
    <w:name w:val="Z-5"/>
    <w:basedOn w:val="afff2"/>
    <w:qFormat/>
    <w:rsid w:val="00D11C6E"/>
    <w:pPr>
      <w:jc w:val="left"/>
    </w:pPr>
    <w:rPr>
      <w:b/>
      <w:bCs/>
      <w:i/>
      <w:iCs/>
    </w:rPr>
  </w:style>
  <w:style w:type="paragraph" w:customStyle="1" w:styleId="bullet">
    <w:name w:val="bullet (Основной Текст)"/>
    <w:basedOn w:val="afff2"/>
    <w:qFormat/>
    <w:rsid w:val="00D11C6E"/>
    <w:pPr>
      <w:tabs>
        <w:tab w:val="left" w:pos="0"/>
        <w:tab w:val="left" w:pos="170"/>
      </w:tabs>
      <w:ind w:firstLine="0"/>
    </w:pPr>
  </w:style>
  <w:style w:type="paragraph" w:customStyle="1" w:styleId="Z-4">
    <w:name w:val="Z-4 (Основной Текст)"/>
    <w:basedOn w:val="Z-3"/>
    <w:qFormat/>
    <w:rsid w:val="00D11C6E"/>
    <w:pPr>
      <w:spacing w:before="113"/>
    </w:pPr>
    <w:rPr>
      <w:rFonts w:ascii="Circe-Regular" w:hAnsi="Circe-Regular" w:cs="Circe-Regular"/>
      <w:sz w:val="20"/>
      <w:szCs w:val="20"/>
    </w:rPr>
  </w:style>
  <w:style w:type="paragraph" w:customStyle="1" w:styleId="Tabl">
    <w:name w:val="Tabl (Основной Текст)"/>
    <w:basedOn w:val="afff2"/>
    <w:qFormat/>
    <w:rsid w:val="00D11C6E"/>
    <w:pPr>
      <w:spacing w:line="200" w:lineRule="atLeast"/>
      <w:ind w:firstLine="0"/>
      <w:jc w:val="left"/>
    </w:pPr>
    <w:rPr>
      <w:sz w:val="18"/>
      <w:szCs w:val="18"/>
    </w:rPr>
  </w:style>
  <w:style w:type="paragraph" w:customStyle="1" w:styleId="tabl-shapka">
    <w:name w:val="tabl-shapka (Основной Текст)"/>
    <w:basedOn w:val="Tabl"/>
    <w:qFormat/>
    <w:rsid w:val="00D11C6E"/>
    <w:pPr>
      <w:jc w:val="center"/>
    </w:pPr>
    <w:rPr>
      <w:rFonts w:ascii="SchoolBookSanPin-Bold" w:hAnsi="SchoolBookSanPin-Bold" w:cs="SchoolBookSanPin-Bold"/>
      <w:b/>
      <w:bCs/>
    </w:rPr>
  </w:style>
  <w:style w:type="character" w:customStyle="1" w:styleId="bold-n">
    <w:name w:val="bold-n"/>
    <w:qFormat/>
    <w:rsid w:val="00D11C6E"/>
    <w:rPr>
      <w:b/>
    </w:rPr>
  </w:style>
  <w:style w:type="character" w:customStyle="1" w:styleId="razradka">
    <w:name w:val="razradka"/>
    <w:qFormat/>
    <w:rsid w:val="00D11C6E"/>
  </w:style>
  <w:style w:type="character" w:customStyle="1" w:styleId="italic">
    <w:name w:val="italic"/>
    <w:qFormat/>
    <w:rsid w:val="00D11C6E"/>
    <w:rPr>
      <w:i/>
    </w:rPr>
  </w:style>
  <w:style w:type="character" w:customStyle="1" w:styleId="bullet0">
    <w:name w:val="bullet"/>
    <w:qFormat/>
    <w:rsid w:val="00D11C6E"/>
    <w:rPr>
      <w:rFonts w:ascii="PiGraphA" w:hAnsi="PiGraphA"/>
      <w:sz w:val="16"/>
    </w:rPr>
  </w:style>
  <w:style w:type="table" w:customStyle="1" w:styleId="TableNormal">
    <w:name w:val="Table Normal"/>
    <w:uiPriority w:val="2"/>
    <w:unhideWhenUsed/>
    <w:qFormat/>
    <w:rsid w:val="00D11C6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b">
    <w:name w:val="Заг 1 (Заголовки)"/>
    <w:basedOn w:val="afff2"/>
    <w:uiPriority w:val="99"/>
    <w:qFormat/>
    <w:rsid w:val="00D11C6E"/>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3">
    <w:name w:val="Основной БА (Основной Текст)"/>
    <w:basedOn w:val="afff2"/>
    <w:qFormat/>
    <w:rsid w:val="00D11C6E"/>
    <w:pPr>
      <w:spacing w:line="240" w:lineRule="atLeast"/>
      <w:ind w:firstLine="0"/>
    </w:pPr>
    <w:rPr>
      <w:rFonts w:ascii="TimesNewRomanPSMT" w:hAnsi="TimesNewRomanPSMT" w:cs="TimesNewRomanPSMT"/>
    </w:rPr>
  </w:style>
  <w:style w:type="paragraph" w:customStyle="1" w:styleId="1-bez-line">
    <w:name w:val="Заг 1-bez-line (Заголовки)"/>
    <w:basedOn w:val="afff2"/>
    <w:qFormat/>
    <w:rsid w:val="00D11C6E"/>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f2"/>
    <w:qFormat/>
    <w:rsid w:val="00D11C6E"/>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f2"/>
    <w:qFormat/>
    <w:rsid w:val="00D11C6E"/>
    <w:pPr>
      <w:spacing w:line="240" w:lineRule="atLeast"/>
      <w:ind w:left="227" w:hanging="142"/>
    </w:pPr>
    <w:rPr>
      <w:rFonts w:ascii="TimesNewRomanPSMT" w:hAnsi="TimesNewRomanPSMT" w:cs="TimesNewRomanPSMT"/>
    </w:rPr>
  </w:style>
  <w:style w:type="paragraph" w:customStyle="1" w:styleId="29">
    <w:name w:val="Заг 2 (Заголовки)"/>
    <w:basedOn w:val="1b"/>
    <w:uiPriority w:val="99"/>
    <w:qFormat/>
    <w:rsid w:val="00D11C6E"/>
    <w:pPr>
      <w:pBdr>
        <w:top w:val="none" w:sz="0" w:space="0" w:color="auto"/>
      </w:pBdr>
      <w:spacing w:before="113" w:after="113"/>
    </w:pPr>
    <w:rPr>
      <w:rFonts w:ascii="TimesNewRomanPSMT" w:hAnsi="TimesNewRomanPSMT" w:cs="TimesNewRomanPSMT"/>
      <w:sz w:val="22"/>
      <w:szCs w:val="22"/>
    </w:rPr>
  </w:style>
  <w:style w:type="paragraph" w:customStyle="1" w:styleId="36">
    <w:name w:val="Заг 3 (Заголовки)"/>
    <w:basedOn w:val="29"/>
    <w:uiPriority w:val="99"/>
    <w:qFormat/>
    <w:rsid w:val="00D11C6E"/>
    <w:rPr>
      <w:caps w:val="0"/>
    </w:rPr>
  </w:style>
  <w:style w:type="paragraph" w:customStyle="1" w:styleId="afff4">
    <w:name w:val="Таблица Влево (Таблицы)"/>
    <w:basedOn w:val="afff2"/>
    <w:uiPriority w:val="99"/>
    <w:qFormat/>
    <w:rsid w:val="00D11C6E"/>
    <w:pPr>
      <w:spacing w:line="200" w:lineRule="atLeast"/>
      <w:ind w:firstLine="0"/>
      <w:jc w:val="left"/>
    </w:pPr>
    <w:rPr>
      <w:rFonts w:ascii="TimesNewRomanPSMT" w:hAnsi="TimesNewRomanPSMT" w:cs="TimesNewRomanPSMT"/>
      <w:sz w:val="18"/>
      <w:szCs w:val="18"/>
    </w:rPr>
  </w:style>
  <w:style w:type="paragraph" w:customStyle="1" w:styleId="afff5">
    <w:name w:val="Таблица Головка (Таблицы)"/>
    <w:basedOn w:val="afff4"/>
    <w:uiPriority w:val="99"/>
    <w:qFormat/>
    <w:rsid w:val="00D11C6E"/>
    <w:pPr>
      <w:jc w:val="center"/>
    </w:pPr>
    <w:rPr>
      <w:rFonts w:ascii="Times New Roman" w:hAnsi="Times New Roman" w:cs="Times New Roman"/>
      <w:b/>
      <w:bCs/>
    </w:rPr>
  </w:style>
  <w:style w:type="paragraph" w:customStyle="1" w:styleId="bull-tabl">
    <w:name w:val="bull-tabl (Таблицы)"/>
    <w:basedOn w:val="afff4"/>
    <w:qFormat/>
    <w:rsid w:val="00D11C6E"/>
  </w:style>
  <w:style w:type="character" w:customStyle="1" w:styleId="afff6">
    <w:name w:val="Полужирный (Выделения)"/>
    <w:uiPriority w:val="99"/>
    <w:qFormat/>
    <w:rsid w:val="00D11C6E"/>
    <w:rPr>
      <w:b/>
      <w:bCs/>
    </w:rPr>
  </w:style>
  <w:style w:type="character" w:customStyle="1" w:styleId="afff7">
    <w:name w:val="Курсив (Выделения)"/>
    <w:uiPriority w:val="99"/>
    <w:qFormat/>
    <w:rsid w:val="00D11C6E"/>
    <w:rPr>
      <w:i/>
      <w:iCs/>
    </w:rPr>
  </w:style>
  <w:style w:type="character" w:customStyle="1" w:styleId="bullit0">
    <w:name w:val="bullit"/>
    <w:qFormat/>
    <w:rsid w:val="00D11C6E"/>
    <w:rPr>
      <w:rFonts w:ascii="PiGraphA" w:hAnsi="PiGraphA" w:cs="PiGraphA"/>
      <w:color w:val="000000"/>
      <w:position w:val="-2"/>
      <w:sz w:val="16"/>
      <w:szCs w:val="16"/>
    </w:rPr>
  </w:style>
  <w:style w:type="paragraph" w:styleId="2a">
    <w:name w:val="Body Text 2"/>
    <w:basedOn w:val="a3"/>
    <w:link w:val="2b"/>
    <w:uiPriority w:val="99"/>
    <w:unhideWhenUsed/>
    <w:qFormat/>
    <w:rsid w:val="00D11C6E"/>
    <w:pPr>
      <w:widowControl w:val="0"/>
      <w:spacing w:after="120" w:line="480" w:lineRule="auto"/>
    </w:pPr>
    <w:rPr>
      <w:rFonts w:ascii="Calibri" w:eastAsia="Calibri" w:hAnsi="Calibri" w:cs="Times New Roman"/>
      <w:lang w:val="en-US"/>
    </w:rPr>
  </w:style>
  <w:style w:type="character" w:customStyle="1" w:styleId="2b">
    <w:name w:val="Основной текст 2 Знак"/>
    <w:basedOn w:val="a4"/>
    <w:link w:val="2a"/>
    <w:uiPriority w:val="99"/>
    <w:qFormat/>
    <w:rsid w:val="00D11C6E"/>
    <w:rPr>
      <w:rFonts w:ascii="Calibri" w:eastAsia="Calibri" w:hAnsi="Calibri" w:cs="Times New Roman"/>
      <w:lang w:val="en-US"/>
    </w:rPr>
  </w:style>
  <w:style w:type="character" w:customStyle="1" w:styleId="Zag11">
    <w:name w:val="Zag_11"/>
    <w:qFormat/>
    <w:rsid w:val="00D11C6E"/>
  </w:style>
  <w:style w:type="paragraph" w:styleId="2c">
    <w:name w:val="Body Text Indent 2"/>
    <w:basedOn w:val="a3"/>
    <w:link w:val="2d"/>
    <w:uiPriority w:val="99"/>
    <w:unhideWhenUsed/>
    <w:qFormat/>
    <w:rsid w:val="00D11C6E"/>
    <w:pPr>
      <w:spacing w:after="120" w:line="480" w:lineRule="auto"/>
      <w:ind w:left="283"/>
    </w:pPr>
    <w:rPr>
      <w:rFonts w:ascii="Calibri" w:eastAsia="Calibri" w:hAnsi="Calibri" w:cs="Times New Roman"/>
    </w:rPr>
  </w:style>
  <w:style w:type="character" w:customStyle="1" w:styleId="2d">
    <w:name w:val="Основной текст с отступом 2 Знак"/>
    <w:basedOn w:val="a4"/>
    <w:link w:val="2c"/>
    <w:uiPriority w:val="99"/>
    <w:qFormat/>
    <w:rsid w:val="00D11C6E"/>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qFormat/>
    <w:rsid w:val="00D11C6E"/>
    <w:rPr>
      <w:rFonts w:ascii="Times New Roman" w:hAnsi="Times New Roman" w:cs="Times New Roman"/>
      <w:sz w:val="24"/>
      <w:szCs w:val="24"/>
      <w:u w:val="none"/>
      <w:effect w:val="none"/>
    </w:rPr>
  </w:style>
  <w:style w:type="character" w:styleId="afff8">
    <w:name w:val="Placeholder Text"/>
    <w:uiPriority w:val="99"/>
    <w:qFormat/>
    <w:rsid w:val="00D11C6E"/>
    <w:rPr>
      <w:color w:val="808080"/>
    </w:rPr>
  </w:style>
  <w:style w:type="paragraph" w:customStyle="1" w:styleId="212">
    <w:name w:val="Заголовок 21"/>
    <w:basedOn w:val="a3"/>
    <w:next w:val="a3"/>
    <w:unhideWhenUsed/>
    <w:qFormat/>
    <w:rsid w:val="00D11C6E"/>
    <w:pPr>
      <w:keepNext/>
      <w:keepLines/>
      <w:spacing w:before="200" w:after="0" w:line="276" w:lineRule="auto"/>
      <w:ind w:firstLine="709"/>
      <w:outlineLvl w:val="1"/>
    </w:pPr>
    <w:rPr>
      <w:rFonts w:ascii="Cambria" w:eastAsia="Times New Roman" w:hAnsi="Cambria" w:cs="Times New Roman"/>
      <w:b/>
      <w:bCs/>
      <w:color w:val="4F81BD"/>
      <w:sz w:val="26"/>
      <w:szCs w:val="26"/>
    </w:rPr>
  </w:style>
  <w:style w:type="table" w:customStyle="1" w:styleId="1c">
    <w:name w:val="Сетка таблицы1"/>
    <w:basedOn w:val="a5"/>
    <w:next w:val="aff2"/>
    <w:uiPriority w:val="59"/>
    <w:rsid w:val="00D11C6E"/>
    <w:pPr>
      <w:spacing w:after="0" w:line="240" w:lineRule="auto"/>
      <w:ind w:firstLine="709"/>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Гиперссылка1"/>
    <w:uiPriority w:val="99"/>
    <w:unhideWhenUsed/>
    <w:qFormat/>
    <w:rsid w:val="00D11C6E"/>
    <w:rPr>
      <w:color w:val="0000FF"/>
      <w:u w:val="single"/>
    </w:rPr>
  </w:style>
  <w:style w:type="character" w:customStyle="1" w:styleId="213">
    <w:name w:val="Заголовок 2 Знак1"/>
    <w:uiPriority w:val="9"/>
    <w:qFormat/>
    <w:rsid w:val="00D11C6E"/>
    <w:rPr>
      <w:rFonts w:ascii="Calibri Light" w:eastAsia="Times New Roman" w:hAnsi="Calibri Light" w:cs="Times New Roman"/>
      <w:b/>
      <w:bCs/>
      <w:color w:val="5B9BD5"/>
      <w:sz w:val="26"/>
      <w:szCs w:val="26"/>
    </w:rPr>
  </w:style>
  <w:style w:type="character" w:customStyle="1" w:styleId="markedcontent">
    <w:name w:val="markedcontent"/>
    <w:qFormat/>
    <w:rsid w:val="00D11C6E"/>
  </w:style>
  <w:style w:type="character" w:styleId="afff9">
    <w:name w:val="Intense Reference"/>
    <w:uiPriority w:val="32"/>
    <w:qFormat/>
    <w:rsid w:val="00D11C6E"/>
    <w:rPr>
      <w:b/>
      <w:bCs/>
      <w:smallCaps/>
      <w:color w:val="5B9BD5"/>
      <w:spacing w:val="5"/>
    </w:rPr>
  </w:style>
  <w:style w:type="paragraph" w:customStyle="1" w:styleId="body">
    <w:name w:val="body"/>
    <w:basedOn w:val="NoParagraphStyle"/>
    <w:uiPriority w:val="99"/>
    <w:qFormat/>
    <w:rsid w:val="00D11C6E"/>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uiPriority w:val="99"/>
    <w:qFormat/>
    <w:rsid w:val="00D11C6E"/>
    <w:pPr>
      <w:ind w:left="227" w:hanging="142"/>
    </w:pPr>
  </w:style>
  <w:style w:type="paragraph" w:customStyle="1" w:styleId="body2mm">
    <w:name w:val="body 2 mm"/>
    <w:basedOn w:val="NoParagraphStyle"/>
    <w:qFormat/>
    <w:rsid w:val="00D11C6E"/>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uiPriority w:val="99"/>
    <w:qFormat/>
    <w:rsid w:val="00D11C6E"/>
    <w:rPr>
      <w:b/>
      <w:bCs/>
    </w:rPr>
  </w:style>
  <w:style w:type="character" w:customStyle="1" w:styleId="Bolditalic">
    <w:name w:val="Bold_italic_"/>
    <w:uiPriority w:val="99"/>
    <w:qFormat/>
    <w:rsid w:val="00D11C6E"/>
    <w:rPr>
      <w:b/>
      <w:bCs/>
      <w:i/>
      <w:iCs/>
    </w:rPr>
  </w:style>
  <w:style w:type="character" w:customStyle="1" w:styleId="Italic0">
    <w:name w:val="Italic_"/>
    <w:uiPriority w:val="99"/>
    <w:qFormat/>
    <w:rsid w:val="00D11C6E"/>
    <w:rPr>
      <w:i/>
      <w:iCs/>
    </w:rPr>
  </w:style>
  <w:style w:type="character" w:customStyle="1" w:styleId="1e">
    <w:name w:val="Неразрешенное упоминание1"/>
    <w:uiPriority w:val="99"/>
    <w:unhideWhenUsed/>
    <w:qFormat/>
    <w:rsid w:val="00D11C6E"/>
    <w:rPr>
      <w:color w:val="605E5C"/>
      <w:shd w:val="clear" w:color="auto" w:fill="E1DFDD"/>
    </w:rPr>
  </w:style>
  <w:style w:type="paragraph" w:customStyle="1" w:styleId="BasicParagraph">
    <w:name w:val="[Basic Paragraph]"/>
    <w:basedOn w:val="NoParagraphStyle"/>
    <w:uiPriority w:val="99"/>
    <w:qFormat/>
    <w:rsid w:val="00D11C6E"/>
    <w:pPr>
      <w:jc w:val="both"/>
    </w:pPr>
    <w:rPr>
      <w:rFonts w:ascii="SchoolBookCSanPin-Regular" w:hAnsi="SchoolBookCSanPin-Regular" w:cs="SchoolBookCSanPin-Regular"/>
      <w:sz w:val="21"/>
      <w:szCs w:val="21"/>
      <w:lang w:val="ru-RU"/>
    </w:rPr>
  </w:style>
  <w:style w:type="paragraph" w:customStyle="1" w:styleId="1f">
    <w:name w:val="Заг 1 а (Заголовки)"/>
    <w:basedOn w:val="NoParagraphStyle"/>
    <w:qFormat/>
    <w:rsid w:val="00D11C6E"/>
    <w:pPr>
      <w:pBdr>
        <w:bottom w:val="single" w:sz="4" w:space="8" w:color="auto"/>
      </w:pBdr>
      <w:spacing w:after="340" w:line="240" w:lineRule="atLeast"/>
    </w:pPr>
    <w:rPr>
      <w:rFonts w:ascii="SchoolBookSanPin" w:hAnsi="SchoolBookSanPin" w:cs="SchoolBookSanPin"/>
      <w:b/>
      <w:bCs/>
      <w:caps/>
      <w:lang w:val="ru-RU"/>
    </w:rPr>
  </w:style>
  <w:style w:type="paragraph" w:customStyle="1" w:styleId="afffa">
    <w:name w:val="Осн булит (Основной Текст)"/>
    <w:basedOn w:val="afff2"/>
    <w:qFormat/>
    <w:rsid w:val="00D11C6E"/>
    <w:pPr>
      <w:tabs>
        <w:tab w:val="left" w:pos="227"/>
      </w:tabs>
      <w:spacing w:line="240" w:lineRule="atLeast"/>
      <w:ind w:left="221" w:hanging="142"/>
    </w:pPr>
  </w:style>
  <w:style w:type="paragraph" w:customStyle="1" w:styleId="afffb">
    <w:name w:val="Осн тире (Основной Текст)"/>
    <w:basedOn w:val="afff3"/>
    <w:qFormat/>
    <w:rsid w:val="00D11C6E"/>
    <w:pPr>
      <w:ind w:left="283" w:hanging="283"/>
    </w:pPr>
    <w:rPr>
      <w:rFonts w:ascii="SchoolBookSanPin" w:hAnsi="SchoolBookSanPin" w:cs="SchoolBookSanPin"/>
    </w:rPr>
  </w:style>
  <w:style w:type="paragraph" w:customStyle="1" w:styleId="afffc">
    <w:name w:val="Сноска (Доп. текст)"/>
    <w:basedOn w:val="NoParagraphStyle"/>
    <w:qFormat/>
    <w:rsid w:val="00D11C6E"/>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d">
    <w:name w:val="Булит КВ"/>
    <w:qFormat/>
    <w:rsid w:val="00D11C6E"/>
    <w:rPr>
      <w:rFonts w:ascii="Symbol1" w:hAnsi="Symbol1" w:cs="Symbol1"/>
      <w:sz w:val="14"/>
      <w:szCs w:val="14"/>
      <w:lang w:val="ru-RU"/>
    </w:rPr>
  </w:style>
  <w:style w:type="character" w:customStyle="1" w:styleId="Symbol">
    <w:name w:val="Symbol (Прочее)"/>
    <w:qFormat/>
    <w:rsid w:val="00D11C6E"/>
    <w:rPr>
      <w:rFonts w:ascii="Symbol (T1) Medium" w:hAnsi="Symbol (T1) Medium" w:cs="Symbol (T1) Medium"/>
    </w:rPr>
  </w:style>
  <w:style w:type="character" w:customStyle="1" w:styleId="Symbol2">
    <w:name w:val="Symbol_2 (Прочее)"/>
    <w:qFormat/>
    <w:rsid w:val="00D11C6E"/>
    <w:rPr>
      <w:rFonts w:ascii="SymbolMT" w:hAnsi="SymbolMT" w:cs="SymbolMT"/>
    </w:rPr>
  </w:style>
  <w:style w:type="paragraph" w:customStyle="1" w:styleId="h1">
    <w:name w:val="h1"/>
    <w:basedOn w:val="body"/>
    <w:uiPriority w:val="99"/>
    <w:qFormat/>
    <w:rsid w:val="00D11C6E"/>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uiPriority w:val="99"/>
    <w:qFormat/>
    <w:rsid w:val="00D11C6E"/>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uiPriority w:val="99"/>
    <w:qFormat/>
    <w:rsid w:val="00D11C6E"/>
    <w:pPr>
      <w:ind w:left="283" w:hanging="283"/>
    </w:pPr>
  </w:style>
  <w:style w:type="paragraph" w:customStyle="1" w:styleId="h5">
    <w:name w:val="h5"/>
    <w:basedOn w:val="NoParagraphStyle"/>
    <w:uiPriority w:val="99"/>
    <w:qFormat/>
    <w:rsid w:val="00D11C6E"/>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D11C6E"/>
    <w:pPr>
      <w:ind w:firstLine="227"/>
    </w:pPr>
    <w:rPr>
      <w:rFonts w:ascii="SchoolBookSanPin-BoldItalic" w:hAnsi="SchoolBookSanPin-BoldItalic" w:cs="SchoolBookSanPin-BoldItalic"/>
      <w:i/>
      <w:iCs/>
      <w:position w:val="0"/>
      <w:sz w:val="20"/>
      <w:szCs w:val="20"/>
    </w:rPr>
  </w:style>
  <w:style w:type="paragraph" w:customStyle="1" w:styleId="h3">
    <w:name w:val="h3"/>
    <w:basedOn w:val="h2"/>
    <w:uiPriority w:val="99"/>
    <w:qFormat/>
    <w:rsid w:val="00D11C6E"/>
    <w:rPr>
      <w:caps w:val="0"/>
    </w:rPr>
  </w:style>
  <w:style w:type="paragraph" w:customStyle="1" w:styleId="list-num">
    <w:name w:val="list-num"/>
    <w:basedOn w:val="body"/>
    <w:uiPriority w:val="99"/>
    <w:qFormat/>
    <w:rsid w:val="00D11C6E"/>
    <w:pPr>
      <w:tabs>
        <w:tab w:val="left" w:pos="0"/>
        <w:tab w:val="left" w:pos="397"/>
      </w:tabs>
      <w:ind w:left="397" w:hanging="57"/>
    </w:pPr>
  </w:style>
  <w:style w:type="paragraph" w:customStyle="1" w:styleId="TOC-1">
    <w:name w:val="TOC-1"/>
    <w:basedOn w:val="body"/>
    <w:uiPriority w:val="99"/>
    <w:qFormat/>
    <w:rsid w:val="00D11C6E"/>
    <w:pPr>
      <w:tabs>
        <w:tab w:val="left" w:pos="6040"/>
        <w:tab w:val="right" w:pos="6350"/>
      </w:tabs>
      <w:suppressAutoHyphens/>
      <w:spacing w:before="120"/>
      <w:ind w:firstLine="0"/>
      <w:jc w:val="left"/>
    </w:pPr>
  </w:style>
  <w:style w:type="paragraph" w:customStyle="1" w:styleId="footnote">
    <w:name w:val="footnote"/>
    <w:basedOn w:val="body"/>
    <w:uiPriority w:val="99"/>
    <w:qFormat/>
    <w:rsid w:val="00D11C6E"/>
    <w:pPr>
      <w:spacing w:line="200" w:lineRule="atLeast"/>
      <w:ind w:left="227" w:hanging="227"/>
    </w:pPr>
    <w:rPr>
      <w:sz w:val="18"/>
      <w:szCs w:val="18"/>
    </w:rPr>
  </w:style>
  <w:style w:type="paragraph" w:customStyle="1" w:styleId="table-body1mm">
    <w:name w:val="table-body_1mm"/>
    <w:basedOn w:val="body"/>
    <w:uiPriority w:val="99"/>
    <w:qFormat/>
    <w:rsid w:val="00D11C6E"/>
    <w:pPr>
      <w:spacing w:after="100" w:line="200" w:lineRule="atLeast"/>
      <w:ind w:firstLine="0"/>
      <w:jc w:val="left"/>
    </w:pPr>
    <w:rPr>
      <w:sz w:val="18"/>
      <w:szCs w:val="18"/>
    </w:rPr>
  </w:style>
  <w:style w:type="paragraph" w:customStyle="1" w:styleId="table-head">
    <w:name w:val="table-head"/>
    <w:basedOn w:val="table-body1mm"/>
    <w:uiPriority w:val="99"/>
    <w:qFormat/>
    <w:rsid w:val="00D11C6E"/>
    <w:pPr>
      <w:jc w:val="center"/>
    </w:pPr>
    <w:rPr>
      <w:rFonts w:ascii="SchoolBookSanPin-Bold" w:hAnsi="SchoolBookSanPin-Bold" w:cs="SchoolBookSanPin-Bold"/>
      <w:b/>
      <w:bCs/>
    </w:rPr>
  </w:style>
  <w:style w:type="paragraph" w:customStyle="1" w:styleId="table-body0mm">
    <w:name w:val="table-body_0mm"/>
    <w:basedOn w:val="body"/>
    <w:uiPriority w:val="99"/>
    <w:qFormat/>
    <w:rsid w:val="00D11C6E"/>
    <w:pPr>
      <w:spacing w:line="200" w:lineRule="atLeast"/>
      <w:ind w:firstLine="0"/>
      <w:jc w:val="left"/>
    </w:pPr>
    <w:rPr>
      <w:sz w:val="18"/>
      <w:szCs w:val="18"/>
    </w:rPr>
  </w:style>
  <w:style w:type="character" w:customStyle="1" w:styleId="BoldItalic0">
    <w:name w:val="Bold_Italic"/>
    <w:uiPriority w:val="99"/>
    <w:qFormat/>
    <w:rsid w:val="00D11C6E"/>
    <w:rPr>
      <w:b/>
      <w:bCs/>
      <w:i/>
      <w:iCs/>
    </w:rPr>
  </w:style>
  <w:style w:type="character" w:customStyle="1" w:styleId="Bold0">
    <w:name w:val="Bold"/>
    <w:uiPriority w:val="99"/>
    <w:qFormat/>
    <w:rsid w:val="00D11C6E"/>
    <w:rPr>
      <w:b/>
      <w:bCs/>
    </w:rPr>
  </w:style>
  <w:style w:type="character" w:customStyle="1" w:styleId="list-bullet1">
    <w:name w:val="list-bullet1"/>
    <w:uiPriority w:val="99"/>
    <w:qFormat/>
    <w:rsid w:val="00D11C6E"/>
    <w:rPr>
      <w:rFonts w:ascii="PiGraphA" w:hAnsi="PiGraphA" w:cs="PiGraphA"/>
      <w:position w:val="1"/>
      <w:sz w:val="14"/>
      <w:szCs w:val="14"/>
    </w:rPr>
  </w:style>
  <w:style w:type="character" w:customStyle="1" w:styleId="footnote-num">
    <w:name w:val="footnote-num"/>
    <w:uiPriority w:val="99"/>
    <w:qFormat/>
    <w:rsid w:val="00D11C6E"/>
    <w:rPr>
      <w:position w:val="4"/>
      <w:sz w:val="12"/>
      <w:szCs w:val="12"/>
    </w:rPr>
  </w:style>
  <w:style w:type="paragraph" w:customStyle="1" w:styleId="TOC-2">
    <w:name w:val="TOC-2"/>
    <w:basedOn w:val="TOC-1"/>
    <w:uiPriority w:val="99"/>
    <w:qFormat/>
    <w:rsid w:val="00D11C6E"/>
    <w:pPr>
      <w:widowControl/>
      <w:spacing w:before="0"/>
      <w:ind w:left="227"/>
    </w:pPr>
  </w:style>
  <w:style w:type="paragraph" w:customStyle="1" w:styleId="afffe">
    <w:name w:val="Основной — (Основной Текст)"/>
    <w:basedOn w:val="NoParagraphStyle"/>
    <w:qFormat/>
    <w:rsid w:val="00D11C6E"/>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uiPriority w:val="99"/>
    <w:qFormat/>
    <w:rsid w:val="00D11C6E"/>
    <w:pPr>
      <w:spacing w:before="120" w:after="57" w:line="260" w:lineRule="atLeast"/>
    </w:pPr>
    <w:rPr>
      <w:rFonts w:ascii="Times New Roman" w:hAnsi="Times New Roman" w:cs="Times New Roman"/>
    </w:rPr>
  </w:style>
  <w:style w:type="paragraph" w:customStyle="1" w:styleId="h2-first">
    <w:name w:val="h2-first"/>
    <w:basedOn w:val="h2"/>
    <w:uiPriority w:val="99"/>
    <w:qFormat/>
    <w:rsid w:val="00D11C6E"/>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D11C6E"/>
    <w:pPr>
      <w:spacing w:before="10" w:line="200" w:lineRule="atLeast"/>
      <w:jc w:val="both"/>
    </w:pPr>
    <w:rPr>
      <w:rFonts w:ascii="TimesNewRomanPSMT" w:hAnsi="TimesNewRomanPSMT" w:cs="TimesNewRomanPSMT"/>
      <w:sz w:val="18"/>
      <w:szCs w:val="18"/>
      <w:lang w:val="ru-RU"/>
    </w:rPr>
  </w:style>
  <w:style w:type="paragraph" w:customStyle="1" w:styleId="affff">
    <w:name w:val="Таблица по Центру (Таблицы)"/>
    <w:basedOn w:val="afff4"/>
    <w:uiPriority w:val="99"/>
    <w:qFormat/>
    <w:rsid w:val="00D11C6E"/>
  </w:style>
  <w:style w:type="paragraph" w:customStyle="1" w:styleId="table-list-bullet">
    <w:name w:val="table-list-bullet"/>
    <w:basedOn w:val="table-body1mm"/>
    <w:uiPriority w:val="99"/>
    <w:qFormat/>
    <w:rsid w:val="00D11C6E"/>
    <w:pPr>
      <w:spacing w:after="0"/>
    </w:pPr>
    <w:rPr>
      <w:rFonts w:ascii="TimesNewRomanPSMT" w:hAnsi="TimesNewRomanPSMT" w:cs="TimesNewRomanPSMT"/>
    </w:rPr>
  </w:style>
  <w:style w:type="paragraph" w:customStyle="1" w:styleId="table-list-bullet0">
    <w:name w:val="table-list-bullet_0"/>
    <w:basedOn w:val="table-body1mm"/>
    <w:qFormat/>
    <w:rsid w:val="00D11C6E"/>
    <w:pPr>
      <w:spacing w:after="0"/>
      <w:ind w:left="142"/>
    </w:pPr>
    <w:rPr>
      <w:rFonts w:ascii="TimesNewRomanPSMT" w:hAnsi="TimesNewRomanPSMT" w:cs="TimesNewRomanPSMT"/>
    </w:rPr>
  </w:style>
  <w:style w:type="character" w:customStyle="1" w:styleId="affff0">
    <w:name w:val="Верх. Индекс (Индексы)"/>
    <w:qFormat/>
    <w:rsid w:val="00D11C6E"/>
    <w:rPr>
      <w:position w:val="17"/>
      <w:sz w:val="13"/>
      <w:szCs w:val="13"/>
    </w:rPr>
  </w:style>
  <w:style w:type="character" w:customStyle="1" w:styleId="affff1">
    <w:name w:val="Полужирный Курсив (Выделения)"/>
    <w:qFormat/>
    <w:rsid w:val="00D11C6E"/>
    <w:rPr>
      <w:b/>
      <w:bCs/>
      <w:i/>
      <w:iCs/>
    </w:rPr>
  </w:style>
  <w:style w:type="character" w:customStyle="1" w:styleId="Italic1">
    <w:name w:val="Italic"/>
    <w:qFormat/>
    <w:rsid w:val="00D11C6E"/>
    <w:rPr>
      <w:i/>
      <w:iCs/>
    </w:rPr>
  </w:style>
  <w:style w:type="character" w:customStyle="1" w:styleId="list-bullettabl">
    <w:name w:val="list-bullet tabl"/>
    <w:qFormat/>
    <w:rsid w:val="00D11C6E"/>
    <w:rPr>
      <w:rFonts w:ascii="PiGraphA" w:hAnsi="PiGraphA" w:cs="PiGraphA"/>
      <w:position w:val="1"/>
      <w:sz w:val="10"/>
      <w:szCs w:val="10"/>
    </w:rPr>
  </w:style>
  <w:style w:type="character" w:customStyle="1" w:styleId="affff2">
    <w:name w:val="Подчерк. (Подчеркивания)"/>
    <w:qFormat/>
    <w:rsid w:val="00D11C6E"/>
    <w:rPr>
      <w:u w:val="thick" w:color="000000"/>
    </w:rPr>
  </w:style>
  <w:style w:type="numbering" w:customStyle="1" w:styleId="110">
    <w:name w:val="Нет списка11"/>
    <w:next w:val="a6"/>
    <w:uiPriority w:val="99"/>
    <w:semiHidden/>
    <w:unhideWhenUsed/>
    <w:rsid w:val="00D11C6E"/>
  </w:style>
  <w:style w:type="paragraph" w:customStyle="1" w:styleId="h4">
    <w:name w:val="h4"/>
    <w:basedOn w:val="body"/>
    <w:uiPriority w:val="99"/>
    <w:qFormat/>
    <w:rsid w:val="00D11C6E"/>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D11C6E"/>
    <w:rPr>
      <w:vertAlign w:val="superscript"/>
    </w:rPr>
  </w:style>
  <w:style w:type="character" w:customStyle="1" w:styleId="Lines">
    <w:name w:val="Lines"/>
    <w:qFormat/>
    <w:rsid w:val="00D11C6E"/>
    <w:rPr>
      <w:u w:val="thick" w:color="000000"/>
    </w:rPr>
  </w:style>
  <w:style w:type="character" w:customStyle="1" w:styleId="Track">
    <w:name w:val="Track"/>
    <w:qFormat/>
    <w:rsid w:val="00D11C6E"/>
  </w:style>
  <w:style w:type="character" w:customStyle="1" w:styleId="Sub">
    <w:name w:val="Sub"/>
    <w:qFormat/>
    <w:rsid w:val="00D11C6E"/>
    <w:rPr>
      <w:vertAlign w:val="subscript"/>
    </w:rPr>
  </w:style>
  <w:style w:type="paragraph" w:customStyle="1" w:styleId="list-bullet2">
    <w:name w:val="list-bullet 2"/>
    <w:basedOn w:val="body"/>
    <w:qFormat/>
    <w:rsid w:val="00D11C6E"/>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D11C6E"/>
    <w:rPr>
      <w:rFonts w:ascii="PiGraphA" w:hAnsi="PiGraphA"/>
      <w:position w:val="1"/>
      <w:sz w:val="16"/>
    </w:rPr>
  </w:style>
  <w:style w:type="paragraph" w:customStyle="1" w:styleId="h4first">
    <w:name w:val="h4_first"/>
    <w:basedOn w:val="NoParagraphStyle"/>
    <w:qFormat/>
    <w:rsid w:val="00D11C6E"/>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uiPriority w:val="99"/>
    <w:qFormat/>
    <w:rsid w:val="00D11C6E"/>
    <w:pPr>
      <w:spacing w:after="100" w:line="200" w:lineRule="atLeast"/>
      <w:jc w:val="center"/>
    </w:pPr>
    <w:rPr>
      <w:rFonts w:ascii="SchoolBookSanPin-Regular" w:hAnsi="SchoolBookSanPin-Regular" w:cs="SchoolBookSanPin-Regular"/>
      <w:sz w:val="18"/>
      <w:szCs w:val="18"/>
      <w:lang w:val="ru-RU"/>
    </w:rPr>
  </w:style>
  <w:style w:type="paragraph" w:customStyle="1" w:styleId="1f0">
    <w:name w:val="Заг1а (Заголовки)"/>
    <w:basedOn w:val="1b"/>
    <w:qFormat/>
    <w:rsid w:val="00D11C6E"/>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3">
    <w:name w:val="Заг 4 (Заголовки)"/>
    <w:basedOn w:val="NoParagraphStyle"/>
    <w:uiPriority w:val="99"/>
    <w:qFormat/>
    <w:rsid w:val="00D11C6E"/>
    <w:pPr>
      <w:spacing w:before="283" w:after="113" w:line="237" w:lineRule="atLeast"/>
    </w:pPr>
    <w:rPr>
      <w:rFonts w:ascii="OfficinaSansMediumITC-Regular" w:hAnsi="OfficinaSansMediumITC-Regular" w:cs="OfficinaSansMediumITC-Regular"/>
      <w:sz w:val="20"/>
      <w:szCs w:val="20"/>
      <w:lang w:val="ru-RU"/>
    </w:rPr>
  </w:style>
  <w:style w:type="paragraph" w:customStyle="1" w:styleId="53">
    <w:name w:val="Заг 5 (Основной Текст)"/>
    <w:basedOn w:val="afff2"/>
    <w:qFormat/>
    <w:rsid w:val="00D11C6E"/>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uiPriority w:val="99"/>
    <w:qFormat/>
    <w:rsid w:val="00D11C6E"/>
    <w:pPr>
      <w:spacing w:after="100" w:line="200" w:lineRule="atLeast"/>
      <w:ind w:firstLine="0"/>
      <w:jc w:val="left"/>
    </w:pPr>
    <w:rPr>
      <w:sz w:val="18"/>
      <w:szCs w:val="18"/>
    </w:rPr>
  </w:style>
  <w:style w:type="paragraph" w:customStyle="1" w:styleId="tabl-text">
    <w:name w:val="tabl-text (Основной Текст)"/>
    <w:basedOn w:val="afff2"/>
    <w:qFormat/>
    <w:rsid w:val="00D11C6E"/>
    <w:pPr>
      <w:spacing w:line="200" w:lineRule="atLeast"/>
      <w:ind w:firstLine="227"/>
    </w:pPr>
    <w:rPr>
      <w:sz w:val="18"/>
      <w:szCs w:val="18"/>
    </w:rPr>
  </w:style>
  <w:style w:type="character" w:customStyle="1" w:styleId="bold1">
    <w:name w:val="bold"/>
    <w:qFormat/>
    <w:rsid w:val="00D11C6E"/>
    <w:rPr>
      <w:b/>
      <w:bCs/>
    </w:rPr>
  </w:style>
  <w:style w:type="character" w:customStyle="1" w:styleId="bold-italic">
    <w:name w:val="bold-italic"/>
    <w:qFormat/>
    <w:rsid w:val="00D11C6E"/>
    <w:rPr>
      <w:b/>
      <w:bCs/>
      <w:i/>
      <w:iCs/>
    </w:rPr>
  </w:style>
  <w:style w:type="character" w:customStyle="1" w:styleId="list-bullettabl1">
    <w:name w:val="list-bullet tabl1"/>
    <w:qFormat/>
    <w:rsid w:val="00D11C6E"/>
    <w:rPr>
      <w:rFonts w:ascii="PiGraphA" w:hAnsi="PiGraphA" w:cs="PiGraphA"/>
      <w:sz w:val="14"/>
      <w:szCs w:val="14"/>
    </w:rPr>
  </w:style>
  <w:style w:type="paragraph" w:customStyle="1" w:styleId="54">
    <w:name w:val="Заг 5 (Заголовки)"/>
    <w:basedOn w:val="afff2"/>
    <w:qFormat/>
    <w:rsid w:val="00D11C6E"/>
    <w:pPr>
      <w:spacing w:before="85" w:after="57" w:line="242" w:lineRule="atLeast"/>
      <w:ind w:firstLine="227"/>
    </w:pPr>
    <w:rPr>
      <w:rFonts w:ascii="SchoolBookSanPin-BoldItalic" w:hAnsi="SchoolBookSanPin-BoldItalic" w:cs="SchoolBookSanPin-BoldItalic"/>
      <w:b/>
      <w:bCs/>
      <w:i/>
      <w:iCs/>
    </w:rPr>
  </w:style>
  <w:style w:type="paragraph" w:customStyle="1" w:styleId="affff3">
    <w:name w:val="Табл булит (Таблицы)"/>
    <w:basedOn w:val="afffa"/>
    <w:qFormat/>
    <w:rsid w:val="00D11C6E"/>
    <w:pPr>
      <w:spacing w:line="200" w:lineRule="atLeast"/>
      <w:ind w:left="142"/>
    </w:pPr>
    <w:rPr>
      <w:sz w:val="18"/>
      <w:szCs w:val="18"/>
    </w:rPr>
  </w:style>
  <w:style w:type="paragraph" w:customStyle="1" w:styleId="affff4">
    <w:name w:val="Текст булит (Основной Текст)"/>
    <w:basedOn w:val="NoParagraphStyle"/>
    <w:qFormat/>
    <w:rsid w:val="00D11C6E"/>
    <w:pPr>
      <w:spacing w:line="238" w:lineRule="atLeast"/>
      <w:ind w:left="283" w:hanging="170"/>
      <w:jc w:val="both"/>
    </w:pPr>
    <w:rPr>
      <w:rFonts w:ascii="SchoolBookSanPin" w:hAnsi="SchoolBookSanPin" w:cs="SchoolBookSanPin"/>
      <w:sz w:val="20"/>
      <w:szCs w:val="20"/>
      <w:lang w:val="ru-RU"/>
    </w:rPr>
  </w:style>
  <w:style w:type="paragraph" w:styleId="2e">
    <w:name w:val="List 2"/>
    <w:basedOn w:val="afff2"/>
    <w:rsid w:val="00D11C6E"/>
    <w:pPr>
      <w:tabs>
        <w:tab w:val="left" w:pos="227"/>
      </w:tabs>
      <w:spacing w:line="238" w:lineRule="atLeast"/>
      <w:ind w:left="227" w:hanging="227"/>
    </w:pPr>
  </w:style>
  <w:style w:type="character" w:customStyle="1" w:styleId="affff5">
    <w:name w:val="Булит"/>
    <w:qFormat/>
    <w:rsid w:val="00D11C6E"/>
    <w:rPr>
      <w:rFonts w:ascii="PiGraphA" w:hAnsi="PiGraphA" w:cs="PiGraphA"/>
      <w:position w:val="2"/>
      <w:sz w:val="14"/>
      <w:szCs w:val="14"/>
    </w:rPr>
  </w:style>
  <w:style w:type="paragraph" w:styleId="affff6">
    <w:name w:val="List"/>
    <w:basedOn w:val="a3"/>
    <w:uiPriority w:val="99"/>
    <w:unhideWhenUsed/>
    <w:rsid w:val="00D11C6E"/>
    <w:pPr>
      <w:spacing w:after="0" w:line="360" w:lineRule="auto"/>
      <w:ind w:left="283" w:hanging="283"/>
      <w:contextualSpacing/>
      <w:jc w:val="both"/>
    </w:pPr>
    <w:rPr>
      <w:rFonts w:ascii="Calibri" w:eastAsia="Times New Roman" w:hAnsi="Calibri" w:cs="Times New Roman"/>
      <w:lang w:eastAsia="ru-RU"/>
    </w:rPr>
  </w:style>
  <w:style w:type="paragraph" w:customStyle="1" w:styleId="bodyBefore2">
    <w:name w:val="body_Before_2"/>
    <w:basedOn w:val="NoParagraphStyle"/>
    <w:qFormat/>
    <w:rsid w:val="00D11C6E"/>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D11C6E"/>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D11C6E"/>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D11C6E"/>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D11C6E"/>
    <w:pPr>
      <w:spacing w:line="200" w:lineRule="atLeast"/>
      <w:ind w:left="142"/>
    </w:pPr>
    <w:rPr>
      <w:rFonts w:ascii="SchoolBookSanPin" w:hAnsi="SchoolBookSanPin" w:cs="SchoolBookSanPin"/>
      <w:sz w:val="18"/>
      <w:szCs w:val="18"/>
      <w:lang w:val="ru-RU"/>
    </w:rPr>
  </w:style>
  <w:style w:type="character" w:customStyle="1" w:styleId="Symbol0">
    <w:name w:val="Symbol"/>
    <w:uiPriority w:val="99"/>
    <w:qFormat/>
    <w:rsid w:val="00D11C6E"/>
    <w:rPr>
      <w:rFonts w:ascii="SymbolMT" w:hAnsi="SymbolMT"/>
    </w:rPr>
  </w:style>
  <w:style w:type="character" w:customStyle="1" w:styleId="affff7">
    <w:name w:val="Основной текст_"/>
    <w:link w:val="59"/>
    <w:qFormat/>
    <w:rsid w:val="00D11C6E"/>
    <w:rPr>
      <w:rFonts w:ascii="Times New Roman" w:hAnsi="Times New Roman"/>
      <w:shd w:val="clear" w:color="auto" w:fill="FFFFFF"/>
    </w:rPr>
  </w:style>
  <w:style w:type="paragraph" w:customStyle="1" w:styleId="Zag1up">
    <w:name w:val="Zag_1_up"/>
    <w:basedOn w:val="NoParagraphStyle"/>
    <w:uiPriority w:val="99"/>
    <w:qFormat/>
    <w:rsid w:val="00D11C6E"/>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uiPriority w:val="99"/>
    <w:qFormat/>
    <w:rsid w:val="00D11C6E"/>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uiPriority w:val="99"/>
    <w:qFormat/>
    <w:rsid w:val="00D11C6E"/>
    <w:pPr>
      <w:ind w:left="227" w:hanging="142"/>
    </w:pPr>
    <w:rPr>
      <w:rFonts w:ascii="SchoolBookSanPin-Regular" w:hAnsi="SchoolBookSanPin-Regular" w:cs="SchoolBookSanPin-Regular"/>
    </w:rPr>
  </w:style>
  <w:style w:type="paragraph" w:customStyle="1" w:styleId="Zag3">
    <w:name w:val="Zag_3"/>
    <w:basedOn w:val="Zag2"/>
    <w:uiPriority w:val="99"/>
    <w:qFormat/>
    <w:rsid w:val="00D11C6E"/>
    <w:pPr>
      <w:spacing w:line="243" w:lineRule="atLeast"/>
    </w:pPr>
    <w:rPr>
      <w:rFonts w:ascii="OfficinaSansExtraBoldITC-Reg" w:hAnsi="OfficinaSansExtraBoldITC-Reg" w:cs="OfficinaSansExtraBoldITC-Reg"/>
      <w:caps w:val="0"/>
    </w:rPr>
  </w:style>
  <w:style w:type="paragraph" w:customStyle="1" w:styleId="Body0">
    <w:name w:val="Body"/>
    <w:basedOn w:val="NoParagraphStyle"/>
    <w:uiPriority w:val="99"/>
    <w:qFormat/>
    <w:rsid w:val="00D11C6E"/>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uiPriority w:val="99"/>
    <w:qFormat/>
    <w:rsid w:val="00D11C6E"/>
    <w:pPr>
      <w:ind w:left="227" w:hanging="227"/>
    </w:pPr>
  </w:style>
  <w:style w:type="paragraph" w:customStyle="1" w:styleId="Zag4">
    <w:name w:val="Zag_4"/>
    <w:basedOn w:val="Zag3"/>
    <w:uiPriority w:val="99"/>
    <w:qFormat/>
    <w:rsid w:val="00D11C6E"/>
    <w:rPr>
      <w:sz w:val="20"/>
      <w:szCs w:val="20"/>
    </w:rPr>
  </w:style>
  <w:style w:type="paragraph" w:customStyle="1" w:styleId="tblleft">
    <w:name w:val="tbl_left"/>
    <w:basedOn w:val="Body0"/>
    <w:uiPriority w:val="99"/>
    <w:qFormat/>
    <w:rsid w:val="00D11C6E"/>
    <w:pPr>
      <w:spacing w:line="200" w:lineRule="atLeast"/>
      <w:ind w:firstLine="0"/>
      <w:jc w:val="left"/>
    </w:pPr>
    <w:rPr>
      <w:sz w:val="18"/>
      <w:szCs w:val="18"/>
    </w:rPr>
  </w:style>
  <w:style w:type="paragraph" w:customStyle="1" w:styleId="tblz">
    <w:name w:val="tbl_z"/>
    <w:basedOn w:val="tblleft"/>
    <w:uiPriority w:val="99"/>
    <w:qFormat/>
    <w:rsid w:val="00D11C6E"/>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D11C6E"/>
    <w:rPr>
      <w:rFonts w:ascii="SimSun" w:eastAsia="SimSun"/>
    </w:rPr>
  </w:style>
  <w:style w:type="character" w:customStyle="1" w:styleId="Kati">
    <w:name w:val="Kati"/>
    <w:qFormat/>
    <w:rsid w:val="00D11C6E"/>
    <w:rPr>
      <w:rFonts w:ascii="KaiTi" w:eastAsia="KaiTi"/>
      <w:color w:val="000000"/>
    </w:rPr>
  </w:style>
  <w:style w:type="paragraph" w:customStyle="1" w:styleId="h4-first">
    <w:name w:val="h4-first"/>
    <w:basedOn w:val="h4"/>
    <w:uiPriority w:val="99"/>
    <w:qFormat/>
    <w:rsid w:val="00D11C6E"/>
    <w:pPr>
      <w:tabs>
        <w:tab w:val="clear" w:pos="510"/>
      </w:tabs>
      <w:spacing w:before="120" w:after="0"/>
    </w:pPr>
    <w:rPr>
      <w:sz w:val="20"/>
      <w:szCs w:val="20"/>
    </w:rPr>
  </w:style>
  <w:style w:type="character" w:customStyle="1" w:styleId="Kit">
    <w:name w:val="Kit"/>
    <w:qFormat/>
    <w:rsid w:val="00D11C6E"/>
    <w:rPr>
      <w:rFonts w:ascii="KaiTi" w:eastAsia="KaiTi"/>
    </w:rPr>
  </w:style>
  <w:style w:type="paragraph" w:customStyle="1" w:styleId="1f1">
    <w:name w:val="Название1"/>
    <w:basedOn w:val="14"/>
    <w:next w:val="14"/>
    <w:uiPriority w:val="10"/>
    <w:qFormat/>
    <w:rsid w:val="00D11C6E"/>
    <w:pPr>
      <w:keepNext/>
      <w:keepLines/>
      <w:spacing w:before="480" w:after="120"/>
    </w:pPr>
    <w:rPr>
      <w:rFonts w:cs="Times New Roman"/>
      <w:b/>
      <w:sz w:val="72"/>
      <w:szCs w:val="72"/>
      <w:lang w:val="x-none"/>
    </w:rPr>
  </w:style>
  <w:style w:type="paragraph" w:customStyle="1" w:styleId="1f2">
    <w:name w:val="Обычный (веб)1"/>
    <w:basedOn w:val="a3"/>
    <w:uiPriority w:val="99"/>
    <w:unhideWhenUsed/>
    <w:qFormat/>
    <w:rsid w:val="00D11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3">
    <w:name w:val="TOC-3"/>
    <w:basedOn w:val="TOC-1"/>
    <w:uiPriority w:val="99"/>
    <w:qFormat/>
    <w:rsid w:val="00D11C6E"/>
    <w:pPr>
      <w:tabs>
        <w:tab w:val="clear" w:pos="6040"/>
        <w:tab w:val="left" w:pos="5953"/>
      </w:tabs>
      <w:spacing w:before="0"/>
      <w:ind w:left="454"/>
    </w:pPr>
  </w:style>
  <w:style w:type="paragraph" w:customStyle="1" w:styleId="list-num1">
    <w:name w:val="list-num_1"/>
    <w:basedOn w:val="body"/>
    <w:qFormat/>
    <w:rsid w:val="00D11C6E"/>
    <w:pPr>
      <w:tabs>
        <w:tab w:val="left" w:pos="0"/>
        <w:tab w:val="left" w:pos="397"/>
      </w:tabs>
      <w:ind w:left="397" w:hanging="57"/>
    </w:pPr>
  </w:style>
  <w:style w:type="paragraph" w:customStyle="1" w:styleId="tableTitle">
    <w:name w:val="table_Title"/>
    <w:basedOn w:val="NoParagraphStyle"/>
    <w:qFormat/>
    <w:rsid w:val="00D11C6E"/>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D11C6E"/>
  </w:style>
  <w:style w:type="character" w:customStyle="1" w:styleId="PodcherkNizhe">
    <w:name w:val="Podcherk_Nizhe"/>
    <w:qFormat/>
    <w:rsid w:val="00D11C6E"/>
    <w:rPr>
      <w:u w:val="thick" w:color="000000"/>
    </w:rPr>
  </w:style>
  <w:style w:type="numbering" w:customStyle="1" w:styleId="2f">
    <w:name w:val="Нет списка2"/>
    <w:next w:val="a6"/>
    <w:uiPriority w:val="99"/>
    <w:semiHidden/>
    <w:unhideWhenUsed/>
    <w:rsid w:val="00D11C6E"/>
  </w:style>
  <w:style w:type="paragraph" w:customStyle="1" w:styleId="1f3">
    <w:name w:val="Стиль1"/>
    <w:basedOn w:val="a3"/>
    <w:link w:val="1f4"/>
    <w:qFormat/>
    <w:rsid w:val="00D11C6E"/>
    <w:pPr>
      <w:tabs>
        <w:tab w:val="left" w:pos="567"/>
        <w:tab w:val="left" w:pos="851"/>
        <w:tab w:val="left" w:pos="993"/>
      </w:tabs>
      <w:spacing w:after="0" w:line="360" w:lineRule="auto"/>
      <w:ind w:firstLine="709"/>
      <w:contextualSpacing/>
      <w:jc w:val="both"/>
    </w:pPr>
    <w:rPr>
      <w:rFonts w:ascii="Times New Roman" w:eastAsia="Times New Roman" w:hAnsi="Times New Roman" w:cs="Times New Roman"/>
      <w:sz w:val="28"/>
      <w:szCs w:val="28"/>
    </w:rPr>
  </w:style>
  <w:style w:type="character" w:customStyle="1" w:styleId="1f4">
    <w:name w:val="Стиль1 Знак"/>
    <w:link w:val="1f3"/>
    <w:qFormat/>
    <w:rsid w:val="00D11C6E"/>
    <w:rPr>
      <w:rFonts w:ascii="Times New Roman" w:eastAsia="Times New Roman" w:hAnsi="Times New Roman" w:cs="Times New Roman"/>
      <w:sz w:val="28"/>
      <w:szCs w:val="28"/>
    </w:rPr>
  </w:style>
  <w:style w:type="table" w:customStyle="1" w:styleId="2f0">
    <w:name w:val="Сетка таблицы2"/>
    <w:basedOn w:val="a5"/>
    <w:next w:val="aff2"/>
    <w:uiPriority w:val="39"/>
    <w:rsid w:val="00D11C6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3"/>
    <w:uiPriority w:val="9"/>
    <w:qFormat/>
    <w:rsid w:val="00D11C6E"/>
    <w:pPr>
      <w:widowControl w:val="0"/>
      <w:autoSpaceDE w:val="0"/>
      <w:autoSpaceDN w:val="0"/>
      <w:spacing w:after="0" w:line="240" w:lineRule="auto"/>
      <w:ind w:left="101"/>
      <w:outlineLvl w:val="1"/>
    </w:pPr>
    <w:rPr>
      <w:rFonts w:ascii="Century Gothic" w:eastAsia="Century Gothic" w:hAnsi="Century Gothic" w:cs="Century Gothic"/>
      <w:b/>
      <w:bCs/>
      <w:sz w:val="24"/>
      <w:szCs w:val="24"/>
    </w:rPr>
  </w:style>
  <w:style w:type="paragraph" w:customStyle="1" w:styleId="310">
    <w:name w:val="Заголовок 31"/>
    <w:basedOn w:val="a3"/>
    <w:qFormat/>
    <w:rsid w:val="00D11C6E"/>
    <w:pPr>
      <w:widowControl w:val="0"/>
      <w:autoSpaceDE w:val="0"/>
      <w:autoSpaceDN w:val="0"/>
      <w:spacing w:after="0" w:line="240" w:lineRule="auto"/>
      <w:ind w:left="100"/>
      <w:outlineLvl w:val="3"/>
    </w:pPr>
    <w:rPr>
      <w:rFonts w:ascii="Century Gothic" w:eastAsia="Century Gothic" w:hAnsi="Century Gothic" w:cs="Century Gothic"/>
      <w:b/>
      <w:bCs/>
    </w:rPr>
  </w:style>
  <w:style w:type="paragraph" w:customStyle="1" w:styleId="610">
    <w:name w:val="Заголовок 61"/>
    <w:basedOn w:val="a3"/>
    <w:qFormat/>
    <w:rsid w:val="00D11C6E"/>
    <w:pPr>
      <w:widowControl w:val="0"/>
      <w:autoSpaceDE w:val="0"/>
      <w:autoSpaceDN w:val="0"/>
      <w:spacing w:after="0" w:line="240" w:lineRule="exact"/>
      <w:ind w:left="383"/>
      <w:jc w:val="both"/>
      <w:outlineLvl w:val="6"/>
    </w:pPr>
    <w:rPr>
      <w:rFonts w:ascii="Cambria" w:eastAsia="Cambria" w:hAnsi="Cambria" w:cs="Cambria"/>
      <w:b/>
      <w:bCs/>
      <w:i/>
      <w:iCs/>
      <w:sz w:val="20"/>
      <w:szCs w:val="20"/>
    </w:rPr>
  </w:style>
  <w:style w:type="numbering" w:customStyle="1" w:styleId="37">
    <w:name w:val="Нет списка3"/>
    <w:next w:val="a6"/>
    <w:uiPriority w:val="99"/>
    <w:semiHidden/>
    <w:unhideWhenUsed/>
    <w:rsid w:val="00D11C6E"/>
  </w:style>
  <w:style w:type="paragraph" w:styleId="affff8">
    <w:name w:val="No Spacing"/>
    <w:link w:val="affff9"/>
    <w:uiPriority w:val="1"/>
    <w:qFormat/>
    <w:rsid w:val="00D11C6E"/>
    <w:pPr>
      <w:spacing w:after="0" w:line="360" w:lineRule="auto"/>
    </w:pPr>
    <w:rPr>
      <w:rFonts w:ascii="Times New Roman" w:eastAsia="Calibri" w:hAnsi="Times New Roman" w:cs="Times New Roman"/>
      <w:sz w:val="28"/>
    </w:rPr>
  </w:style>
  <w:style w:type="character" w:customStyle="1" w:styleId="affff9">
    <w:name w:val="Без интервала Знак"/>
    <w:link w:val="affff8"/>
    <w:uiPriority w:val="1"/>
    <w:qFormat/>
    <w:locked/>
    <w:rsid w:val="00D11C6E"/>
    <w:rPr>
      <w:rFonts w:ascii="Times New Roman" w:eastAsia="Calibri" w:hAnsi="Times New Roman" w:cs="Times New Roman"/>
      <w:sz w:val="28"/>
    </w:rPr>
  </w:style>
  <w:style w:type="paragraph" w:customStyle="1" w:styleId="a1">
    <w:name w:val="Перечень"/>
    <w:basedOn w:val="a3"/>
    <w:next w:val="a3"/>
    <w:link w:val="affffa"/>
    <w:qFormat/>
    <w:rsid w:val="00D11C6E"/>
    <w:pPr>
      <w:numPr>
        <w:numId w:val="2"/>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fffa">
    <w:name w:val="Перечень Знак"/>
    <w:link w:val="a1"/>
    <w:qFormat/>
    <w:rsid w:val="00D11C6E"/>
    <w:rPr>
      <w:rFonts w:ascii="Times New Roman" w:eastAsia="Calibri" w:hAnsi="Times New Roman" w:cs="Times New Roman"/>
      <w:sz w:val="28"/>
      <w:u w:color="000000"/>
      <w:bdr w:val="nil"/>
      <w:lang w:eastAsia="ru-RU"/>
    </w:rPr>
  </w:style>
  <w:style w:type="numbering" w:customStyle="1" w:styleId="44">
    <w:name w:val="Нет списка4"/>
    <w:next w:val="a6"/>
    <w:uiPriority w:val="99"/>
    <w:semiHidden/>
    <w:unhideWhenUsed/>
    <w:rsid w:val="00D11C6E"/>
  </w:style>
  <w:style w:type="numbering" w:customStyle="1" w:styleId="55">
    <w:name w:val="Нет списка5"/>
    <w:next w:val="a6"/>
    <w:uiPriority w:val="99"/>
    <w:semiHidden/>
    <w:unhideWhenUsed/>
    <w:rsid w:val="00D11C6E"/>
  </w:style>
  <w:style w:type="numbering" w:customStyle="1" w:styleId="63">
    <w:name w:val="Нет списка6"/>
    <w:next w:val="a6"/>
    <w:uiPriority w:val="99"/>
    <w:semiHidden/>
    <w:unhideWhenUsed/>
    <w:rsid w:val="00D11C6E"/>
  </w:style>
  <w:style w:type="numbering" w:customStyle="1" w:styleId="73">
    <w:name w:val="Нет списка7"/>
    <w:next w:val="a6"/>
    <w:uiPriority w:val="99"/>
    <w:semiHidden/>
    <w:unhideWhenUsed/>
    <w:rsid w:val="00D11C6E"/>
  </w:style>
  <w:style w:type="numbering" w:customStyle="1" w:styleId="83">
    <w:name w:val="Нет списка8"/>
    <w:next w:val="a6"/>
    <w:uiPriority w:val="99"/>
    <w:semiHidden/>
    <w:unhideWhenUsed/>
    <w:rsid w:val="00D11C6E"/>
  </w:style>
  <w:style w:type="numbering" w:customStyle="1" w:styleId="93">
    <w:name w:val="Нет списка9"/>
    <w:next w:val="a6"/>
    <w:uiPriority w:val="99"/>
    <w:semiHidden/>
    <w:unhideWhenUsed/>
    <w:rsid w:val="00D11C6E"/>
  </w:style>
  <w:style w:type="numbering" w:customStyle="1" w:styleId="100">
    <w:name w:val="Нет списка10"/>
    <w:next w:val="a6"/>
    <w:uiPriority w:val="99"/>
    <w:semiHidden/>
    <w:unhideWhenUsed/>
    <w:rsid w:val="00D11C6E"/>
  </w:style>
  <w:style w:type="paragraph" w:customStyle="1" w:styleId="Standard">
    <w:name w:val="Standard"/>
    <w:qFormat/>
    <w:rsid w:val="00D11C6E"/>
    <w:pPr>
      <w:suppressAutoHyphens/>
      <w:autoSpaceDN w:val="0"/>
      <w:spacing w:line="251" w:lineRule="auto"/>
      <w:textAlignment w:val="baseline"/>
    </w:pPr>
    <w:rPr>
      <w:rFonts w:ascii="Lucida Sans Unicode" w:eastAsia="Lucida Sans Unicode" w:hAnsi="Lucida Sans Unicode" w:cs="Tahoma"/>
      <w:kern w:val="3"/>
      <w:lang w:eastAsia="zh-CN"/>
    </w:rPr>
  </w:style>
  <w:style w:type="character" w:customStyle="1" w:styleId="y2iqfc">
    <w:name w:val="y2iqfc"/>
    <w:qFormat/>
    <w:rsid w:val="00D11C6E"/>
  </w:style>
  <w:style w:type="numbering" w:customStyle="1" w:styleId="1110">
    <w:name w:val="Нет списка111"/>
    <w:next w:val="a6"/>
    <w:uiPriority w:val="99"/>
    <w:semiHidden/>
    <w:unhideWhenUsed/>
    <w:rsid w:val="00D11C6E"/>
  </w:style>
  <w:style w:type="character" w:customStyle="1" w:styleId="notranslate">
    <w:name w:val="notranslate"/>
    <w:qFormat/>
    <w:rsid w:val="00D11C6E"/>
  </w:style>
  <w:style w:type="numbering" w:customStyle="1" w:styleId="120">
    <w:name w:val="Нет списка12"/>
    <w:next w:val="a6"/>
    <w:uiPriority w:val="99"/>
    <w:semiHidden/>
    <w:unhideWhenUsed/>
    <w:rsid w:val="00D11C6E"/>
  </w:style>
  <w:style w:type="character" w:customStyle="1" w:styleId="extended-textshort">
    <w:name w:val="extended-text__short"/>
    <w:qFormat/>
    <w:rsid w:val="00D11C6E"/>
  </w:style>
  <w:style w:type="paragraph" w:customStyle="1" w:styleId="western">
    <w:name w:val="western"/>
    <w:basedOn w:val="a3"/>
    <w:qFormat/>
    <w:rsid w:val="00D11C6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ffb">
    <w:name w:val="Body Text Indent"/>
    <w:basedOn w:val="a3"/>
    <w:link w:val="affffc"/>
    <w:uiPriority w:val="99"/>
    <w:unhideWhenUsed/>
    <w:rsid w:val="00D11C6E"/>
    <w:pPr>
      <w:spacing w:after="120"/>
      <w:ind w:left="283"/>
      <w:jc w:val="both"/>
    </w:pPr>
    <w:rPr>
      <w:rFonts w:ascii="Times New Roman" w:eastAsia="Calibri" w:hAnsi="Times New Roman" w:cs="Times New Roman"/>
      <w:sz w:val="28"/>
    </w:rPr>
  </w:style>
  <w:style w:type="character" w:customStyle="1" w:styleId="affffc">
    <w:name w:val="Основной текст с отступом Знак"/>
    <w:basedOn w:val="a4"/>
    <w:link w:val="affffb"/>
    <w:uiPriority w:val="99"/>
    <w:qFormat/>
    <w:rsid w:val="00D11C6E"/>
    <w:rPr>
      <w:rFonts w:ascii="Times New Roman" w:eastAsia="Calibri" w:hAnsi="Times New Roman" w:cs="Times New Roman"/>
      <w:sz w:val="28"/>
    </w:rPr>
  </w:style>
  <w:style w:type="character" w:customStyle="1" w:styleId="extendedtext-full">
    <w:name w:val="extendedtext-full"/>
    <w:qFormat/>
    <w:rsid w:val="00D11C6E"/>
  </w:style>
  <w:style w:type="paragraph" w:customStyle="1" w:styleId="Pa13">
    <w:name w:val="Pa13"/>
    <w:basedOn w:val="Default"/>
    <w:next w:val="Default"/>
    <w:qFormat/>
    <w:rsid w:val="00D11C6E"/>
    <w:pPr>
      <w:spacing w:line="205" w:lineRule="atLeast"/>
    </w:pPr>
    <w:rPr>
      <w:rFonts w:ascii="Petersburg" w:hAnsi="Petersburg" w:cs="Times New Roman"/>
      <w:color w:val="auto"/>
    </w:rPr>
  </w:style>
  <w:style w:type="character" w:customStyle="1" w:styleId="organictextcontentspan">
    <w:name w:val="organictextcontentspan"/>
    <w:qFormat/>
    <w:rsid w:val="00D11C6E"/>
  </w:style>
  <w:style w:type="paragraph" w:customStyle="1" w:styleId="Pa21">
    <w:name w:val="Pa21"/>
    <w:basedOn w:val="Default"/>
    <w:next w:val="Default"/>
    <w:qFormat/>
    <w:rsid w:val="00D11C6E"/>
    <w:pPr>
      <w:spacing w:line="215" w:lineRule="atLeast"/>
    </w:pPr>
    <w:rPr>
      <w:rFonts w:ascii="Times New Roman Udm" w:hAnsi="Times New Roman Udm" w:cs="Times New Roman"/>
      <w:color w:val="auto"/>
    </w:rPr>
  </w:style>
  <w:style w:type="character" w:styleId="affffd">
    <w:name w:val="Strong"/>
    <w:uiPriority w:val="22"/>
    <w:qFormat/>
    <w:rsid w:val="00D11C6E"/>
    <w:rPr>
      <w:b/>
      <w:bCs/>
    </w:rPr>
  </w:style>
  <w:style w:type="character" w:customStyle="1" w:styleId="FontStyle94">
    <w:name w:val="Font Style94"/>
    <w:qFormat/>
    <w:rsid w:val="00D11C6E"/>
    <w:rPr>
      <w:rFonts w:ascii="Microsoft Sans Serif" w:hAnsi="Microsoft Sans Serif" w:cs="Microsoft Sans Serif"/>
      <w:b/>
      <w:bCs/>
      <w:sz w:val="14"/>
      <w:szCs w:val="14"/>
    </w:rPr>
  </w:style>
  <w:style w:type="character" w:customStyle="1" w:styleId="101">
    <w:name w:val="Основной текст + 10"/>
    <w:aliases w:val="5 pt21,Основной текст + Полужирный,Курсив,5 pt2,Интервал 0 pt,Основной текст (2) + Не курсив,Основной текст (6) + 81,5 pt4,Интервал 0 pt7,Основной текст (2) + 9,Полужирный1,Не курсив,Интервал 0 pt3,Основной текст (3) + Не полужирный"/>
    <w:qFormat/>
    <w:rsid w:val="00D11C6E"/>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D11C6E"/>
    <w:rPr>
      <w:rFonts w:ascii="Bookman Old Style" w:hAnsi="Bookman Old Style" w:cs="Bookman Old Style"/>
      <w:sz w:val="14"/>
      <w:szCs w:val="14"/>
    </w:rPr>
  </w:style>
  <w:style w:type="numbering" w:customStyle="1" w:styleId="130">
    <w:name w:val="Нет списка13"/>
    <w:next w:val="a6"/>
    <w:uiPriority w:val="99"/>
    <w:semiHidden/>
    <w:unhideWhenUsed/>
    <w:rsid w:val="00D11C6E"/>
  </w:style>
  <w:style w:type="numbering" w:customStyle="1" w:styleId="WWNum12">
    <w:name w:val="WWNum12"/>
    <w:basedOn w:val="a6"/>
    <w:rsid w:val="00D11C6E"/>
    <w:pPr>
      <w:numPr>
        <w:numId w:val="3"/>
      </w:numPr>
    </w:pPr>
  </w:style>
  <w:style w:type="numbering" w:customStyle="1" w:styleId="WWNum3">
    <w:name w:val="WWNum3"/>
    <w:basedOn w:val="a6"/>
    <w:rsid w:val="00D11C6E"/>
    <w:pPr>
      <w:numPr>
        <w:numId w:val="4"/>
      </w:numPr>
    </w:pPr>
  </w:style>
  <w:style w:type="numbering" w:customStyle="1" w:styleId="WWNum5">
    <w:name w:val="WWNum5"/>
    <w:basedOn w:val="a6"/>
    <w:rsid w:val="00D11C6E"/>
    <w:pPr>
      <w:numPr>
        <w:numId w:val="5"/>
      </w:numPr>
    </w:pPr>
  </w:style>
  <w:style w:type="numbering" w:customStyle="1" w:styleId="WWNum6">
    <w:name w:val="WWNum6"/>
    <w:basedOn w:val="a6"/>
    <w:rsid w:val="00D11C6E"/>
    <w:pPr>
      <w:numPr>
        <w:numId w:val="6"/>
      </w:numPr>
    </w:pPr>
  </w:style>
  <w:style w:type="numbering" w:customStyle="1" w:styleId="WWNum8">
    <w:name w:val="WWNum8"/>
    <w:basedOn w:val="a6"/>
    <w:rsid w:val="00D11C6E"/>
    <w:pPr>
      <w:numPr>
        <w:numId w:val="7"/>
      </w:numPr>
    </w:pPr>
  </w:style>
  <w:style w:type="numbering" w:customStyle="1" w:styleId="WWNum9">
    <w:name w:val="WWNum9"/>
    <w:basedOn w:val="a6"/>
    <w:rsid w:val="00D11C6E"/>
    <w:pPr>
      <w:numPr>
        <w:numId w:val="8"/>
      </w:numPr>
    </w:pPr>
  </w:style>
  <w:style w:type="numbering" w:customStyle="1" w:styleId="WWNum10">
    <w:name w:val="WWNum10"/>
    <w:basedOn w:val="a6"/>
    <w:rsid w:val="00D11C6E"/>
    <w:pPr>
      <w:numPr>
        <w:numId w:val="9"/>
      </w:numPr>
    </w:pPr>
  </w:style>
  <w:style w:type="numbering" w:customStyle="1" w:styleId="WWNum11">
    <w:name w:val="WWNum11"/>
    <w:basedOn w:val="a6"/>
    <w:rsid w:val="00D11C6E"/>
    <w:pPr>
      <w:numPr>
        <w:numId w:val="10"/>
      </w:numPr>
    </w:pPr>
  </w:style>
  <w:style w:type="numbering" w:customStyle="1" w:styleId="WWNum16">
    <w:name w:val="WWNum16"/>
    <w:basedOn w:val="a6"/>
    <w:rsid w:val="00D11C6E"/>
    <w:pPr>
      <w:numPr>
        <w:numId w:val="11"/>
      </w:numPr>
    </w:pPr>
  </w:style>
  <w:style w:type="numbering" w:customStyle="1" w:styleId="140">
    <w:name w:val="Нет списка14"/>
    <w:next w:val="a6"/>
    <w:uiPriority w:val="99"/>
    <w:semiHidden/>
    <w:unhideWhenUsed/>
    <w:rsid w:val="00D11C6E"/>
  </w:style>
  <w:style w:type="character" w:customStyle="1" w:styleId="1f5">
    <w:name w:val="Текст сноски Знак1"/>
    <w:aliases w:val="Знак6 Знак1,F1 Знак1"/>
    <w:qFormat/>
    <w:rsid w:val="00D11C6E"/>
    <w:rPr>
      <w:rFonts w:ascii="Calibri" w:eastAsia="Times New Roman" w:hAnsi="Calibri" w:cs="Times New Roman"/>
      <w:sz w:val="20"/>
      <w:szCs w:val="20"/>
      <w:lang w:eastAsia="ru-RU"/>
    </w:rPr>
  </w:style>
  <w:style w:type="paragraph" w:customStyle="1" w:styleId="p">
    <w:name w:val="p"/>
    <w:basedOn w:val="a3"/>
    <w:qFormat/>
    <w:rsid w:val="00D11C6E"/>
    <w:pPr>
      <w:spacing w:before="48" w:after="48" w:line="240" w:lineRule="auto"/>
      <w:ind w:firstLine="480"/>
      <w:jc w:val="both"/>
    </w:pPr>
    <w:rPr>
      <w:rFonts w:ascii="Times New Roman" w:eastAsia="Times New Roman" w:hAnsi="Times New Roman" w:cs="Times New Roman"/>
      <w:sz w:val="24"/>
      <w:szCs w:val="24"/>
      <w:lang w:eastAsia="ru-RU"/>
    </w:rPr>
  </w:style>
  <w:style w:type="paragraph" w:customStyle="1" w:styleId="centr">
    <w:name w:val="centr"/>
    <w:basedOn w:val="a3"/>
    <w:qFormat/>
    <w:rsid w:val="00D11C6E"/>
    <w:pPr>
      <w:spacing w:before="48" w:after="48" w:line="240" w:lineRule="auto"/>
      <w:jc w:val="center"/>
    </w:pPr>
    <w:rPr>
      <w:rFonts w:ascii="Times New Roman" w:eastAsia="Times New Roman" w:hAnsi="Times New Roman" w:cs="Times New Roman"/>
      <w:sz w:val="19"/>
      <w:szCs w:val="19"/>
      <w:lang w:eastAsia="ru-RU"/>
    </w:rPr>
  </w:style>
  <w:style w:type="paragraph" w:customStyle="1" w:styleId="gost">
    <w:name w:val="gost"/>
    <w:basedOn w:val="a3"/>
    <w:qFormat/>
    <w:rsid w:val="00D11C6E"/>
    <w:pPr>
      <w:spacing w:before="48" w:after="48" w:line="240" w:lineRule="auto"/>
      <w:jc w:val="right"/>
    </w:pPr>
    <w:rPr>
      <w:rFonts w:ascii="Times New Roman" w:eastAsia="Times New Roman" w:hAnsi="Times New Roman" w:cs="Times New Roman"/>
      <w:b/>
      <w:bCs/>
      <w:sz w:val="29"/>
      <w:szCs w:val="29"/>
      <w:lang w:eastAsia="ru-RU"/>
    </w:rPr>
  </w:style>
  <w:style w:type="paragraph" w:customStyle="1" w:styleId="pravo">
    <w:name w:val="pravo"/>
    <w:basedOn w:val="a3"/>
    <w:qFormat/>
    <w:rsid w:val="00D11C6E"/>
    <w:pPr>
      <w:spacing w:before="48" w:after="48" w:line="240" w:lineRule="auto"/>
      <w:jc w:val="right"/>
    </w:pPr>
    <w:rPr>
      <w:rFonts w:ascii="Times New Roman" w:eastAsia="Times New Roman" w:hAnsi="Times New Roman" w:cs="Times New Roman"/>
      <w:sz w:val="24"/>
      <w:szCs w:val="24"/>
      <w:lang w:eastAsia="ru-RU"/>
    </w:rPr>
  </w:style>
  <w:style w:type="paragraph" w:customStyle="1" w:styleId="text-b">
    <w:name w:val="text-b"/>
    <w:basedOn w:val="a3"/>
    <w:qFormat/>
    <w:rsid w:val="00D11C6E"/>
    <w:pPr>
      <w:spacing w:before="48" w:after="48" w:line="240" w:lineRule="auto"/>
      <w:jc w:val="both"/>
    </w:pPr>
    <w:rPr>
      <w:rFonts w:ascii="Times New Roman" w:eastAsia="Times New Roman" w:hAnsi="Times New Roman" w:cs="Times New Roman"/>
      <w:sz w:val="24"/>
      <w:szCs w:val="24"/>
      <w:lang w:eastAsia="ru-RU"/>
    </w:rPr>
  </w:style>
  <w:style w:type="paragraph" w:customStyle="1" w:styleId="text6">
    <w:name w:val="text6"/>
    <w:basedOn w:val="a3"/>
    <w:qFormat/>
    <w:rsid w:val="00D11C6E"/>
    <w:pPr>
      <w:spacing w:before="240" w:after="48" w:line="240" w:lineRule="auto"/>
      <w:ind w:firstLine="720"/>
      <w:jc w:val="both"/>
    </w:pPr>
    <w:rPr>
      <w:rFonts w:ascii="Times New Roman" w:eastAsia="Times New Roman" w:hAnsi="Times New Roman" w:cs="Times New Roman"/>
      <w:sz w:val="24"/>
      <w:szCs w:val="24"/>
      <w:lang w:eastAsia="ru-RU"/>
    </w:rPr>
  </w:style>
  <w:style w:type="paragraph" w:customStyle="1" w:styleId="tyt1">
    <w:name w:val="tyt1"/>
    <w:basedOn w:val="a3"/>
    <w:qFormat/>
    <w:rsid w:val="00D11C6E"/>
    <w:pPr>
      <w:spacing w:before="240" w:after="48" w:line="240" w:lineRule="auto"/>
      <w:jc w:val="center"/>
    </w:pPr>
    <w:rPr>
      <w:rFonts w:ascii="Times New Roman" w:eastAsia="Times New Roman" w:hAnsi="Times New Roman" w:cs="Times New Roman"/>
      <w:b/>
      <w:bCs/>
      <w:sz w:val="24"/>
      <w:szCs w:val="24"/>
      <w:lang w:eastAsia="ru-RU"/>
    </w:rPr>
  </w:style>
  <w:style w:type="paragraph" w:customStyle="1" w:styleId="zag1">
    <w:name w:val="zag1"/>
    <w:basedOn w:val="a3"/>
    <w:qFormat/>
    <w:rsid w:val="00D11C6E"/>
    <w:pPr>
      <w:spacing w:before="48" w:after="48" w:line="240" w:lineRule="auto"/>
      <w:jc w:val="center"/>
    </w:pPr>
    <w:rPr>
      <w:rFonts w:ascii="Times New Roman" w:eastAsia="Times New Roman" w:hAnsi="Times New Roman" w:cs="Times New Roman"/>
      <w:b/>
      <w:bCs/>
      <w:spacing w:val="72"/>
      <w:sz w:val="34"/>
      <w:szCs w:val="34"/>
      <w:lang w:eastAsia="ru-RU"/>
    </w:rPr>
  </w:style>
  <w:style w:type="paragraph" w:customStyle="1" w:styleId="zag20">
    <w:name w:val="zag2"/>
    <w:basedOn w:val="a3"/>
    <w:qFormat/>
    <w:rsid w:val="00D11C6E"/>
    <w:pPr>
      <w:spacing w:before="480" w:after="48" w:line="240" w:lineRule="auto"/>
      <w:jc w:val="center"/>
    </w:pPr>
    <w:rPr>
      <w:rFonts w:ascii="Times New Roman" w:eastAsia="Times New Roman" w:hAnsi="Times New Roman" w:cs="Times New Roman"/>
      <w:b/>
      <w:bCs/>
      <w:sz w:val="29"/>
      <w:szCs w:val="29"/>
      <w:lang w:eastAsia="ru-RU"/>
    </w:rPr>
  </w:style>
  <w:style w:type="paragraph" w:customStyle="1" w:styleId="zag30">
    <w:name w:val="zag3"/>
    <w:basedOn w:val="a3"/>
    <w:qFormat/>
    <w:rsid w:val="00D11C6E"/>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rvps2">
    <w:name w:val="rvps2"/>
    <w:basedOn w:val="a3"/>
    <w:qFormat/>
    <w:rsid w:val="00D11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3"/>
    <w:qFormat/>
    <w:rsid w:val="00D11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3"/>
    <w:qFormat/>
    <w:rsid w:val="00D11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3"/>
    <w:qFormat/>
    <w:rsid w:val="00D11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
    <w:name w:val="rvps9"/>
    <w:basedOn w:val="a3"/>
    <w:qFormat/>
    <w:rsid w:val="00D11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3"/>
    <w:qFormat/>
    <w:rsid w:val="00D11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3"/>
    <w:qFormat/>
    <w:rsid w:val="00D11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3"/>
    <w:qFormat/>
    <w:rsid w:val="00D11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3"/>
    <w:qFormat/>
    <w:rsid w:val="00D11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3"/>
    <w:qFormat/>
    <w:rsid w:val="00D11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3"/>
    <w:qFormat/>
    <w:rsid w:val="00D11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
    <w:name w:val="rvps16"/>
    <w:basedOn w:val="a3"/>
    <w:qFormat/>
    <w:rsid w:val="00D11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e">
    <w:name w:val="Подперечень Знак"/>
    <w:link w:val="a2"/>
    <w:qFormat/>
    <w:locked/>
    <w:rsid w:val="00D11C6E"/>
    <w:rPr>
      <w:rFonts w:ascii="Times New Roman" w:hAnsi="Times New Roman"/>
      <w:sz w:val="28"/>
      <w:u w:color="000000"/>
      <w:bdr w:val="none" w:sz="0" w:space="0" w:color="auto" w:frame="1"/>
    </w:rPr>
  </w:style>
  <w:style w:type="paragraph" w:customStyle="1" w:styleId="a2">
    <w:name w:val="Подперечень"/>
    <w:basedOn w:val="a1"/>
    <w:next w:val="a3"/>
    <w:link w:val="affffe"/>
    <w:qFormat/>
    <w:rsid w:val="00D11C6E"/>
    <w:pPr>
      <w:numPr>
        <w:numId w:val="12"/>
      </w:numPr>
      <w:ind w:left="284" w:firstLine="425"/>
    </w:pPr>
    <w:rPr>
      <w:rFonts w:eastAsiaTheme="minorHAnsi" w:cstheme="minorBidi"/>
      <w:bdr w:val="none" w:sz="0" w:space="0" w:color="auto" w:frame="1"/>
      <w:lang w:eastAsia="en-US"/>
    </w:rPr>
  </w:style>
  <w:style w:type="paragraph" w:customStyle="1" w:styleId="p6">
    <w:name w:val="p6"/>
    <w:basedOn w:val="a3"/>
    <w:qFormat/>
    <w:rsid w:val="00D11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qFormat/>
    <w:rsid w:val="00D11C6E"/>
  </w:style>
  <w:style w:type="character" w:customStyle="1" w:styleId="b-share-btnwrap">
    <w:name w:val="b-share-btn__wrap"/>
    <w:qFormat/>
    <w:rsid w:val="00D11C6E"/>
  </w:style>
  <w:style w:type="character" w:customStyle="1" w:styleId="page">
    <w:name w:val="page"/>
    <w:qFormat/>
    <w:rsid w:val="00D11C6E"/>
    <w:rPr>
      <w:i/>
      <w:iCs/>
      <w:color w:val="00008B"/>
      <w:sz w:val="19"/>
      <w:szCs w:val="19"/>
      <w:bdr w:val="single" w:sz="12" w:space="0" w:color="00008B" w:frame="1"/>
    </w:rPr>
  </w:style>
  <w:style w:type="character" w:customStyle="1" w:styleId="rvts8">
    <w:name w:val="rvts8"/>
    <w:qFormat/>
    <w:rsid w:val="00D11C6E"/>
  </w:style>
  <w:style w:type="character" w:customStyle="1" w:styleId="rvts6">
    <w:name w:val="rvts6"/>
    <w:qFormat/>
    <w:rsid w:val="00D11C6E"/>
  </w:style>
  <w:style w:type="character" w:customStyle="1" w:styleId="rvts7">
    <w:name w:val="rvts7"/>
    <w:qFormat/>
    <w:rsid w:val="00D11C6E"/>
  </w:style>
  <w:style w:type="character" w:customStyle="1" w:styleId="rvts9">
    <w:name w:val="rvts9"/>
    <w:qFormat/>
    <w:rsid w:val="00D11C6E"/>
  </w:style>
  <w:style w:type="character" w:customStyle="1" w:styleId="rvts10">
    <w:name w:val="rvts10"/>
    <w:qFormat/>
    <w:rsid w:val="00D11C6E"/>
  </w:style>
  <w:style w:type="character" w:customStyle="1" w:styleId="2f1">
    <w:name w:val="Основной текст (2)_"/>
    <w:link w:val="2f2"/>
    <w:rsid w:val="00D11C6E"/>
    <w:rPr>
      <w:rFonts w:ascii="Times New Roman" w:eastAsia="Times New Roman" w:hAnsi="Times New Roman"/>
      <w:sz w:val="18"/>
      <w:szCs w:val="18"/>
      <w:shd w:val="clear" w:color="auto" w:fill="FFFFFF"/>
    </w:rPr>
  </w:style>
  <w:style w:type="paragraph" w:customStyle="1" w:styleId="2f2">
    <w:name w:val="Основной текст (2)"/>
    <w:basedOn w:val="a3"/>
    <w:link w:val="2f1"/>
    <w:rsid w:val="00D11C6E"/>
    <w:pPr>
      <w:widowControl w:val="0"/>
      <w:shd w:val="clear" w:color="auto" w:fill="FFFFFF"/>
      <w:spacing w:before="240" w:after="0" w:line="226" w:lineRule="exact"/>
      <w:jc w:val="both"/>
    </w:pPr>
    <w:rPr>
      <w:rFonts w:ascii="Times New Roman" w:eastAsia="Times New Roman" w:hAnsi="Times New Roman"/>
      <w:sz w:val="18"/>
      <w:szCs w:val="18"/>
    </w:rPr>
  </w:style>
  <w:style w:type="character" w:customStyle="1" w:styleId="2f3">
    <w:name w:val="Основной текст (2) + Курсив"/>
    <w:rsid w:val="00D11C6E"/>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6"/>
    <w:uiPriority w:val="99"/>
    <w:semiHidden/>
    <w:unhideWhenUsed/>
    <w:rsid w:val="00D11C6E"/>
  </w:style>
  <w:style w:type="character" w:customStyle="1" w:styleId="WW8Num1z0">
    <w:name w:val="WW8Num1z0"/>
    <w:qFormat/>
    <w:rsid w:val="00D11C6E"/>
    <w:rPr>
      <w:rFonts w:ascii="Times New Roman" w:hAnsi="Times New Roman" w:cs="Times New Roman"/>
    </w:rPr>
  </w:style>
  <w:style w:type="character" w:customStyle="1" w:styleId="WW8Num1z1">
    <w:name w:val="WW8Num1z1"/>
    <w:qFormat/>
    <w:rsid w:val="00D11C6E"/>
    <w:rPr>
      <w:rFonts w:ascii="Symbol" w:hAnsi="Symbol" w:cs="Symbol"/>
    </w:rPr>
  </w:style>
  <w:style w:type="character" w:customStyle="1" w:styleId="WW8Num1z2">
    <w:name w:val="WW8Num1z2"/>
    <w:qFormat/>
    <w:rsid w:val="00D11C6E"/>
    <w:rPr>
      <w:rFonts w:ascii="Courier New" w:hAnsi="Courier New" w:cs="Courier New"/>
    </w:rPr>
  </w:style>
  <w:style w:type="character" w:customStyle="1" w:styleId="WW8Num1z3">
    <w:name w:val="WW8Num1z3"/>
    <w:qFormat/>
    <w:rsid w:val="00D11C6E"/>
    <w:rPr>
      <w:rFonts w:ascii="Wingdings" w:hAnsi="Wingdings" w:cs="Wingdings"/>
    </w:rPr>
  </w:style>
  <w:style w:type="character" w:customStyle="1" w:styleId="WW8Num2z0">
    <w:name w:val="WW8Num2z0"/>
    <w:qFormat/>
    <w:rsid w:val="00D11C6E"/>
    <w:rPr>
      <w:rFonts w:ascii="Symbol" w:hAnsi="Symbol" w:cs="Symbol"/>
    </w:rPr>
  </w:style>
  <w:style w:type="character" w:customStyle="1" w:styleId="WW8Num3z0">
    <w:name w:val="WW8Num3z0"/>
    <w:qFormat/>
    <w:rsid w:val="00D11C6E"/>
    <w:rPr>
      <w:rFonts w:ascii="Symbol" w:hAnsi="Symbol" w:cs="Symbol"/>
    </w:rPr>
  </w:style>
  <w:style w:type="character" w:customStyle="1" w:styleId="WW8Num4z0">
    <w:name w:val="WW8Num4z0"/>
    <w:qFormat/>
    <w:rsid w:val="00D11C6E"/>
    <w:rPr>
      <w:rFonts w:ascii="Symbol" w:hAnsi="Symbol" w:cs="Symbol"/>
      <w:sz w:val="28"/>
      <w:szCs w:val="28"/>
    </w:rPr>
  </w:style>
  <w:style w:type="character" w:customStyle="1" w:styleId="WW8Num4z1">
    <w:name w:val="WW8Num4z1"/>
    <w:qFormat/>
    <w:rsid w:val="00D11C6E"/>
    <w:rPr>
      <w:rFonts w:ascii="Courier New" w:eastAsia="Courier New" w:hAnsi="Courier New" w:cs="Courier New"/>
    </w:rPr>
  </w:style>
  <w:style w:type="character" w:customStyle="1" w:styleId="WW8Num4z2">
    <w:name w:val="WW8Num4z2"/>
    <w:qFormat/>
    <w:rsid w:val="00D11C6E"/>
    <w:rPr>
      <w:rFonts w:ascii="Wingdings" w:eastAsia="Wingdings" w:hAnsi="Wingdings" w:cs="Wingdings"/>
    </w:rPr>
  </w:style>
  <w:style w:type="character" w:customStyle="1" w:styleId="WW8Num4z3">
    <w:name w:val="WW8Num4z3"/>
    <w:qFormat/>
    <w:rsid w:val="00D11C6E"/>
    <w:rPr>
      <w:rFonts w:ascii="Symbol" w:eastAsia="Symbol" w:hAnsi="Symbol" w:cs="Symbol"/>
    </w:rPr>
  </w:style>
  <w:style w:type="character" w:customStyle="1" w:styleId="WW8Num5z0">
    <w:name w:val="WW8Num5z0"/>
    <w:qFormat/>
    <w:rsid w:val="00D11C6E"/>
    <w:rPr>
      <w:rFonts w:ascii="Times New Roman" w:hAnsi="Times New Roman" w:cs="Times New Roman"/>
      <w:lang w:val="ru-RU"/>
    </w:rPr>
  </w:style>
  <w:style w:type="character" w:customStyle="1" w:styleId="WW8Num5z1">
    <w:name w:val="WW8Num5z1"/>
    <w:qFormat/>
    <w:rsid w:val="00D11C6E"/>
    <w:rPr>
      <w:rFonts w:ascii="Courier New" w:eastAsia="Courier New" w:hAnsi="Courier New" w:cs="Courier New"/>
    </w:rPr>
  </w:style>
  <w:style w:type="character" w:customStyle="1" w:styleId="WW8Num5z2">
    <w:name w:val="WW8Num5z2"/>
    <w:qFormat/>
    <w:rsid w:val="00D11C6E"/>
    <w:rPr>
      <w:rFonts w:ascii="Wingdings" w:eastAsia="Wingdings" w:hAnsi="Wingdings" w:cs="Wingdings"/>
    </w:rPr>
  </w:style>
  <w:style w:type="character" w:customStyle="1" w:styleId="WW8Num5z3">
    <w:name w:val="WW8Num5z3"/>
    <w:qFormat/>
    <w:rsid w:val="00D11C6E"/>
    <w:rPr>
      <w:rFonts w:ascii="Symbol" w:eastAsia="Symbol" w:hAnsi="Symbol" w:cs="Symbol"/>
    </w:rPr>
  </w:style>
  <w:style w:type="character" w:customStyle="1" w:styleId="WW8Num6z0">
    <w:name w:val="WW8Num6z0"/>
    <w:qFormat/>
    <w:rsid w:val="00D11C6E"/>
    <w:rPr>
      <w:rFonts w:ascii="Times New Roman" w:hAnsi="Times New Roman" w:cs="Times New Roman"/>
      <w:lang w:val="ru-RU"/>
    </w:rPr>
  </w:style>
  <w:style w:type="character" w:customStyle="1" w:styleId="WW8Num6z1">
    <w:name w:val="WW8Num6z1"/>
    <w:qFormat/>
    <w:rsid w:val="00D11C6E"/>
    <w:rPr>
      <w:rFonts w:ascii="Courier New" w:eastAsia="Courier New" w:hAnsi="Courier New" w:cs="Courier New"/>
    </w:rPr>
  </w:style>
  <w:style w:type="character" w:customStyle="1" w:styleId="WW8Num6z2">
    <w:name w:val="WW8Num6z2"/>
    <w:qFormat/>
    <w:rsid w:val="00D11C6E"/>
    <w:rPr>
      <w:rFonts w:ascii="Wingdings" w:eastAsia="Wingdings" w:hAnsi="Wingdings" w:cs="Wingdings"/>
    </w:rPr>
  </w:style>
  <w:style w:type="character" w:customStyle="1" w:styleId="WW8Num6z3">
    <w:name w:val="WW8Num6z3"/>
    <w:qFormat/>
    <w:rsid w:val="00D11C6E"/>
    <w:rPr>
      <w:rFonts w:ascii="Symbol" w:eastAsia="Symbol" w:hAnsi="Symbol" w:cs="Symbol"/>
    </w:rPr>
  </w:style>
  <w:style w:type="character" w:customStyle="1" w:styleId="WW8Num7z0">
    <w:name w:val="WW8Num7z0"/>
    <w:qFormat/>
    <w:rsid w:val="00D11C6E"/>
    <w:rPr>
      <w:spacing w:val="-7"/>
      <w:w w:val="98"/>
      <w:lang w:val="ru-RU" w:bidi="ar-SA"/>
    </w:rPr>
  </w:style>
  <w:style w:type="character" w:customStyle="1" w:styleId="WW8Num7z1">
    <w:name w:val="WW8Num7z1"/>
    <w:qFormat/>
    <w:rsid w:val="00D11C6E"/>
    <w:rPr>
      <w:lang w:val="ru-RU" w:bidi="ar-SA"/>
    </w:rPr>
  </w:style>
  <w:style w:type="character" w:customStyle="1" w:styleId="WW8Num8z0">
    <w:name w:val="WW8Num8z0"/>
    <w:qFormat/>
    <w:rsid w:val="00D11C6E"/>
    <w:rPr>
      <w:rFonts w:ascii="Times New Roman" w:hAnsi="Times New Roman" w:cs="Times New Roman"/>
      <w:sz w:val="28"/>
      <w:szCs w:val="28"/>
    </w:rPr>
  </w:style>
  <w:style w:type="character" w:customStyle="1" w:styleId="WW8Num8z1">
    <w:name w:val="WW8Num8z1"/>
    <w:qFormat/>
    <w:rsid w:val="00D11C6E"/>
    <w:rPr>
      <w:rFonts w:ascii="Courier New" w:eastAsia="Courier New" w:hAnsi="Courier New" w:cs="Courier New"/>
    </w:rPr>
  </w:style>
  <w:style w:type="character" w:customStyle="1" w:styleId="WW8Num8z2">
    <w:name w:val="WW8Num8z2"/>
    <w:qFormat/>
    <w:rsid w:val="00D11C6E"/>
    <w:rPr>
      <w:rFonts w:ascii="Wingdings" w:eastAsia="Wingdings" w:hAnsi="Wingdings" w:cs="Wingdings"/>
    </w:rPr>
  </w:style>
  <w:style w:type="character" w:customStyle="1" w:styleId="WW8Num8z3">
    <w:name w:val="WW8Num8z3"/>
    <w:qFormat/>
    <w:rsid w:val="00D11C6E"/>
    <w:rPr>
      <w:rFonts w:ascii="Symbol" w:eastAsia="Symbol" w:hAnsi="Symbol" w:cs="Symbol"/>
    </w:rPr>
  </w:style>
  <w:style w:type="character" w:customStyle="1" w:styleId="WW8Num9z0">
    <w:name w:val="WW8Num9z0"/>
    <w:qFormat/>
    <w:rsid w:val="00D11C6E"/>
    <w:rPr>
      <w:rFonts w:ascii="Times New Roman" w:eastAsia="Cambria" w:hAnsi="Times New Roman" w:cs="Times New Roman"/>
      <w:color w:val="231F20"/>
      <w:w w:val="105"/>
    </w:rPr>
  </w:style>
  <w:style w:type="character" w:customStyle="1" w:styleId="WW8Num9z1">
    <w:name w:val="WW8Num9z1"/>
    <w:qFormat/>
    <w:rsid w:val="00D11C6E"/>
    <w:rPr>
      <w:rFonts w:ascii="Courier New" w:hAnsi="Courier New" w:cs="Courier New"/>
    </w:rPr>
  </w:style>
  <w:style w:type="character" w:customStyle="1" w:styleId="WW8Num9z2">
    <w:name w:val="WW8Num9z2"/>
    <w:qFormat/>
    <w:rsid w:val="00D11C6E"/>
    <w:rPr>
      <w:rFonts w:ascii="Wingdings" w:hAnsi="Wingdings" w:cs="Wingdings"/>
    </w:rPr>
  </w:style>
  <w:style w:type="character" w:customStyle="1" w:styleId="WW8Num9z3">
    <w:name w:val="WW8Num9z3"/>
    <w:qFormat/>
    <w:rsid w:val="00D11C6E"/>
    <w:rPr>
      <w:rFonts w:ascii="Symbol" w:hAnsi="Symbol" w:cs="Symbol"/>
    </w:rPr>
  </w:style>
  <w:style w:type="character" w:customStyle="1" w:styleId="WW8Num10z0">
    <w:name w:val="WW8Num10z0"/>
    <w:qFormat/>
    <w:rsid w:val="00D11C6E"/>
    <w:rPr>
      <w:rFonts w:ascii="Times New Roman" w:hAnsi="Times New Roman" w:cs="Times New Roman"/>
      <w:sz w:val="28"/>
      <w:szCs w:val="28"/>
      <w:lang w:val="ru-RU"/>
    </w:rPr>
  </w:style>
  <w:style w:type="character" w:customStyle="1" w:styleId="WW8Num10z1">
    <w:name w:val="WW8Num10z1"/>
    <w:qFormat/>
    <w:rsid w:val="00D11C6E"/>
    <w:rPr>
      <w:rFonts w:ascii="Courier New" w:eastAsia="Courier New" w:hAnsi="Courier New" w:cs="Courier New"/>
    </w:rPr>
  </w:style>
  <w:style w:type="character" w:customStyle="1" w:styleId="WW8Num10z2">
    <w:name w:val="WW8Num10z2"/>
    <w:qFormat/>
    <w:rsid w:val="00D11C6E"/>
    <w:rPr>
      <w:rFonts w:ascii="Wingdings" w:eastAsia="Wingdings" w:hAnsi="Wingdings" w:cs="Wingdings"/>
    </w:rPr>
  </w:style>
  <w:style w:type="character" w:customStyle="1" w:styleId="WW8Num10z3">
    <w:name w:val="WW8Num10z3"/>
    <w:qFormat/>
    <w:rsid w:val="00D11C6E"/>
    <w:rPr>
      <w:rFonts w:ascii="Symbol" w:eastAsia="Symbol" w:hAnsi="Symbol" w:cs="Symbol"/>
    </w:rPr>
  </w:style>
  <w:style w:type="character" w:customStyle="1" w:styleId="WW8Num11z0">
    <w:name w:val="WW8Num11z0"/>
    <w:qFormat/>
    <w:rsid w:val="00D11C6E"/>
    <w:rPr>
      <w:rFonts w:ascii="Symbol" w:hAnsi="Symbol" w:cs="Symbol"/>
    </w:rPr>
  </w:style>
  <w:style w:type="character" w:customStyle="1" w:styleId="WW8Num11z1">
    <w:name w:val="WW8Num11z1"/>
    <w:qFormat/>
    <w:rsid w:val="00D11C6E"/>
    <w:rPr>
      <w:rFonts w:ascii="Courier New" w:hAnsi="Courier New" w:cs="Courier New"/>
    </w:rPr>
  </w:style>
  <w:style w:type="character" w:customStyle="1" w:styleId="WW8Num11z2">
    <w:name w:val="WW8Num11z2"/>
    <w:qFormat/>
    <w:rsid w:val="00D11C6E"/>
    <w:rPr>
      <w:rFonts w:ascii="Wingdings" w:hAnsi="Wingdings" w:cs="Wingdings"/>
    </w:rPr>
  </w:style>
  <w:style w:type="character" w:customStyle="1" w:styleId="WW8Num12z0">
    <w:name w:val="WW8Num12z0"/>
    <w:qFormat/>
    <w:rsid w:val="00D11C6E"/>
    <w:rPr>
      <w:rFonts w:ascii="Symbol" w:hAnsi="Symbol" w:cs="Symbol"/>
    </w:rPr>
  </w:style>
  <w:style w:type="character" w:customStyle="1" w:styleId="WW8Num12z1">
    <w:name w:val="WW8Num12z1"/>
    <w:qFormat/>
    <w:rsid w:val="00D11C6E"/>
    <w:rPr>
      <w:rFonts w:ascii="Courier New" w:hAnsi="Courier New" w:cs="Courier New"/>
    </w:rPr>
  </w:style>
  <w:style w:type="character" w:customStyle="1" w:styleId="WW8Num12z2">
    <w:name w:val="WW8Num12z2"/>
    <w:qFormat/>
    <w:rsid w:val="00D11C6E"/>
    <w:rPr>
      <w:rFonts w:ascii="Wingdings" w:hAnsi="Wingdings" w:cs="Wingdings"/>
    </w:rPr>
  </w:style>
  <w:style w:type="character" w:customStyle="1" w:styleId="WW8Num13z0">
    <w:name w:val="WW8Num13z0"/>
    <w:qFormat/>
    <w:rsid w:val="00D11C6E"/>
    <w:rPr>
      <w:rFonts w:ascii="Times New Roman" w:hAnsi="Times New Roman" w:cs="Times New Roman"/>
      <w:sz w:val="28"/>
      <w:szCs w:val="28"/>
      <w:lang w:val="ru-RU"/>
    </w:rPr>
  </w:style>
  <w:style w:type="character" w:customStyle="1" w:styleId="WW8Num13z1">
    <w:name w:val="WW8Num13z1"/>
    <w:qFormat/>
    <w:rsid w:val="00D11C6E"/>
    <w:rPr>
      <w:rFonts w:ascii="Courier New" w:eastAsia="Courier New" w:hAnsi="Courier New" w:cs="Courier New"/>
    </w:rPr>
  </w:style>
  <w:style w:type="character" w:customStyle="1" w:styleId="WW8Num13z2">
    <w:name w:val="WW8Num13z2"/>
    <w:qFormat/>
    <w:rsid w:val="00D11C6E"/>
    <w:rPr>
      <w:rFonts w:ascii="Wingdings" w:eastAsia="Wingdings" w:hAnsi="Wingdings" w:cs="Wingdings"/>
    </w:rPr>
  </w:style>
  <w:style w:type="character" w:customStyle="1" w:styleId="WW8Num13z3">
    <w:name w:val="WW8Num13z3"/>
    <w:qFormat/>
    <w:rsid w:val="00D11C6E"/>
    <w:rPr>
      <w:rFonts w:ascii="Symbol" w:eastAsia="Symbol" w:hAnsi="Symbol" w:cs="Symbol"/>
    </w:rPr>
  </w:style>
  <w:style w:type="character" w:customStyle="1" w:styleId="WW8Num14z0">
    <w:name w:val="WW8Num14z0"/>
    <w:qFormat/>
    <w:rsid w:val="00D11C6E"/>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D11C6E"/>
    <w:rPr>
      <w:lang w:val="ru-RU" w:bidi="ar-SA"/>
    </w:rPr>
  </w:style>
  <w:style w:type="character" w:customStyle="1" w:styleId="WW8Num15z0">
    <w:name w:val="WW8Num15z0"/>
    <w:qFormat/>
    <w:rsid w:val="00D11C6E"/>
    <w:rPr>
      <w:rFonts w:ascii="Times New Roman" w:hAnsi="Times New Roman" w:cs="Times New Roman"/>
    </w:rPr>
  </w:style>
  <w:style w:type="character" w:customStyle="1" w:styleId="WW8Num15z1">
    <w:name w:val="WW8Num15z1"/>
    <w:qFormat/>
    <w:rsid w:val="00D11C6E"/>
    <w:rPr>
      <w:rFonts w:ascii="Courier New" w:hAnsi="Courier New" w:cs="Courier New"/>
    </w:rPr>
  </w:style>
  <w:style w:type="character" w:customStyle="1" w:styleId="WW8Num15z2">
    <w:name w:val="WW8Num15z2"/>
    <w:qFormat/>
    <w:rsid w:val="00D11C6E"/>
    <w:rPr>
      <w:rFonts w:ascii="Wingdings" w:hAnsi="Wingdings" w:cs="Wingdings"/>
    </w:rPr>
  </w:style>
  <w:style w:type="character" w:customStyle="1" w:styleId="WW8Num15z3">
    <w:name w:val="WW8Num15z3"/>
    <w:qFormat/>
    <w:rsid w:val="00D11C6E"/>
    <w:rPr>
      <w:rFonts w:ascii="Symbol" w:hAnsi="Symbol" w:cs="Symbol"/>
    </w:rPr>
  </w:style>
  <w:style w:type="character" w:customStyle="1" w:styleId="WW8Num16z0">
    <w:name w:val="WW8Num16z0"/>
    <w:qFormat/>
    <w:rsid w:val="00D11C6E"/>
    <w:rPr>
      <w:sz w:val="28"/>
    </w:rPr>
  </w:style>
  <w:style w:type="character" w:customStyle="1" w:styleId="WW8Num17z0">
    <w:name w:val="WW8Num17z0"/>
    <w:qFormat/>
    <w:rsid w:val="00D11C6E"/>
    <w:rPr>
      <w:w w:val="85"/>
    </w:rPr>
  </w:style>
  <w:style w:type="character" w:customStyle="1" w:styleId="WW8Num18z0">
    <w:name w:val="WW8Num18z0"/>
    <w:qFormat/>
    <w:rsid w:val="00D11C6E"/>
    <w:rPr>
      <w:sz w:val="28"/>
    </w:rPr>
  </w:style>
  <w:style w:type="character" w:customStyle="1" w:styleId="WW8Num19z0">
    <w:name w:val="WW8Num19z0"/>
    <w:qFormat/>
    <w:rsid w:val="00D11C6E"/>
    <w:rPr>
      <w:rFonts w:ascii="Times New Roman" w:hAnsi="Times New Roman" w:cs="Times New Roman"/>
      <w:sz w:val="28"/>
      <w:szCs w:val="28"/>
      <w:lang w:val="ru-RU"/>
    </w:rPr>
  </w:style>
  <w:style w:type="character" w:customStyle="1" w:styleId="WW8Num19z1">
    <w:name w:val="WW8Num19z1"/>
    <w:qFormat/>
    <w:rsid w:val="00D11C6E"/>
    <w:rPr>
      <w:rFonts w:ascii="Courier New" w:eastAsia="Courier New" w:hAnsi="Courier New" w:cs="Courier New"/>
    </w:rPr>
  </w:style>
  <w:style w:type="character" w:customStyle="1" w:styleId="WW8Num19z2">
    <w:name w:val="WW8Num19z2"/>
    <w:qFormat/>
    <w:rsid w:val="00D11C6E"/>
    <w:rPr>
      <w:rFonts w:ascii="Wingdings" w:eastAsia="Wingdings" w:hAnsi="Wingdings" w:cs="Wingdings"/>
    </w:rPr>
  </w:style>
  <w:style w:type="character" w:customStyle="1" w:styleId="WW8Num19z3">
    <w:name w:val="WW8Num19z3"/>
    <w:qFormat/>
    <w:rsid w:val="00D11C6E"/>
    <w:rPr>
      <w:rFonts w:ascii="Symbol" w:eastAsia="Symbol" w:hAnsi="Symbol" w:cs="Symbol"/>
    </w:rPr>
  </w:style>
  <w:style w:type="character" w:customStyle="1" w:styleId="WW8Num20z0">
    <w:name w:val="WW8Num20z0"/>
    <w:qFormat/>
    <w:rsid w:val="00D11C6E"/>
    <w:rPr>
      <w:rFonts w:ascii="Symbol" w:hAnsi="Symbol" w:cs="Symbol"/>
    </w:rPr>
  </w:style>
  <w:style w:type="character" w:customStyle="1" w:styleId="WW8Num20z1">
    <w:name w:val="WW8Num20z1"/>
    <w:qFormat/>
    <w:rsid w:val="00D11C6E"/>
    <w:rPr>
      <w:rFonts w:ascii="Courier New" w:hAnsi="Courier New" w:cs="Courier New"/>
    </w:rPr>
  </w:style>
  <w:style w:type="character" w:customStyle="1" w:styleId="WW8Num20z2">
    <w:name w:val="WW8Num20z2"/>
    <w:qFormat/>
    <w:rsid w:val="00D11C6E"/>
    <w:rPr>
      <w:rFonts w:ascii="Wingdings" w:hAnsi="Wingdings" w:cs="Wingdings"/>
    </w:rPr>
  </w:style>
  <w:style w:type="character" w:customStyle="1" w:styleId="WW8Num21z0">
    <w:name w:val="WW8Num21z0"/>
    <w:qFormat/>
    <w:rsid w:val="00D11C6E"/>
    <w:rPr>
      <w:rFonts w:ascii="Times New Roman" w:hAnsi="Times New Roman" w:cs="Times New Roman"/>
      <w:sz w:val="28"/>
      <w:szCs w:val="28"/>
      <w:lang w:val="ru-RU"/>
    </w:rPr>
  </w:style>
  <w:style w:type="character" w:customStyle="1" w:styleId="WW8Num21z1">
    <w:name w:val="WW8Num21z1"/>
    <w:qFormat/>
    <w:rsid w:val="00D11C6E"/>
    <w:rPr>
      <w:rFonts w:ascii="Courier New" w:eastAsia="Courier New" w:hAnsi="Courier New" w:cs="Courier New"/>
    </w:rPr>
  </w:style>
  <w:style w:type="character" w:customStyle="1" w:styleId="WW8Num21z2">
    <w:name w:val="WW8Num21z2"/>
    <w:qFormat/>
    <w:rsid w:val="00D11C6E"/>
    <w:rPr>
      <w:rFonts w:ascii="Wingdings" w:eastAsia="Wingdings" w:hAnsi="Wingdings" w:cs="Wingdings"/>
    </w:rPr>
  </w:style>
  <w:style w:type="character" w:customStyle="1" w:styleId="WW8Num21z3">
    <w:name w:val="WW8Num21z3"/>
    <w:qFormat/>
    <w:rsid w:val="00D11C6E"/>
    <w:rPr>
      <w:rFonts w:ascii="Symbol" w:eastAsia="Symbol" w:hAnsi="Symbol" w:cs="Symbol"/>
    </w:rPr>
  </w:style>
  <w:style w:type="character" w:customStyle="1" w:styleId="WW8Num22z0">
    <w:name w:val="WW8Num22z0"/>
    <w:qFormat/>
    <w:rsid w:val="00D11C6E"/>
  </w:style>
  <w:style w:type="character" w:customStyle="1" w:styleId="WW8Num23z0">
    <w:name w:val="WW8Num23z0"/>
    <w:qFormat/>
    <w:rsid w:val="00D11C6E"/>
  </w:style>
  <w:style w:type="character" w:customStyle="1" w:styleId="WW8Num24z0">
    <w:name w:val="WW8Num24z0"/>
    <w:qFormat/>
    <w:rsid w:val="00D11C6E"/>
    <w:rPr>
      <w:rFonts w:ascii="Symbol" w:hAnsi="Symbol" w:cs="Symbol"/>
    </w:rPr>
  </w:style>
  <w:style w:type="character" w:customStyle="1" w:styleId="WW8Num24z1">
    <w:name w:val="WW8Num24z1"/>
    <w:qFormat/>
    <w:rsid w:val="00D11C6E"/>
    <w:rPr>
      <w:rFonts w:ascii="Courier New" w:hAnsi="Courier New" w:cs="Courier New"/>
    </w:rPr>
  </w:style>
  <w:style w:type="character" w:customStyle="1" w:styleId="WW8Num24z2">
    <w:name w:val="WW8Num24z2"/>
    <w:qFormat/>
    <w:rsid w:val="00D11C6E"/>
    <w:rPr>
      <w:rFonts w:ascii="Wingdings" w:hAnsi="Wingdings" w:cs="Wingdings"/>
    </w:rPr>
  </w:style>
  <w:style w:type="character" w:customStyle="1" w:styleId="WW8Num25z0">
    <w:name w:val="WW8Num25z0"/>
    <w:qFormat/>
    <w:rsid w:val="00D11C6E"/>
    <w:rPr>
      <w:rFonts w:ascii="Symbol" w:hAnsi="Symbol" w:cs="Symbol"/>
      <w:sz w:val="28"/>
      <w:szCs w:val="28"/>
      <w:lang w:val="ru-RU"/>
    </w:rPr>
  </w:style>
  <w:style w:type="character" w:customStyle="1" w:styleId="WW8Num25z1">
    <w:name w:val="WW8Num25z1"/>
    <w:qFormat/>
    <w:rsid w:val="00D11C6E"/>
    <w:rPr>
      <w:rFonts w:ascii="Courier New" w:eastAsia="Courier New" w:hAnsi="Courier New" w:cs="Courier New"/>
    </w:rPr>
  </w:style>
  <w:style w:type="character" w:customStyle="1" w:styleId="WW8Num25z2">
    <w:name w:val="WW8Num25z2"/>
    <w:qFormat/>
    <w:rsid w:val="00D11C6E"/>
    <w:rPr>
      <w:rFonts w:ascii="Wingdings" w:eastAsia="Wingdings" w:hAnsi="Wingdings" w:cs="Wingdings"/>
    </w:rPr>
  </w:style>
  <w:style w:type="character" w:customStyle="1" w:styleId="WW8Num25z3">
    <w:name w:val="WW8Num25z3"/>
    <w:qFormat/>
    <w:rsid w:val="00D11C6E"/>
    <w:rPr>
      <w:rFonts w:ascii="Symbol" w:eastAsia="Symbol" w:hAnsi="Symbol" w:cs="Symbol"/>
    </w:rPr>
  </w:style>
  <w:style w:type="character" w:customStyle="1" w:styleId="WW8Num26z0">
    <w:name w:val="WW8Num26z0"/>
    <w:qFormat/>
    <w:rsid w:val="00D11C6E"/>
    <w:rPr>
      <w:rFonts w:ascii="Symbol" w:hAnsi="Symbol" w:cs="Symbol"/>
    </w:rPr>
  </w:style>
  <w:style w:type="character" w:customStyle="1" w:styleId="WW8Num26z1">
    <w:name w:val="WW8Num26z1"/>
    <w:qFormat/>
    <w:rsid w:val="00D11C6E"/>
    <w:rPr>
      <w:rFonts w:ascii="Courier New" w:hAnsi="Courier New" w:cs="Courier New"/>
    </w:rPr>
  </w:style>
  <w:style w:type="character" w:customStyle="1" w:styleId="WW8Num26z2">
    <w:name w:val="WW8Num26z2"/>
    <w:qFormat/>
    <w:rsid w:val="00D11C6E"/>
    <w:rPr>
      <w:rFonts w:ascii="Wingdings" w:hAnsi="Wingdings" w:cs="Wingdings"/>
    </w:rPr>
  </w:style>
  <w:style w:type="character" w:customStyle="1" w:styleId="WW8Num27z0">
    <w:name w:val="WW8Num27z0"/>
    <w:qFormat/>
    <w:rsid w:val="00D11C6E"/>
    <w:rPr>
      <w:rFonts w:ascii="Symbol" w:hAnsi="Symbol" w:cs="Symbol"/>
    </w:rPr>
  </w:style>
  <w:style w:type="character" w:customStyle="1" w:styleId="WW8Num27z1">
    <w:name w:val="WW8Num27z1"/>
    <w:qFormat/>
    <w:rsid w:val="00D11C6E"/>
    <w:rPr>
      <w:rFonts w:ascii="Courier New" w:hAnsi="Courier New" w:cs="Courier New"/>
    </w:rPr>
  </w:style>
  <w:style w:type="character" w:customStyle="1" w:styleId="WW8Num27z2">
    <w:name w:val="WW8Num27z2"/>
    <w:qFormat/>
    <w:rsid w:val="00D11C6E"/>
    <w:rPr>
      <w:rFonts w:ascii="Wingdings" w:hAnsi="Wingdings" w:cs="Wingdings"/>
    </w:rPr>
  </w:style>
  <w:style w:type="character" w:customStyle="1" w:styleId="WW8Num28z0">
    <w:name w:val="WW8Num28z0"/>
    <w:qFormat/>
    <w:rsid w:val="00D11C6E"/>
    <w:rPr>
      <w:rFonts w:ascii="Symbol" w:hAnsi="Symbol" w:cs="Symbol"/>
    </w:rPr>
  </w:style>
  <w:style w:type="character" w:customStyle="1" w:styleId="WW8Num28z1">
    <w:name w:val="WW8Num28z1"/>
    <w:qFormat/>
    <w:rsid w:val="00D11C6E"/>
    <w:rPr>
      <w:rFonts w:ascii="Courier New" w:hAnsi="Courier New" w:cs="Courier New"/>
    </w:rPr>
  </w:style>
  <w:style w:type="character" w:customStyle="1" w:styleId="WW8Num28z2">
    <w:name w:val="WW8Num28z2"/>
    <w:qFormat/>
    <w:rsid w:val="00D11C6E"/>
    <w:rPr>
      <w:rFonts w:ascii="Wingdings" w:hAnsi="Wingdings" w:cs="Wingdings"/>
    </w:rPr>
  </w:style>
  <w:style w:type="character" w:customStyle="1" w:styleId="WW-">
    <w:name w:val="WW-Символ сноски"/>
    <w:qFormat/>
    <w:rsid w:val="00D11C6E"/>
  </w:style>
  <w:style w:type="character" w:customStyle="1" w:styleId="afffff">
    <w:name w:val="Символ концевой сноски"/>
    <w:qFormat/>
    <w:rsid w:val="00D11C6E"/>
    <w:rPr>
      <w:vertAlign w:val="superscript"/>
    </w:rPr>
  </w:style>
  <w:style w:type="paragraph" w:styleId="afffff0">
    <w:name w:val="caption"/>
    <w:basedOn w:val="a3"/>
    <w:uiPriority w:val="35"/>
    <w:qFormat/>
    <w:rsid w:val="00D11C6E"/>
    <w:pPr>
      <w:widowControl w:val="0"/>
      <w:suppressLineNumbers/>
      <w:suppressAutoHyphens/>
      <w:spacing w:before="120" w:after="120" w:line="276" w:lineRule="auto"/>
    </w:pPr>
    <w:rPr>
      <w:rFonts w:ascii="Times New Roman" w:eastAsia="Calibri" w:hAnsi="Times New Roman" w:cs="Arial"/>
      <w:i/>
      <w:iCs/>
      <w:sz w:val="24"/>
      <w:szCs w:val="24"/>
      <w:lang w:val="en-US" w:eastAsia="zh-CN"/>
    </w:rPr>
  </w:style>
  <w:style w:type="paragraph" w:styleId="1f6">
    <w:name w:val="index 1"/>
    <w:basedOn w:val="a3"/>
    <w:next w:val="a3"/>
    <w:autoRedefine/>
    <w:uiPriority w:val="99"/>
    <w:semiHidden/>
    <w:unhideWhenUsed/>
    <w:rsid w:val="00D11C6E"/>
    <w:pPr>
      <w:widowControl w:val="0"/>
      <w:spacing w:after="200" w:line="276" w:lineRule="auto"/>
      <w:ind w:left="220" w:hanging="220"/>
    </w:pPr>
    <w:rPr>
      <w:rFonts w:ascii="Calibri" w:eastAsia="Calibri" w:hAnsi="Calibri" w:cs="Times New Roman"/>
      <w:lang w:val="en-US"/>
    </w:rPr>
  </w:style>
  <w:style w:type="paragraph" w:styleId="afffff1">
    <w:name w:val="index heading"/>
    <w:basedOn w:val="ae"/>
    <w:rsid w:val="00D11C6E"/>
    <w:pPr>
      <w:suppressLineNumbers/>
      <w:suppressAutoHyphens/>
    </w:pPr>
    <w:rPr>
      <w:bCs/>
      <w:sz w:val="32"/>
      <w:szCs w:val="32"/>
      <w:lang w:val="en-GB" w:eastAsia="zh-CN"/>
    </w:rPr>
  </w:style>
  <w:style w:type="paragraph" w:customStyle="1" w:styleId="afffff2">
    <w:name w:val="Колонтитул"/>
    <w:basedOn w:val="a3"/>
    <w:link w:val="afffff3"/>
    <w:qFormat/>
    <w:rsid w:val="00D11C6E"/>
    <w:pPr>
      <w:widowControl w:val="0"/>
      <w:suppressLineNumbers/>
      <w:tabs>
        <w:tab w:val="center" w:pos="4819"/>
        <w:tab w:val="right" w:pos="9638"/>
      </w:tabs>
      <w:suppressAutoHyphens/>
      <w:spacing w:after="200" w:line="276" w:lineRule="auto"/>
    </w:pPr>
    <w:rPr>
      <w:rFonts w:ascii="Calibri" w:eastAsia="Calibri" w:hAnsi="Calibri" w:cs="Times New Roman"/>
      <w:lang w:val="en-US" w:eastAsia="zh-CN"/>
    </w:rPr>
  </w:style>
  <w:style w:type="paragraph" w:customStyle="1" w:styleId="WW-0">
    <w:name w:val="WW-Сноска"/>
    <w:basedOn w:val="aff4"/>
    <w:qFormat/>
    <w:rsid w:val="00D11C6E"/>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8">
    <w:name w:val="List Bullet 3"/>
    <w:basedOn w:val="afff2"/>
    <w:qFormat/>
    <w:rsid w:val="00D11C6E"/>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4">
    <w:name w:val="Содержимое таблицы"/>
    <w:basedOn w:val="a3"/>
    <w:qFormat/>
    <w:rsid w:val="00D11C6E"/>
    <w:pPr>
      <w:widowControl w:val="0"/>
      <w:suppressLineNumbers/>
      <w:suppressAutoHyphens/>
      <w:spacing w:after="200" w:line="276" w:lineRule="auto"/>
    </w:pPr>
    <w:rPr>
      <w:rFonts w:ascii="Calibri" w:eastAsia="Calibri" w:hAnsi="Calibri" w:cs="Times New Roman"/>
      <w:lang w:val="en-US" w:eastAsia="zh-CN"/>
    </w:rPr>
  </w:style>
  <w:style w:type="paragraph" w:customStyle="1" w:styleId="afffff5">
    <w:name w:val="Заголовок таблицы"/>
    <w:basedOn w:val="afffff4"/>
    <w:qFormat/>
    <w:rsid w:val="00D11C6E"/>
    <w:pPr>
      <w:jc w:val="center"/>
    </w:pPr>
    <w:rPr>
      <w:b/>
      <w:bCs/>
    </w:rPr>
  </w:style>
  <w:style w:type="paragraph" w:customStyle="1" w:styleId="afffff6">
    <w:name w:val="Верхний колонтитул слева"/>
    <w:basedOn w:val="aa"/>
    <w:qFormat/>
    <w:rsid w:val="00D11C6E"/>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D11C6E"/>
  </w:style>
  <w:style w:type="numbering" w:customStyle="1" w:styleId="WW8Num2">
    <w:name w:val="WW8Num2"/>
    <w:qFormat/>
    <w:rsid w:val="00D11C6E"/>
  </w:style>
  <w:style w:type="numbering" w:customStyle="1" w:styleId="WW8Num3">
    <w:name w:val="WW8Num3"/>
    <w:qFormat/>
    <w:rsid w:val="00D11C6E"/>
  </w:style>
  <w:style w:type="numbering" w:customStyle="1" w:styleId="WW8Num4">
    <w:name w:val="WW8Num4"/>
    <w:qFormat/>
    <w:rsid w:val="00D11C6E"/>
  </w:style>
  <w:style w:type="numbering" w:customStyle="1" w:styleId="WW8Num5">
    <w:name w:val="WW8Num5"/>
    <w:qFormat/>
    <w:rsid w:val="00D11C6E"/>
  </w:style>
  <w:style w:type="numbering" w:customStyle="1" w:styleId="WW8Num6">
    <w:name w:val="WW8Num6"/>
    <w:qFormat/>
    <w:rsid w:val="00D11C6E"/>
  </w:style>
  <w:style w:type="numbering" w:customStyle="1" w:styleId="WW8Num7">
    <w:name w:val="WW8Num7"/>
    <w:qFormat/>
    <w:rsid w:val="00D11C6E"/>
  </w:style>
  <w:style w:type="numbering" w:customStyle="1" w:styleId="WW8Num8">
    <w:name w:val="WW8Num8"/>
    <w:qFormat/>
    <w:rsid w:val="00D11C6E"/>
  </w:style>
  <w:style w:type="numbering" w:customStyle="1" w:styleId="WW8Num9">
    <w:name w:val="WW8Num9"/>
    <w:qFormat/>
    <w:rsid w:val="00D11C6E"/>
  </w:style>
  <w:style w:type="numbering" w:customStyle="1" w:styleId="WW8Num10">
    <w:name w:val="WW8Num10"/>
    <w:qFormat/>
    <w:rsid w:val="00D11C6E"/>
    <w:pPr>
      <w:numPr>
        <w:numId w:val="18"/>
      </w:numPr>
    </w:pPr>
  </w:style>
  <w:style w:type="numbering" w:customStyle="1" w:styleId="WW8Num11">
    <w:name w:val="WW8Num11"/>
    <w:qFormat/>
    <w:rsid w:val="00D11C6E"/>
  </w:style>
  <w:style w:type="numbering" w:customStyle="1" w:styleId="WW8Num12">
    <w:name w:val="WW8Num12"/>
    <w:qFormat/>
    <w:rsid w:val="00D11C6E"/>
  </w:style>
  <w:style w:type="numbering" w:customStyle="1" w:styleId="WW8Num13">
    <w:name w:val="WW8Num13"/>
    <w:qFormat/>
    <w:rsid w:val="00D11C6E"/>
  </w:style>
  <w:style w:type="numbering" w:customStyle="1" w:styleId="WW8Num14">
    <w:name w:val="WW8Num14"/>
    <w:qFormat/>
    <w:rsid w:val="00D11C6E"/>
  </w:style>
  <w:style w:type="numbering" w:customStyle="1" w:styleId="WW8Num15">
    <w:name w:val="WW8Num15"/>
    <w:qFormat/>
    <w:rsid w:val="00D11C6E"/>
  </w:style>
  <w:style w:type="numbering" w:customStyle="1" w:styleId="WW8Num16">
    <w:name w:val="WW8Num16"/>
    <w:qFormat/>
    <w:rsid w:val="00D11C6E"/>
  </w:style>
  <w:style w:type="numbering" w:customStyle="1" w:styleId="WW8Num17">
    <w:name w:val="WW8Num17"/>
    <w:qFormat/>
    <w:rsid w:val="00D11C6E"/>
  </w:style>
  <w:style w:type="numbering" w:customStyle="1" w:styleId="WW8Num18">
    <w:name w:val="WW8Num18"/>
    <w:qFormat/>
    <w:rsid w:val="00D11C6E"/>
  </w:style>
  <w:style w:type="numbering" w:customStyle="1" w:styleId="WW8Num19">
    <w:name w:val="WW8Num19"/>
    <w:qFormat/>
    <w:rsid w:val="00D11C6E"/>
  </w:style>
  <w:style w:type="numbering" w:customStyle="1" w:styleId="WW8Num20">
    <w:name w:val="WW8Num20"/>
    <w:qFormat/>
    <w:rsid w:val="00D11C6E"/>
  </w:style>
  <w:style w:type="numbering" w:customStyle="1" w:styleId="WW8Num21">
    <w:name w:val="WW8Num21"/>
    <w:qFormat/>
    <w:rsid w:val="00D11C6E"/>
  </w:style>
  <w:style w:type="numbering" w:customStyle="1" w:styleId="WW8Num22">
    <w:name w:val="WW8Num22"/>
    <w:qFormat/>
    <w:rsid w:val="00D11C6E"/>
  </w:style>
  <w:style w:type="numbering" w:customStyle="1" w:styleId="WW8Num23">
    <w:name w:val="WW8Num23"/>
    <w:qFormat/>
    <w:rsid w:val="00D11C6E"/>
  </w:style>
  <w:style w:type="numbering" w:customStyle="1" w:styleId="WW8Num24">
    <w:name w:val="WW8Num24"/>
    <w:qFormat/>
    <w:rsid w:val="00D11C6E"/>
  </w:style>
  <w:style w:type="numbering" w:customStyle="1" w:styleId="WW8Num25">
    <w:name w:val="WW8Num25"/>
    <w:qFormat/>
    <w:rsid w:val="00D11C6E"/>
  </w:style>
  <w:style w:type="numbering" w:customStyle="1" w:styleId="WW8Num26">
    <w:name w:val="WW8Num26"/>
    <w:qFormat/>
    <w:rsid w:val="00D11C6E"/>
  </w:style>
  <w:style w:type="numbering" w:customStyle="1" w:styleId="WW8Num27">
    <w:name w:val="WW8Num27"/>
    <w:qFormat/>
    <w:rsid w:val="00D11C6E"/>
  </w:style>
  <w:style w:type="numbering" w:customStyle="1" w:styleId="WW8Num28">
    <w:name w:val="WW8Num28"/>
    <w:qFormat/>
    <w:rsid w:val="00D11C6E"/>
  </w:style>
  <w:style w:type="numbering" w:customStyle="1" w:styleId="WWNum17">
    <w:name w:val="WWNum17"/>
    <w:basedOn w:val="a6"/>
    <w:rsid w:val="00D11C6E"/>
    <w:pPr>
      <w:numPr>
        <w:numId w:val="13"/>
      </w:numPr>
    </w:pPr>
  </w:style>
  <w:style w:type="numbering" w:customStyle="1" w:styleId="WWNum13">
    <w:name w:val="WWNum13"/>
    <w:basedOn w:val="a6"/>
    <w:rsid w:val="00D11C6E"/>
    <w:pPr>
      <w:numPr>
        <w:numId w:val="14"/>
      </w:numPr>
    </w:pPr>
  </w:style>
  <w:style w:type="character" w:customStyle="1" w:styleId="39">
    <w:name w:val="Заголовок №3_"/>
    <w:link w:val="3a"/>
    <w:rsid w:val="00D11C6E"/>
    <w:rPr>
      <w:rFonts w:ascii="Times New Roman" w:hAnsi="Times New Roman"/>
      <w:b/>
      <w:bCs/>
    </w:rPr>
  </w:style>
  <w:style w:type="paragraph" w:customStyle="1" w:styleId="3a">
    <w:name w:val="Заголовок №3"/>
    <w:basedOn w:val="a3"/>
    <w:link w:val="39"/>
    <w:rsid w:val="00D11C6E"/>
    <w:pPr>
      <w:ind w:firstLine="860"/>
      <w:outlineLvl w:val="2"/>
    </w:pPr>
    <w:rPr>
      <w:rFonts w:ascii="Times New Roman" w:hAnsi="Times New Roman"/>
      <w:b/>
      <w:bCs/>
    </w:rPr>
  </w:style>
  <w:style w:type="character" w:customStyle="1" w:styleId="1f7">
    <w:name w:val="Основной текст Знак1"/>
    <w:uiPriority w:val="99"/>
    <w:rsid w:val="00D11C6E"/>
    <w:rPr>
      <w:rFonts w:ascii="Times New Roman" w:hAnsi="Times New Roman" w:cs="Times New Roman"/>
      <w:u w:val="none"/>
    </w:rPr>
  </w:style>
  <w:style w:type="character" w:customStyle="1" w:styleId="1f8">
    <w:name w:val="Заголовок №1_"/>
    <w:link w:val="1f9"/>
    <w:rsid w:val="00D11C6E"/>
    <w:rPr>
      <w:rFonts w:ascii="Times New Roman" w:hAnsi="Times New Roman"/>
      <w:b/>
      <w:bCs/>
      <w:sz w:val="32"/>
      <w:szCs w:val="32"/>
    </w:rPr>
  </w:style>
  <w:style w:type="paragraph" w:customStyle="1" w:styleId="1f9">
    <w:name w:val="Заголовок №1"/>
    <w:basedOn w:val="a3"/>
    <w:link w:val="1f8"/>
    <w:rsid w:val="00D11C6E"/>
    <w:pPr>
      <w:spacing w:after="300"/>
      <w:jc w:val="center"/>
      <w:outlineLvl w:val="0"/>
    </w:pPr>
    <w:rPr>
      <w:rFonts w:ascii="Times New Roman" w:hAnsi="Times New Roman"/>
      <w:b/>
      <w:bCs/>
      <w:sz w:val="32"/>
      <w:szCs w:val="32"/>
    </w:rPr>
  </w:style>
  <w:style w:type="character" w:customStyle="1" w:styleId="2f4">
    <w:name w:val="Колонтитул (2)_"/>
    <w:link w:val="2f5"/>
    <w:rsid w:val="00D11C6E"/>
    <w:rPr>
      <w:rFonts w:ascii="Times New Roman" w:hAnsi="Times New Roman"/>
    </w:rPr>
  </w:style>
  <w:style w:type="paragraph" w:customStyle="1" w:styleId="2f5">
    <w:name w:val="Колонтитул (2)"/>
    <w:basedOn w:val="a3"/>
    <w:link w:val="2f4"/>
    <w:rsid w:val="00D11C6E"/>
    <w:rPr>
      <w:rFonts w:ascii="Times New Roman" w:hAnsi="Times New Roman"/>
    </w:rPr>
  </w:style>
  <w:style w:type="character" w:customStyle="1" w:styleId="afffff7">
    <w:name w:val="Оглавление_"/>
    <w:link w:val="afffff8"/>
    <w:uiPriority w:val="99"/>
    <w:rsid w:val="00D11C6E"/>
    <w:rPr>
      <w:rFonts w:ascii="Times New Roman" w:hAnsi="Times New Roman"/>
    </w:rPr>
  </w:style>
  <w:style w:type="paragraph" w:customStyle="1" w:styleId="afffff8">
    <w:name w:val="Оглавление"/>
    <w:basedOn w:val="a3"/>
    <w:link w:val="afffff7"/>
    <w:uiPriority w:val="99"/>
    <w:rsid w:val="00D11C6E"/>
    <w:pPr>
      <w:spacing w:after="100"/>
      <w:ind w:firstLine="480"/>
    </w:pPr>
    <w:rPr>
      <w:rFonts w:ascii="Times New Roman" w:hAnsi="Times New Roman"/>
    </w:rPr>
  </w:style>
  <w:style w:type="character" w:customStyle="1" w:styleId="2f6">
    <w:name w:val="Заголовок №2_"/>
    <w:link w:val="2f7"/>
    <w:rsid w:val="00D11C6E"/>
    <w:rPr>
      <w:rFonts w:ascii="Times New Roman" w:hAnsi="Times New Roman"/>
      <w:b/>
      <w:bCs/>
      <w:sz w:val="28"/>
      <w:szCs w:val="28"/>
    </w:rPr>
  </w:style>
  <w:style w:type="paragraph" w:customStyle="1" w:styleId="2f7">
    <w:name w:val="Заголовок №2"/>
    <w:basedOn w:val="a3"/>
    <w:link w:val="2f6"/>
    <w:rsid w:val="00D11C6E"/>
    <w:pPr>
      <w:spacing w:line="223" w:lineRule="auto"/>
      <w:ind w:firstLine="860"/>
      <w:outlineLvl w:val="1"/>
    </w:pPr>
    <w:rPr>
      <w:rFonts w:ascii="Times New Roman" w:hAnsi="Times New Roman"/>
      <w:b/>
      <w:bCs/>
      <w:sz w:val="28"/>
      <w:szCs w:val="28"/>
    </w:rPr>
  </w:style>
  <w:style w:type="character" w:customStyle="1" w:styleId="56">
    <w:name w:val="Основной текст (5)_"/>
    <w:link w:val="57"/>
    <w:rsid w:val="00D11C6E"/>
    <w:rPr>
      <w:rFonts w:ascii="Times New Roman" w:hAnsi="Times New Roman"/>
      <w:sz w:val="10"/>
      <w:szCs w:val="10"/>
    </w:rPr>
  </w:style>
  <w:style w:type="paragraph" w:customStyle="1" w:styleId="57">
    <w:name w:val="Основной текст (5)"/>
    <w:basedOn w:val="a3"/>
    <w:link w:val="56"/>
    <w:rsid w:val="00D11C6E"/>
    <w:pPr>
      <w:jc w:val="center"/>
    </w:pPr>
    <w:rPr>
      <w:rFonts w:ascii="Times New Roman" w:hAnsi="Times New Roman"/>
      <w:sz w:val="10"/>
      <w:szCs w:val="10"/>
    </w:rPr>
  </w:style>
  <w:style w:type="character" w:customStyle="1" w:styleId="74">
    <w:name w:val="Основной текст (7)_"/>
    <w:link w:val="75"/>
    <w:rsid w:val="00D11C6E"/>
    <w:rPr>
      <w:rFonts w:ascii="Times New Roman" w:hAnsi="Times New Roman"/>
      <w:b/>
      <w:bCs/>
      <w:sz w:val="28"/>
      <w:szCs w:val="28"/>
    </w:rPr>
  </w:style>
  <w:style w:type="paragraph" w:customStyle="1" w:styleId="75">
    <w:name w:val="Основной текст (7)"/>
    <w:basedOn w:val="a3"/>
    <w:link w:val="74"/>
    <w:rsid w:val="00D11C6E"/>
    <w:pPr>
      <w:spacing w:after="260"/>
      <w:ind w:firstLine="860"/>
    </w:pPr>
    <w:rPr>
      <w:rFonts w:ascii="Times New Roman" w:hAnsi="Times New Roman"/>
      <w:b/>
      <w:bCs/>
      <w:sz w:val="28"/>
      <w:szCs w:val="28"/>
    </w:rPr>
  </w:style>
  <w:style w:type="character" w:customStyle="1" w:styleId="afffff9">
    <w:name w:val="Другое_"/>
    <w:link w:val="afffffa"/>
    <w:uiPriority w:val="99"/>
    <w:rsid w:val="00D11C6E"/>
    <w:rPr>
      <w:rFonts w:ascii="Times New Roman" w:hAnsi="Times New Roman"/>
    </w:rPr>
  </w:style>
  <w:style w:type="paragraph" w:customStyle="1" w:styleId="afffffa">
    <w:name w:val="Другое"/>
    <w:basedOn w:val="a3"/>
    <w:link w:val="afffff9"/>
    <w:uiPriority w:val="99"/>
    <w:rsid w:val="00D11C6E"/>
    <w:pPr>
      <w:ind w:firstLine="400"/>
    </w:pPr>
    <w:rPr>
      <w:rFonts w:ascii="Times New Roman" w:hAnsi="Times New Roman"/>
    </w:rPr>
  </w:style>
  <w:style w:type="character" w:customStyle="1" w:styleId="afffffb">
    <w:name w:val="Подпись к таблице_"/>
    <w:link w:val="afffffc"/>
    <w:rsid w:val="00D11C6E"/>
    <w:rPr>
      <w:rFonts w:ascii="Times New Roman" w:hAnsi="Times New Roman"/>
      <w:b/>
      <w:bCs/>
    </w:rPr>
  </w:style>
  <w:style w:type="paragraph" w:customStyle="1" w:styleId="afffffc">
    <w:name w:val="Подпись к таблице"/>
    <w:basedOn w:val="a3"/>
    <w:link w:val="afffffb"/>
    <w:rsid w:val="00D11C6E"/>
    <w:rPr>
      <w:rFonts w:ascii="Times New Roman" w:hAnsi="Times New Roman"/>
      <w:b/>
      <w:bCs/>
    </w:rPr>
  </w:style>
  <w:style w:type="character" w:customStyle="1" w:styleId="64">
    <w:name w:val="Основной текст (6)_"/>
    <w:link w:val="65"/>
    <w:rsid w:val="00D11C6E"/>
    <w:rPr>
      <w:rFonts w:cs="Calibri"/>
    </w:rPr>
  </w:style>
  <w:style w:type="paragraph" w:customStyle="1" w:styleId="65">
    <w:name w:val="Основной текст (6)"/>
    <w:basedOn w:val="a3"/>
    <w:link w:val="64"/>
    <w:rsid w:val="00D11C6E"/>
    <w:pPr>
      <w:spacing w:line="360" w:lineRule="auto"/>
      <w:ind w:firstLine="720"/>
    </w:pPr>
    <w:rPr>
      <w:rFonts w:cs="Calibri"/>
    </w:rPr>
  </w:style>
  <w:style w:type="character" w:customStyle="1" w:styleId="84">
    <w:name w:val="Основной текст (8)_"/>
    <w:link w:val="85"/>
    <w:rsid w:val="00D11C6E"/>
    <w:rPr>
      <w:rFonts w:ascii="Arial" w:hAnsi="Arial" w:cs="Arial"/>
    </w:rPr>
  </w:style>
  <w:style w:type="paragraph" w:customStyle="1" w:styleId="85">
    <w:name w:val="Основной текст (8)"/>
    <w:basedOn w:val="a3"/>
    <w:link w:val="84"/>
    <w:rsid w:val="00D11C6E"/>
    <w:pPr>
      <w:spacing w:after="220" w:line="394" w:lineRule="auto"/>
      <w:ind w:left="1300"/>
    </w:pPr>
    <w:rPr>
      <w:rFonts w:ascii="Arial" w:hAnsi="Arial" w:cs="Arial"/>
    </w:rPr>
  </w:style>
  <w:style w:type="character" w:customStyle="1" w:styleId="94">
    <w:name w:val="Основной текст (9)_"/>
    <w:link w:val="95"/>
    <w:rsid w:val="00D11C6E"/>
    <w:rPr>
      <w:rFonts w:ascii="Times New Roman" w:hAnsi="Times New Roman"/>
      <w:b/>
      <w:bCs/>
      <w:sz w:val="19"/>
      <w:szCs w:val="19"/>
    </w:rPr>
  </w:style>
  <w:style w:type="paragraph" w:customStyle="1" w:styleId="95">
    <w:name w:val="Основной текст (9)"/>
    <w:basedOn w:val="a3"/>
    <w:link w:val="94"/>
    <w:rsid w:val="00D11C6E"/>
    <w:pPr>
      <w:spacing w:line="271" w:lineRule="auto"/>
      <w:jc w:val="center"/>
    </w:pPr>
    <w:rPr>
      <w:rFonts w:ascii="Times New Roman" w:hAnsi="Times New Roman"/>
      <w:b/>
      <w:bCs/>
      <w:sz w:val="19"/>
      <w:szCs w:val="19"/>
    </w:rPr>
  </w:style>
  <w:style w:type="character" w:customStyle="1" w:styleId="102">
    <w:name w:val="Основной текст (10)_"/>
    <w:link w:val="103"/>
    <w:rsid w:val="00D11C6E"/>
    <w:rPr>
      <w:rFonts w:ascii="Times New Roman" w:hAnsi="Times New Roman"/>
      <w:sz w:val="17"/>
      <w:szCs w:val="17"/>
    </w:rPr>
  </w:style>
  <w:style w:type="paragraph" w:customStyle="1" w:styleId="103">
    <w:name w:val="Основной текст (10)"/>
    <w:basedOn w:val="a3"/>
    <w:link w:val="102"/>
    <w:rsid w:val="00D11C6E"/>
    <w:pPr>
      <w:spacing w:after="200" w:line="305" w:lineRule="auto"/>
      <w:jc w:val="center"/>
    </w:pPr>
    <w:rPr>
      <w:rFonts w:ascii="Times New Roman" w:hAnsi="Times New Roman"/>
      <w:sz w:val="17"/>
      <w:szCs w:val="17"/>
    </w:rPr>
  </w:style>
  <w:style w:type="character" w:customStyle="1" w:styleId="afffff3">
    <w:name w:val="Колонтитул_"/>
    <w:link w:val="afffff2"/>
    <w:rsid w:val="00D11C6E"/>
    <w:rPr>
      <w:rFonts w:ascii="Calibri" w:eastAsia="Calibri" w:hAnsi="Calibri" w:cs="Times New Roman"/>
      <w:lang w:val="en-US" w:eastAsia="zh-CN"/>
    </w:rPr>
  </w:style>
  <w:style w:type="paragraph" w:customStyle="1" w:styleId="214">
    <w:name w:val="Основной текст (2)1"/>
    <w:basedOn w:val="a3"/>
    <w:rsid w:val="00D11C6E"/>
    <w:pPr>
      <w:shd w:val="clear" w:color="auto" w:fill="FFFFFF"/>
      <w:spacing w:before="360" w:after="240" w:line="317" w:lineRule="exact"/>
      <w:ind w:hanging="360"/>
      <w:jc w:val="both"/>
    </w:pPr>
    <w:rPr>
      <w:rFonts w:ascii="Times New Roman" w:eastAsia="Tahoma" w:hAnsi="Times New Roman" w:cs="Times New Roman"/>
      <w:sz w:val="28"/>
      <w:szCs w:val="28"/>
      <w:lang w:val="x-none" w:eastAsia="x-none"/>
    </w:rPr>
  </w:style>
  <w:style w:type="character" w:customStyle="1" w:styleId="3b">
    <w:name w:val="Основной текст (3)_"/>
    <w:link w:val="3c"/>
    <w:locked/>
    <w:rsid w:val="00D11C6E"/>
    <w:rPr>
      <w:rFonts w:ascii="Arial" w:hAnsi="Arial" w:cs="Arial"/>
      <w:b/>
      <w:bCs/>
      <w:color w:val="231F20"/>
      <w:sz w:val="18"/>
      <w:szCs w:val="18"/>
    </w:rPr>
  </w:style>
  <w:style w:type="paragraph" w:customStyle="1" w:styleId="3c">
    <w:name w:val="Основной текст (3)"/>
    <w:basedOn w:val="a3"/>
    <w:link w:val="3b"/>
    <w:rsid w:val="00D11C6E"/>
    <w:pPr>
      <w:spacing w:after="170" w:line="276" w:lineRule="auto"/>
    </w:pPr>
    <w:rPr>
      <w:rFonts w:ascii="Arial" w:hAnsi="Arial" w:cs="Arial"/>
      <w:b/>
      <w:bCs/>
      <w:color w:val="231F20"/>
      <w:sz w:val="18"/>
      <w:szCs w:val="18"/>
    </w:rPr>
  </w:style>
  <w:style w:type="table" w:customStyle="1" w:styleId="TableGrid">
    <w:name w:val="TableGrid"/>
    <w:rsid w:val="00D11C6E"/>
    <w:rPr>
      <w:rFonts w:ascii="Calibri" w:eastAsia="Times New Roman" w:hAnsi="Calibri" w:cs="Times New Roman"/>
      <w:lang w:eastAsia="ru-RU"/>
    </w:rPr>
    <w:tblPr>
      <w:tblCellMar>
        <w:top w:w="0" w:type="dxa"/>
        <w:left w:w="0" w:type="dxa"/>
        <w:bottom w:w="0" w:type="dxa"/>
        <w:right w:w="0" w:type="dxa"/>
      </w:tblCellMar>
    </w:tblPr>
  </w:style>
  <w:style w:type="paragraph" w:customStyle="1" w:styleId="3d">
    <w:name w:val="3"/>
    <w:basedOn w:val="a3"/>
    <w:next w:val="afd"/>
    <w:uiPriority w:val="99"/>
    <w:unhideWhenUsed/>
    <w:rsid w:val="00D11C6E"/>
    <w:pPr>
      <w:spacing w:before="100" w:beforeAutospacing="1" w:after="100" w:afterAutospacing="1"/>
    </w:pPr>
    <w:rPr>
      <w:rFonts w:ascii="Times New Roman" w:eastAsia="Times New Roman" w:hAnsi="Times New Roman" w:cs="Times New Roman"/>
      <w:lang w:eastAsia="ru-RU"/>
    </w:rPr>
  </w:style>
  <w:style w:type="paragraph" w:customStyle="1" w:styleId="59">
    <w:name w:val="Основной текст59"/>
    <w:basedOn w:val="a3"/>
    <w:link w:val="affff7"/>
    <w:rsid w:val="00D11C6E"/>
    <w:pPr>
      <w:shd w:val="clear" w:color="auto" w:fill="FFFFFF"/>
      <w:spacing w:before="300" w:line="230" w:lineRule="exact"/>
      <w:ind w:hanging="280"/>
      <w:jc w:val="both"/>
    </w:pPr>
    <w:rPr>
      <w:rFonts w:ascii="Times New Roman" w:hAnsi="Times New Roman"/>
    </w:rPr>
  </w:style>
  <w:style w:type="character" w:customStyle="1" w:styleId="58">
    <w:name w:val="Основной текст (5) + Не полужирный"/>
    <w:rsid w:val="00D11C6E"/>
    <w:rPr>
      <w:rFonts w:ascii="Times New Roman" w:eastAsia="Times New Roman" w:hAnsi="Times New Roman" w:cs="Times New Roman"/>
      <w:b/>
      <w:bCs/>
      <w:i w:val="0"/>
      <w:iCs w:val="0"/>
      <w:smallCaps w:val="0"/>
      <w:strike w:val="0"/>
      <w:spacing w:val="0"/>
      <w:sz w:val="18"/>
      <w:szCs w:val="18"/>
      <w:lang w:val="en-US"/>
    </w:rPr>
  </w:style>
  <w:style w:type="character" w:customStyle="1" w:styleId="47">
    <w:name w:val="Основной текст47"/>
    <w:rsid w:val="00D11C6E"/>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45">
    <w:name w:val="Основной текст45"/>
    <w:rsid w:val="00D11C6E"/>
    <w:rPr>
      <w:rFonts w:ascii="Times New Roman" w:eastAsia="Times New Roman" w:hAnsi="Times New Roman" w:cs="Times New Roman"/>
      <w:b w:val="0"/>
      <w:bCs w:val="0"/>
      <w:i w:val="0"/>
      <w:iCs w:val="0"/>
      <w:smallCaps w:val="0"/>
      <w:strike w:val="0"/>
      <w:spacing w:val="0"/>
      <w:sz w:val="18"/>
      <w:szCs w:val="18"/>
      <w:lang w:val="en-US"/>
    </w:rPr>
  </w:style>
  <w:style w:type="character" w:styleId="afffffd">
    <w:name w:val="FollowedHyperlink"/>
    <w:link w:val="1fa"/>
    <w:uiPriority w:val="99"/>
    <w:unhideWhenUsed/>
    <w:rsid w:val="00D11C6E"/>
    <w:rPr>
      <w:color w:val="954F72"/>
      <w:u w:val="single"/>
    </w:rPr>
  </w:style>
  <w:style w:type="paragraph" w:customStyle="1" w:styleId="3a0">
    <w:name w:val="Заг 3a (Заголовки)"/>
    <w:basedOn w:val="a3"/>
    <w:uiPriority w:val="99"/>
    <w:rsid w:val="00D11C6E"/>
    <w:pPr>
      <w:tabs>
        <w:tab w:val="left" w:pos="510"/>
      </w:tabs>
      <w:autoSpaceDE w:val="0"/>
      <w:autoSpaceDN w:val="0"/>
      <w:adjustRightInd w:val="0"/>
      <w:spacing w:before="283" w:after="113" w:line="240" w:lineRule="atLeast"/>
      <w:textAlignment w:val="center"/>
    </w:pPr>
    <w:rPr>
      <w:rFonts w:ascii="Times New Roman" w:eastAsia="Times New Roman" w:hAnsi="Times New Roman" w:cs="OfficinaSansExtraBoldITC-Reg"/>
      <w:b/>
      <w:bCs/>
      <w:caps/>
      <w:lang w:eastAsia="ru-RU"/>
    </w:rPr>
  </w:style>
  <w:style w:type="paragraph" w:customStyle="1" w:styleId="1fb">
    <w:name w:val="Обычный (Интернет)1"/>
    <w:basedOn w:val="a3"/>
    <w:rsid w:val="00D11C6E"/>
    <w:pPr>
      <w:suppressAutoHyphens/>
      <w:spacing w:before="280" w:after="280"/>
    </w:pPr>
    <w:rPr>
      <w:rFonts w:ascii="Times New Roman" w:eastAsia="Times New Roman" w:hAnsi="Times New Roman" w:cs="Times New Roman"/>
      <w:kern w:val="2"/>
      <w:lang w:eastAsia="zh-CN" w:bidi="hi-IN"/>
    </w:rPr>
  </w:style>
  <w:style w:type="paragraph" w:customStyle="1" w:styleId="p2">
    <w:name w:val="p2"/>
    <w:basedOn w:val="a3"/>
    <w:rsid w:val="00D11C6E"/>
    <w:pPr>
      <w:spacing w:before="100" w:beforeAutospacing="1" w:after="100" w:afterAutospacing="1"/>
    </w:pPr>
    <w:rPr>
      <w:rFonts w:ascii="Times New Roman" w:eastAsia="Times New Roman" w:hAnsi="Times New Roman" w:cs="Times New Roman"/>
      <w:lang w:eastAsia="ru-RU"/>
    </w:rPr>
  </w:style>
  <w:style w:type="character" w:customStyle="1" w:styleId="s2">
    <w:name w:val="s2"/>
    <w:rsid w:val="00D11C6E"/>
  </w:style>
  <w:style w:type="paragraph" w:customStyle="1" w:styleId="msonormalbullet2gif">
    <w:name w:val="msonormalbullet2.gif"/>
    <w:basedOn w:val="a3"/>
    <w:rsid w:val="00D11C6E"/>
    <w:pPr>
      <w:spacing w:before="100" w:beforeAutospacing="1" w:after="100" w:afterAutospacing="1"/>
    </w:pPr>
    <w:rPr>
      <w:rFonts w:ascii="Times New Roman" w:eastAsia="Times New Roman" w:hAnsi="Times New Roman" w:cs="Times New Roman"/>
      <w:lang w:eastAsia="ru-RU"/>
    </w:rPr>
  </w:style>
  <w:style w:type="character" w:customStyle="1" w:styleId="46">
    <w:name w:val="Заголовок №4_"/>
    <w:link w:val="48"/>
    <w:uiPriority w:val="99"/>
    <w:rsid w:val="00D11C6E"/>
    <w:rPr>
      <w:rFonts w:ascii="Verdana" w:hAnsi="Verdana" w:cs="Verdana"/>
      <w:b/>
      <w:bCs/>
      <w:color w:val="231E20"/>
      <w:w w:val="70"/>
    </w:rPr>
  </w:style>
  <w:style w:type="character" w:customStyle="1" w:styleId="5a">
    <w:name w:val="Заголовок №5_"/>
    <w:link w:val="5b"/>
    <w:uiPriority w:val="99"/>
    <w:rsid w:val="00D11C6E"/>
    <w:rPr>
      <w:rFonts w:ascii="Tahoma" w:hAnsi="Tahoma" w:cs="Tahoma"/>
      <w:b/>
      <w:bCs/>
      <w:color w:val="231E20"/>
      <w:w w:val="80"/>
    </w:rPr>
  </w:style>
  <w:style w:type="paragraph" w:customStyle="1" w:styleId="48">
    <w:name w:val="Заголовок №4"/>
    <w:basedOn w:val="a3"/>
    <w:link w:val="46"/>
    <w:uiPriority w:val="99"/>
    <w:rsid w:val="00D11C6E"/>
    <w:pPr>
      <w:spacing w:after="60"/>
      <w:outlineLvl w:val="3"/>
    </w:pPr>
    <w:rPr>
      <w:rFonts w:ascii="Verdana" w:hAnsi="Verdana" w:cs="Verdana"/>
      <w:b/>
      <w:bCs/>
      <w:color w:val="231E20"/>
      <w:w w:val="70"/>
    </w:rPr>
  </w:style>
  <w:style w:type="paragraph" w:customStyle="1" w:styleId="5b">
    <w:name w:val="Заголовок №5"/>
    <w:basedOn w:val="a3"/>
    <w:link w:val="5a"/>
    <w:uiPriority w:val="99"/>
    <w:rsid w:val="00D11C6E"/>
    <w:pPr>
      <w:spacing w:after="60"/>
      <w:outlineLvl w:val="4"/>
    </w:pPr>
    <w:rPr>
      <w:rFonts w:ascii="Tahoma" w:hAnsi="Tahoma" w:cs="Tahoma"/>
      <w:b/>
      <w:bCs/>
      <w:color w:val="231E20"/>
      <w:w w:val="80"/>
    </w:rPr>
  </w:style>
  <w:style w:type="paragraph" w:customStyle="1" w:styleId="formattext">
    <w:name w:val="formattext"/>
    <w:basedOn w:val="a3"/>
    <w:rsid w:val="00D11C6E"/>
    <w:pPr>
      <w:spacing w:before="100" w:beforeAutospacing="1" w:after="100" w:afterAutospacing="1"/>
    </w:pPr>
    <w:rPr>
      <w:rFonts w:ascii="Times New Roman" w:eastAsia="Times New Roman" w:hAnsi="Times New Roman" w:cs="Times New Roman"/>
      <w:lang w:eastAsia="ru-RU"/>
    </w:rPr>
  </w:style>
  <w:style w:type="character" w:styleId="afffffe">
    <w:name w:val="Emphasis"/>
    <w:uiPriority w:val="20"/>
    <w:qFormat/>
    <w:rsid w:val="00D11C6E"/>
    <w:rPr>
      <w:i/>
      <w:iCs/>
    </w:rPr>
  </w:style>
  <w:style w:type="character" w:customStyle="1" w:styleId="affffff">
    <w:name w:val="Основной текст + Курсив"/>
    <w:aliases w:val="Интервал 0 pt11"/>
    <w:rsid w:val="00D11C6E"/>
    <w:rPr>
      <w:rFonts w:ascii="Times New Roman" w:hAnsi="Times New Roman" w:cs="Times New Roman"/>
      <w:i/>
      <w:iCs/>
      <w:spacing w:val="0"/>
      <w:sz w:val="27"/>
      <w:szCs w:val="27"/>
    </w:rPr>
  </w:style>
  <w:style w:type="character" w:customStyle="1" w:styleId="2f8">
    <w:name w:val="Основной текст + Курсив2"/>
    <w:uiPriority w:val="99"/>
    <w:rsid w:val="00D11C6E"/>
    <w:rPr>
      <w:rFonts w:ascii="Times New Roman" w:hAnsi="Times New Roman" w:cs="Times New Roman"/>
      <w:i/>
      <w:iCs/>
      <w:spacing w:val="0"/>
      <w:sz w:val="27"/>
      <w:szCs w:val="27"/>
    </w:rPr>
  </w:style>
  <w:style w:type="paragraph" w:customStyle="1" w:styleId="c13">
    <w:name w:val="c13"/>
    <w:basedOn w:val="a3"/>
    <w:rsid w:val="00D11C6E"/>
    <w:pPr>
      <w:spacing w:before="100" w:beforeAutospacing="1" w:after="100" w:afterAutospacing="1"/>
    </w:pPr>
    <w:rPr>
      <w:rFonts w:ascii="Times New Roman" w:eastAsia="Times New Roman" w:hAnsi="Times New Roman" w:cs="Times New Roman"/>
      <w:lang w:eastAsia="ru-RU"/>
    </w:rPr>
  </w:style>
  <w:style w:type="character" w:customStyle="1" w:styleId="c18">
    <w:name w:val="c18"/>
    <w:rsid w:val="00D11C6E"/>
  </w:style>
  <w:style w:type="paragraph" w:customStyle="1" w:styleId="c8">
    <w:name w:val="c8"/>
    <w:basedOn w:val="a3"/>
    <w:rsid w:val="00D11C6E"/>
    <w:pPr>
      <w:spacing w:before="100" w:beforeAutospacing="1" w:after="100" w:afterAutospacing="1"/>
    </w:pPr>
    <w:rPr>
      <w:rFonts w:ascii="Times New Roman" w:eastAsia="Times New Roman" w:hAnsi="Times New Roman" w:cs="Times New Roman"/>
      <w:lang w:eastAsia="ru-RU"/>
    </w:rPr>
  </w:style>
  <w:style w:type="character" w:customStyle="1" w:styleId="c41">
    <w:name w:val="c41"/>
    <w:rsid w:val="00D11C6E"/>
  </w:style>
  <w:style w:type="character" w:customStyle="1" w:styleId="c15">
    <w:name w:val="c15"/>
    <w:rsid w:val="00D11C6E"/>
  </w:style>
  <w:style w:type="character" w:customStyle="1" w:styleId="c29">
    <w:name w:val="c29"/>
    <w:rsid w:val="00D11C6E"/>
  </w:style>
  <w:style w:type="paragraph" w:customStyle="1" w:styleId="c34">
    <w:name w:val="c34"/>
    <w:basedOn w:val="a3"/>
    <w:rsid w:val="00D11C6E"/>
    <w:pPr>
      <w:spacing w:before="100" w:beforeAutospacing="1" w:after="100" w:afterAutospacing="1"/>
    </w:pPr>
    <w:rPr>
      <w:rFonts w:ascii="Times New Roman" w:eastAsia="Times New Roman" w:hAnsi="Times New Roman" w:cs="Times New Roman"/>
      <w:lang w:eastAsia="ru-RU"/>
    </w:rPr>
  </w:style>
  <w:style w:type="paragraph" w:customStyle="1" w:styleId="affffff0">
    <w:name w:val="Ирина"/>
    <w:basedOn w:val="a3"/>
    <w:uiPriority w:val="99"/>
    <w:rsid w:val="00D11C6E"/>
    <w:pPr>
      <w:spacing w:line="360" w:lineRule="auto"/>
      <w:ind w:firstLine="709"/>
      <w:jc w:val="both"/>
    </w:pPr>
    <w:rPr>
      <w:rFonts w:ascii="Times New Roman" w:eastAsia="Times New Roman" w:hAnsi="Times New Roman" w:cs="Times New Roman"/>
      <w:sz w:val="28"/>
      <w:lang w:eastAsia="ru-RU"/>
    </w:rPr>
  </w:style>
  <w:style w:type="paragraph" w:customStyle="1" w:styleId="215">
    <w:name w:val="Основной текст 21"/>
    <w:basedOn w:val="a3"/>
    <w:rsid w:val="00D11C6E"/>
    <w:pPr>
      <w:overflowPunct w:val="0"/>
      <w:autoSpaceDE w:val="0"/>
      <w:autoSpaceDN w:val="0"/>
      <w:adjustRightInd w:val="0"/>
      <w:ind w:firstLine="720"/>
      <w:textAlignment w:val="baseline"/>
    </w:pPr>
    <w:rPr>
      <w:rFonts w:ascii="Times New Roman" w:eastAsia="Times New Roman" w:hAnsi="Times New Roman" w:cs="Times New Roman"/>
      <w:b/>
      <w:sz w:val="28"/>
      <w:szCs w:val="20"/>
      <w:lang w:eastAsia="ru-RU"/>
    </w:rPr>
  </w:style>
  <w:style w:type="paragraph" w:styleId="affffff1">
    <w:name w:val="Plain Text"/>
    <w:basedOn w:val="a3"/>
    <w:link w:val="affffff2"/>
    <w:uiPriority w:val="99"/>
    <w:rsid w:val="00D11C6E"/>
    <w:rPr>
      <w:rFonts w:ascii="Courier New" w:eastAsia="Times New Roman" w:hAnsi="Courier New" w:cs="Times New Roman"/>
      <w:sz w:val="20"/>
      <w:szCs w:val="20"/>
      <w:lang w:eastAsia="ru-RU"/>
    </w:rPr>
  </w:style>
  <w:style w:type="character" w:customStyle="1" w:styleId="affffff2">
    <w:name w:val="Текст Знак"/>
    <w:basedOn w:val="a4"/>
    <w:link w:val="affffff1"/>
    <w:uiPriority w:val="99"/>
    <w:rsid w:val="00D11C6E"/>
    <w:rPr>
      <w:rFonts w:ascii="Courier New" w:eastAsia="Times New Roman" w:hAnsi="Courier New" w:cs="Times New Roman"/>
      <w:sz w:val="20"/>
      <w:szCs w:val="20"/>
      <w:lang w:eastAsia="ru-RU"/>
    </w:rPr>
  </w:style>
  <w:style w:type="paragraph" w:customStyle="1" w:styleId="trt0xe">
    <w:name w:val="trt0xe"/>
    <w:basedOn w:val="a3"/>
    <w:rsid w:val="00D11C6E"/>
    <w:pPr>
      <w:spacing w:before="100" w:beforeAutospacing="1" w:after="100" w:afterAutospacing="1"/>
    </w:pPr>
    <w:rPr>
      <w:rFonts w:ascii="Times New Roman" w:eastAsia="Times New Roman" w:hAnsi="Times New Roman" w:cs="Times New Roman"/>
      <w:lang w:eastAsia="ru-RU"/>
    </w:rPr>
  </w:style>
  <w:style w:type="paragraph" w:customStyle="1" w:styleId="dash041e005f0431005f044b005f0447005f043d005f044b005f0439">
    <w:name w:val="dash041e_005f0431_005f044b_005f0447_005f043d_005f044b_005f0439"/>
    <w:basedOn w:val="a3"/>
    <w:rsid w:val="00D11C6E"/>
    <w:rPr>
      <w:rFonts w:ascii="Times New Roman" w:eastAsia="Times New Roman" w:hAnsi="Times New Roman" w:cs="Times New Roman"/>
      <w:lang w:eastAsia="ru-RU"/>
    </w:rPr>
  </w:style>
  <w:style w:type="paragraph" w:customStyle="1" w:styleId="2f9">
    <w:name w:val="стиль2"/>
    <w:basedOn w:val="a3"/>
    <w:rsid w:val="00D11C6E"/>
    <w:pPr>
      <w:spacing w:before="100" w:beforeAutospacing="1" w:after="100" w:afterAutospacing="1"/>
    </w:pPr>
    <w:rPr>
      <w:rFonts w:ascii="Tahoma" w:eastAsia="Calibri" w:hAnsi="Tahoma" w:cs="Tahoma"/>
      <w:sz w:val="20"/>
      <w:szCs w:val="20"/>
      <w:lang w:eastAsia="ru-RU"/>
    </w:rPr>
  </w:style>
  <w:style w:type="character" w:customStyle="1" w:styleId="c24">
    <w:name w:val="c24"/>
    <w:rsid w:val="00D11C6E"/>
  </w:style>
  <w:style w:type="paragraph" w:customStyle="1" w:styleId="c17">
    <w:name w:val="c17"/>
    <w:basedOn w:val="a3"/>
    <w:rsid w:val="00D11C6E"/>
    <w:pPr>
      <w:spacing w:before="100" w:beforeAutospacing="1" w:after="100" w:afterAutospacing="1"/>
    </w:pPr>
    <w:rPr>
      <w:rFonts w:ascii="Times New Roman" w:eastAsia="Times New Roman" w:hAnsi="Times New Roman" w:cs="Times New Roman"/>
      <w:lang w:eastAsia="ru-RU"/>
    </w:rPr>
  </w:style>
  <w:style w:type="character" w:customStyle="1" w:styleId="c2">
    <w:name w:val="c2"/>
    <w:rsid w:val="00D11C6E"/>
  </w:style>
  <w:style w:type="paragraph" w:customStyle="1" w:styleId="c22">
    <w:name w:val="c22"/>
    <w:basedOn w:val="a3"/>
    <w:rsid w:val="00D11C6E"/>
    <w:pPr>
      <w:spacing w:before="100" w:beforeAutospacing="1" w:after="100" w:afterAutospacing="1"/>
    </w:pPr>
    <w:rPr>
      <w:rFonts w:ascii="Times New Roman" w:eastAsia="Times New Roman" w:hAnsi="Times New Roman" w:cs="Times New Roman"/>
      <w:lang w:eastAsia="ru-RU"/>
    </w:rPr>
  </w:style>
  <w:style w:type="paragraph" w:customStyle="1" w:styleId="c19">
    <w:name w:val="c19"/>
    <w:basedOn w:val="a3"/>
    <w:rsid w:val="00D11C6E"/>
    <w:pPr>
      <w:spacing w:before="100" w:beforeAutospacing="1" w:after="100" w:afterAutospacing="1"/>
    </w:pPr>
    <w:rPr>
      <w:rFonts w:ascii="Times New Roman" w:eastAsia="Times New Roman" w:hAnsi="Times New Roman" w:cs="Times New Roman"/>
      <w:lang w:eastAsia="ru-RU"/>
    </w:rPr>
  </w:style>
  <w:style w:type="character" w:customStyle="1" w:styleId="extraname">
    <w:name w:val="extraname"/>
    <w:rsid w:val="00D11C6E"/>
  </w:style>
  <w:style w:type="paragraph" w:customStyle="1" w:styleId="ParagraphStyle">
    <w:name w:val="Paragraph Style"/>
    <w:rsid w:val="00D11C6E"/>
    <w:pPr>
      <w:autoSpaceDE w:val="0"/>
      <w:autoSpaceDN w:val="0"/>
      <w:adjustRightInd w:val="0"/>
    </w:pPr>
    <w:rPr>
      <w:rFonts w:ascii="Arial" w:eastAsia="Calibri" w:hAnsi="Arial" w:cs="Arial"/>
      <w:sz w:val="24"/>
      <w:szCs w:val="24"/>
    </w:rPr>
  </w:style>
  <w:style w:type="character" w:customStyle="1" w:styleId="CharacterStyle2">
    <w:name w:val="Character Style 2"/>
    <w:rsid w:val="00D11C6E"/>
    <w:rPr>
      <w:rFonts w:ascii="Arial" w:hAnsi="Arial" w:cs="Arial"/>
      <w:sz w:val="20"/>
      <w:szCs w:val="20"/>
    </w:rPr>
  </w:style>
  <w:style w:type="paragraph" w:customStyle="1" w:styleId="Style1">
    <w:name w:val="Style 1"/>
    <w:rsid w:val="00D11C6E"/>
    <w:pPr>
      <w:widowControl w:val="0"/>
      <w:suppressAutoHyphens/>
      <w:autoSpaceDE w:val="0"/>
      <w:spacing w:line="360" w:lineRule="auto"/>
      <w:jc w:val="both"/>
    </w:pPr>
    <w:rPr>
      <w:rFonts w:ascii="Times New Roman" w:eastAsia="Times New Roman" w:hAnsi="Times New Roman" w:cs="Times New Roman"/>
      <w:lang w:eastAsia="ar-SA"/>
    </w:rPr>
  </w:style>
  <w:style w:type="paragraph" w:customStyle="1" w:styleId="Style5">
    <w:name w:val="Style 5"/>
    <w:rsid w:val="00D11C6E"/>
    <w:pPr>
      <w:widowControl w:val="0"/>
      <w:suppressAutoHyphens/>
      <w:autoSpaceDE w:val="0"/>
      <w:spacing w:line="360" w:lineRule="auto"/>
      <w:jc w:val="both"/>
    </w:pPr>
    <w:rPr>
      <w:rFonts w:ascii="Arial" w:eastAsia="Times New Roman" w:hAnsi="Arial" w:cs="Arial"/>
      <w:lang w:eastAsia="ar-SA"/>
    </w:rPr>
  </w:style>
  <w:style w:type="character" w:customStyle="1" w:styleId="2MicrosoftSansSerif85pt">
    <w:name w:val="Основной текст (2) + Microsoft Sans Serif;8.5 pt"/>
    <w:rsid w:val="00D11C6E"/>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285pt">
    <w:name w:val="Основной текст (2) + 8.5 pt;Полужирный"/>
    <w:rsid w:val="00D11C6E"/>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fa">
    <w:name w:val="Основной текст (2) + Полужирный"/>
    <w:rsid w:val="00D11C6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6pt">
    <w:name w:val="Основной текст (2) + 6 pt"/>
    <w:rsid w:val="00D11C6E"/>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paragraph" w:styleId="2fb">
    <w:name w:val="Quote"/>
    <w:basedOn w:val="a3"/>
    <w:next w:val="a3"/>
    <w:link w:val="2fc"/>
    <w:uiPriority w:val="29"/>
    <w:qFormat/>
    <w:rsid w:val="00D11C6E"/>
    <w:pPr>
      <w:spacing w:before="200"/>
      <w:ind w:left="864" w:right="864"/>
      <w:jc w:val="center"/>
    </w:pPr>
    <w:rPr>
      <w:rFonts w:ascii="Calibri" w:eastAsia="Calibri" w:hAnsi="Calibri" w:cs="Times New Roman"/>
      <w:i/>
      <w:iCs/>
      <w:color w:val="404040"/>
      <w:lang w:eastAsia="ru-RU"/>
    </w:rPr>
  </w:style>
  <w:style w:type="character" w:customStyle="1" w:styleId="2fc">
    <w:name w:val="Цитата 2 Знак"/>
    <w:basedOn w:val="a4"/>
    <w:link w:val="2fb"/>
    <w:uiPriority w:val="29"/>
    <w:rsid w:val="00D11C6E"/>
    <w:rPr>
      <w:rFonts w:ascii="Calibri" w:eastAsia="Calibri" w:hAnsi="Calibri" w:cs="Times New Roman"/>
      <w:i/>
      <w:iCs/>
      <w:color w:val="404040"/>
      <w:lang w:eastAsia="ru-RU"/>
    </w:rPr>
  </w:style>
  <w:style w:type="paragraph" w:customStyle="1" w:styleId="76">
    <w:name w:val="Основной текст7"/>
    <w:basedOn w:val="a3"/>
    <w:rsid w:val="00D11C6E"/>
    <w:pPr>
      <w:shd w:val="clear" w:color="auto" w:fill="FFFFFF"/>
      <w:spacing w:before="480" w:after="2220" w:line="648" w:lineRule="exact"/>
      <w:ind w:hanging="440"/>
      <w:jc w:val="center"/>
    </w:pPr>
    <w:rPr>
      <w:rFonts w:ascii="Times New Roman" w:eastAsia="Times New Roman" w:hAnsi="Times New Roman" w:cs="Times New Roman"/>
      <w:sz w:val="27"/>
      <w:szCs w:val="27"/>
      <w:lang w:eastAsia="ru-RU"/>
    </w:rPr>
  </w:style>
  <w:style w:type="character" w:customStyle="1" w:styleId="3e">
    <w:name w:val="Основной текст3"/>
    <w:rsid w:val="00D11C6E"/>
    <w:rPr>
      <w:rFonts w:ascii="Times New Roman" w:eastAsia="Times New Roman" w:hAnsi="Times New Roman"/>
      <w:b w:val="0"/>
      <w:bCs w:val="0"/>
      <w:i w:val="0"/>
      <w:iCs w:val="0"/>
      <w:smallCaps w:val="0"/>
      <w:strike w:val="0"/>
      <w:dstrike w:val="0"/>
      <w:spacing w:val="0"/>
      <w:sz w:val="27"/>
      <w:szCs w:val="27"/>
      <w:u w:val="none"/>
      <w:effect w:val="none"/>
      <w:shd w:val="clear" w:color="auto" w:fill="FFFFFF"/>
    </w:rPr>
  </w:style>
  <w:style w:type="character" w:customStyle="1" w:styleId="220">
    <w:name w:val="Заголовок №2 (2)"/>
    <w:rsid w:val="00D11C6E"/>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table" w:customStyle="1" w:styleId="3f">
    <w:name w:val="Сетка таблицы3"/>
    <w:basedOn w:val="a5"/>
    <w:next w:val="aff2"/>
    <w:uiPriority w:val="39"/>
    <w:rsid w:val="00D11C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5"/>
    <w:next w:val="aff2"/>
    <w:uiPriority w:val="39"/>
    <w:rsid w:val="00D11C6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Сетка таблицы5"/>
    <w:basedOn w:val="a5"/>
    <w:next w:val="aff2"/>
    <w:rsid w:val="00D11C6E"/>
    <w:pPr>
      <w:spacing w:after="0" w:line="240" w:lineRule="auto"/>
    </w:pPr>
    <w:rPr>
      <w:rFonts w:ascii="Calibri" w:eastAsia="SimSun"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5"/>
    <w:next w:val="aff2"/>
    <w:uiPriority w:val="39"/>
    <w:rsid w:val="00D11C6E"/>
    <w:pPr>
      <w:spacing w:after="0" w:line="240" w:lineRule="auto"/>
    </w:pPr>
    <w:rPr>
      <w:rFonts w:ascii="Calibri" w:eastAsia="SimSun"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5"/>
    <w:next w:val="aff2"/>
    <w:uiPriority w:val="59"/>
    <w:qFormat/>
    <w:rsid w:val="00D11C6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5"/>
    <w:next w:val="aff2"/>
    <w:uiPriority w:val="39"/>
    <w:rsid w:val="00D11C6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1">
    <w:name w:val="Основной текст (6)1"/>
    <w:basedOn w:val="a3"/>
    <w:uiPriority w:val="99"/>
    <w:rsid w:val="00D11C6E"/>
    <w:pPr>
      <w:shd w:val="clear" w:color="auto" w:fill="FFFFFF"/>
      <w:spacing w:before="60" w:line="270" w:lineRule="exact"/>
      <w:ind w:firstLine="320"/>
      <w:jc w:val="both"/>
    </w:pPr>
    <w:rPr>
      <w:rFonts w:ascii="Calibri" w:eastAsia="Calibri" w:hAnsi="Calibri" w:cs="Times New Roman"/>
      <w:sz w:val="21"/>
      <w:szCs w:val="21"/>
    </w:rPr>
  </w:style>
  <w:style w:type="character" w:customStyle="1" w:styleId="67">
    <w:name w:val="Основной текст (6) + Курсив"/>
    <w:aliases w:val="Интервал 0 pt2"/>
    <w:uiPriority w:val="99"/>
    <w:rsid w:val="00D11C6E"/>
    <w:rPr>
      <w:i/>
      <w:iCs/>
      <w:spacing w:val="-10"/>
      <w:sz w:val="21"/>
      <w:szCs w:val="21"/>
      <w:shd w:val="clear" w:color="auto" w:fill="FFFFFF"/>
    </w:rPr>
  </w:style>
  <w:style w:type="character" w:customStyle="1" w:styleId="1010">
    <w:name w:val="Основной текст + 101"/>
    <w:aliases w:val="5 pt1,Курсив1,Интервал 0 pt1,Основной текст + 91,Заголовок №2 + Tahoma,10 pt1,Основной текст (2) + Полужирный1"/>
    <w:rsid w:val="00D11C6E"/>
    <w:rPr>
      <w:rFonts w:ascii="Times New Roman" w:hAnsi="Times New Roman" w:cs="Times New Roman"/>
      <w:i/>
      <w:iCs/>
      <w:spacing w:val="-10"/>
      <w:sz w:val="21"/>
      <w:szCs w:val="21"/>
    </w:rPr>
  </w:style>
  <w:style w:type="character" w:customStyle="1" w:styleId="A33">
    <w:name w:val="A3+3"/>
    <w:uiPriority w:val="99"/>
    <w:rsid w:val="00D11C6E"/>
    <w:rPr>
      <w:rFonts w:cs="SchoolBookSanPin"/>
      <w:color w:val="000000"/>
    </w:rPr>
  </w:style>
  <w:style w:type="character" w:customStyle="1" w:styleId="1fc">
    <w:name w:val="Неразрешенное упоминание1"/>
    <w:uiPriority w:val="99"/>
    <w:semiHidden/>
    <w:unhideWhenUsed/>
    <w:rsid w:val="00D11C6E"/>
    <w:rPr>
      <w:color w:val="605E5C"/>
      <w:shd w:val="clear" w:color="auto" w:fill="E1DFDD"/>
    </w:rPr>
  </w:style>
  <w:style w:type="numbering" w:customStyle="1" w:styleId="1">
    <w:name w:val="Текущий список1"/>
    <w:uiPriority w:val="99"/>
    <w:rsid w:val="00D11C6E"/>
    <w:pPr>
      <w:numPr>
        <w:numId w:val="15"/>
      </w:numPr>
    </w:pPr>
  </w:style>
  <w:style w:type="numbering" w:customStyle="1" w:styleId="2">
    <w:name w:val="Текущий список2"/>
    <w:uiPriority w:val="99"/>
    <w:rsid w:val="00D11C6E"/>
    <w:pPr>
      <w:numPr>
        <w:numId w:val="16"/>
      </w:numPr>
    </w:pPr>
  </w:style>
  <w:style w:type="numbering" w:customStyle="1" w:styleId="3">
    <w:name w:val="Текущий список3"/>
    <w:uiPriority w:val="99"/>
    <w:rsid w:val="00D11C6E"/>
    <w:pPr>
      <w:numPr>
        <w:numId w:val="17"/>
      </w:numPr>
    </w:pPr>
  </w:style>
  <w:style w:type="paragraph" w:customStyle="1" w:styleId="list-numnew">
    <w:name w:val="list-num_new"/>
    <w:basedOn w:val="NoParagraphStyle"/>
    <w:next w:val="NoParagraphStyle"/>
    <w:uiPriority w:val="99"/>
    <w:rsid w:val="00D11C6E"/>
    <w:pPr>
      <w:tabs>
        <w:tab w:val="right" w:pos="340"/>
        <w:tab w:val="left" w:pos="397"/>
      </w:tabs>
      <w:spacing w:after="160"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D11C6E"/>
    <w:pPr>
      <w:spacing w:before="113" w:after="160" w:line="240" w:lineRule="atLeast"/>
      <w:ind w:firstLine="227"/>
      <w:jc w:val="both"/>
    </w:pPr>
    <w:rPr>
      <w:rFonts w:ascii="SchoolBookSanPin-Regular" w:hAnsi="SchoolBookSanPin-Regular" w:cs="SchoolBookSanPin-Regular"/>
      <w:sz w:val="20"/>
      <w:szCs w:val="20"/>
      <w:lang w:val="ru-RU"/>
    </w:rPr>
  </w:style>
  <w:style w:type="paragraph" w:customStyle="1" w:styleId="table-bodyBold">
    <w:name w:val="table-body_Bold"/>
    <w:basedOn w:val="NoParagraphStyle"/>
    <w:next w:val="NoParagraphStyle"/>
    <w:uiPriority w:val="99"/>
    <w:rsid w:val="00D11C6E"/>
    <w:pPr>
      <w:spacing w:after="160" w:line="200" w:lineRule="atLeast"/>
    </w:pPr>
    <w:rPr>
      <w:rFonts w:ascii="SchoolBookSanPin-Bold" w:hAnsi="SchoolBookSanPin-Bold" w:cs="SchoolBookSanPin-Bold"/>
      <w:b/>
      <w:bCs/>
      <w:sz w:val="18"/>
      <w:szCs w:val="18"/>
      <w:lang w:val="ru-RU"/>
    </w:rPr>
  </w:style>
  <w:style w:type="character" w:customStyle="1" w:styleId="Superscript">
    <w:name w:val="Superscript"/>
    <w:uiPriority w:val="99"/>
    <w:rsid w:val="00D11C6E"/>
    <w:rPr>
      <w:vertAlign w:val="superscript"/>
    </w:rPr>
  </w:style>
  <w:style w:type="character" w:customStyle="1" w:styleId="Superscriptnonecolor">
    <w:name w:val="Superscript_none_color"/>
    <w:uiPriority w:val="99"/>
    <w:rsid w:val="00D11C6E"/>
    <w:rPr>
      <w:outline/>
      <w:color w:val="000000"/>
      <w:vertAlign w:val="superscript"/>
    </w:rPr>
  </w:style>
  <w:style w:type="character" w:customStyle="1" w:styleId="SymbolPS">
    <w:name w:val="Symbol PS"/>
    <w:uiPriority w:val="99"/>
    <w:rsid w:val="00D11C6E"/>
    <w:rPr>
      <w:rFonts w:ascii="SymbolPS" w:hAnsi="SymbolPS" w:cs="SymbolPS"/>
    </w:rPr>
  </w:style>
  <w:style w:type="paragraph" w:customStyle="1" w:styleId="affffff3">
    <w:name w:val="Колонтитулы"/>
    <w:rsid w:val="00D11C6E"/>
    <w:pPr>
      <w:tabs>
        <w:tab w:val="right" w:pos="9020"/>
      </w:tabs>
    </w:pPr>
    <w:rPr>
      <w:rFonts w:ascii="Helvetica Neue" w:eastAsia="Calibri" w:hAnsi="Helvetica Neue" w:cs="Arial Unicode MS"/>
      <w:color w:val="000000"/>
      <w:sz w:val="24"/>
      <w:szCs w:val="24"/>
      <w:lang w:eastAsia="ru-RU"/>
    </w:rPr>
  </w:style>
  <w:style w:type="numbering" w:customStyle="1" w:styleId="1fd">
    <w:name w:val="Импортированный стиль 1"/>
    <w:rsid w:val="00D11C6E"/>
  </w:style>
  <w:style w:type="numbering" w:customStyle="1" w:styleId="3f0">
    <w:name w:val="Импортированный стиль 3"/>
    <w:rsid w:val="00D11C6E"/>
  </w:style>
  <w:style w:type="paragraph" w:customStyle="1" w:styleId="4a">
    <w:name w:val="4 (Заголовки)"/>
    <w:rsid w:val="00D11C6E"/>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D11C6E"/>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affffff4">
    <w:name w:val="Текст_булит (Доп. текст)"/>
    <w:basedOn w:val="a3"/>
    <w:uiPriority w:val="99"/>
    <w:rsid w:val="00D11C6E"/>
    <w:pPr>
      <w:autoSpaceDE w:val="0"/>
      <w:autoSpaceDN w:val="0"/>
      <w:adjustRightInd w:val="0"/>
      <w:spacing w:line="237" w:lineRule="atLeast"/>
      <w:ind w:left="283" w:hanging="170"/>
      <w:jc w:val="both"/>
      <w:textAlignment w:val="center"/>
    </w:pPr>
    <w:rPr>
      <w:rFonts w:ascii="SchoolBookSanPin" w:eastAsia="Times New Roman" w:hAnsi="SchoolBookSanPin" w:cs="SchoolBookSanPin"/>
      <w:sz w:val="20"/>
      <w:szCs w:val="20"/>
      <w:lang w:eastAsia="ru-RU"/>
    </w:rPr>
  </w:style>
  <w:style w:type="paragraph" w:customStyle="1" w:styleId="affffff5">
    <w:name w:val="Заг_класс (Заголовки)"/>
    <w:basedOn w:val="a3"/>
    <w:uiPriority w:val="99"/>
    <w:rsid w:val="00D11C6E"/>
    <w:pPr>
      <w:autoSpaceDE w:val="0"/>
      <w:autoSpaceDN w:val="0"/>
      <w:adjustRightInd w:val="0"/>
      <w:spacing w:after="57" w:line="237" w:lineRule="atLeast"/>
      <w:ind w:firstLine="283"/>
      <w:jc w:val="both"/>
      <w:textAlignment w:val="center"/>
    </w:pPr>
    <w:rPr>
      <w:rFonts w:ascii="Times New Roman" w:eastAsia="Times New Roman" w:hAnsi="Times New Roman" w:cs="Times New Roman"/>
      <w:b/>
      <w:bCs/>
      <w:sz w:val="20"/>
      <w:szCs w:val="20"/>
      <w:lang w:eastAsia="ru-RU"/>
    </w:rPr>
  </w:style>
  <w:style w:type="paragraph" w:customStyle="1" w:styleId="5d">
    <w:name w:val="Заг 5 п/ж (Заголовки)"/>
    <w:basedOn w:val="a3"/>
    <w:uiPriority w:val="99"/>
    <w:rsid w:val="00D11C6E"/>
    <w:pPr>
      <w:autoSpaceDE w:val="0"/>
      <w:autoSpaceDN w:val="0"/>
      <w:adjustRightInd w:val="0"/>
      <w:spacing w:before="113" w:after="57" w:line="237" w:lineRule="atLeast"/>
      <w:ind w:firstLine="283"/>
      <w:textAlignment w:val="center"/>
    </w:pPr>
    <w:rPr>
      <w:rFonts w:ascii="Times New Roman" w:eastAsia="Times New Roman" w:hAnsi="Times New Roman" w:cs="Times New Roman"/>
      <w:b/>
      <w:bCs/>
      <w:sz w:val="20"/>
      <w:szCs w:val="20"/>
      <w:lang w:eastAsia="ru-RU"/>
    </w:rPr>
  </w:style>
  <w:style w:type="paragraph" w:customStyle="1" w:styleId="5-">
    <w:name w:val="Заг 5 п/ж-курсив (Заголовки)"/>
    <w:basedOn w:val="a3"/>
    <w:uiPriority w:val="99"/>
    <w:rsid w:val="00D11C6E"/>
    <w:pPr>
      <w:autoSpaceDE w:val="0"/>
      <w:autoSpaceDN w:val="0"/>
      <w:adjustRightInd w:val="0"/>
      <w:spacing w:before="85" w:after="28" w:line="237" w:lineRule="atLeast"/>
      <w:ind w:firstLine="283"/>
      <w:textAlignment w:val="center"/>
    </w:pPr>
    <w:rPr>
      <w:rFonts w:ascii="Times New Roman" w:eastAsia="Times New Roman" w:hAnsi="Times New Roman" w:cs="Times New Roman"/>
      <w:b/>
      <w:bCs/>
      <w:i/>
      <w:iCs/>
      <w:sz w:val="20"/>
      <w:szCs w:val="20"/>
      <w:lang w:eastAsia="ru-RU"/>
    </w:rPr>
  </w:style>
  <w:style w:type="character" w:customStyle="1" w:styleId="Underline">
    <w:name w:val="Underline"/>
    <w:uiPriority w:val="99"/>
    <w:rsid w:val="00D11C6E"/>
    <w:rPr>
      <w:u w:val="thick"/>
    </w:rPr>
  </w:style>
  <w:style w:type="paragraph" w:customStyle="1" w:styleId="Zag1np">
    <w:name w:val="Zag_1___np"/>
    <w:basedOn w:val="NoParagraphStyle"/>
    <w:uiPriority w:val="99"/>
    <w:rsid w:val="00D11C6E"/>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D11C6E"/>
    <w:pPr>
      <w:tabs>
        <w:tab w:val="right" w:pos="5896"/>
        <w:tab w:val="right" w:pos="6350"/>
      </w:tabs>
      <w:suppressAutoHyphens/>
      <w:spacing w:after="160" w:line="240" w:lineRule="atLeast"/>
    </w:pPr>
    <w:rPr>
      <w:rFonts w:ascii="SchoolBookSanPin" w:hAnsi="SchoolBookSanPin" w:cs="SchoolBookSanPin"/>
      <w:sz w:val="20"/>
      <w:szCs w:val="20"/>
      <w:lang w:val="ru-RU"/>
    </w:rPr>
  </w:style>
  <w:style w:type="paragraph" w:customStyle="1" w:styleId="Body1">
    <w:name w:val="Body_"/>
    <w:basedOn w:val="NoParagraphStyle"/>
    <w:uiPriority w:val="99"/>
    <w:rsid w:val="00D11C6E"/>
    <w:pPr>
      <w:tabs>
        <w:tab w:val="left" w:pos="560"/>
      </w:tabs>
      <w:spacing w:after="160"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D11C6E"/>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D11C6E"/>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D11C6E"/>
    <w:pPr>
      <w:tabs>
        <w:tab w:val="left" w:pos="227"/>
      </w:tabs>
      <w:spacing w:after="160" w:line="240" w:lineRule="atLeast"/>
      <w:ind w:left="227" w:hanging="227"/>
      <w:jc w:val="both"/>
    </w:pPr>
    <w:rPr>
      <w:rFonts w:ascii="SchoolBookSanPin" w:hAnsi="SchoolBookSanPin" w:cs="SchoolBookSanPin"/>
      <w:sz w:val="20"/>
      <w:szCs w:val="20"/>
      <w:lang w:val="ru-RU"/>
    </w:rPr>
  </w:style>
  <w:style w:type="paragraph" w:customStyle="1" w:styleId="Zag31">
    <w:name w:val="Zag_3___"/>
    <w:basedOn w:val="NoParagraphStyle"/>
    <w:uiPriority w:val="99"/>
    <w:rsid w:val="00D11C6E"/>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0">
    <w:name w:val="Zag_4___"/>
    <w:basedOn w:val="NoParagraphStyle"/>
    <w:uiPriority w:val="99"/>
    <w:rsid w:val="00D11C6E"/>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D11C6E"/>
    <w:pPr>
      <w:tabs>
        <w:tab w:val="left" w:pos="560"/>
      </w:tabs>
      <w:spacing w:after="160"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D11C6E"/>
    <w:pPr>
      <w:spacing w:after="160"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D11C6E"/>
    <w:pPr>
      <w:tabs>
        <w:tab w:val="left" w:pos="560"/>
      </w:tabs>
      <w:spacing w:after="160"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D11C6E"/>
    <w:pPr>
      <w:spacing w:after="160"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D11C6E"/>
    <w:pPr>
      <w:spacing w:after="160" w:line="200" w:lineRule="atLeast"/>
    </w:pPr>
    <w:rPr>
      <w:rFonts w:ascii="SchoolBookSanPin" w:hAnsi="SchoolBookSanPin" w:cs="SchoolBookSanPin"/>
      <w:sz w:val="18"/>
      <w:szCs w:val="18"/>
      <w:lang w:val="ru-RU"/>
    </w:rPr>
  </w:style>
  <w:style w:type="character" w:customStyle="1" w:styleId="ispanperen">
    <w:name w:val="ispan_peren"/>
    <w:uiPriority w:val="99"/>
    <w:rsid w:val="00D11C6E"/>
    <w:rPr>
      <w:lang w:val="es-ES_tradnl"/>
    </w:rPr>
  </w:style>
  <w:style w:type="character" w:customStyle="1" w:styleId="Bullit2">
    <w:name w:val="Bullit_2"/>
    <w:uiPriority w:val="99"/>
    <w:rsid w:val="00D11C6E"/>
    <w:rPr>
      <w:rFonts w:ascii="Symbola" w:hAnsi="Symbola" w:cs="Symbola"/>
      <w:position w:val="3"/>
      <w:sz w:val="12"/>
      <w:szCs w:val="12"/>
    </w:rPr>
  </w:style>
  <w:style w:type="character" w:customStyle="1" w:styleId="jpfdse">
    <w:name w:val="jpfdse"/>
    <w:rsid w:val="00D11C6E"/>
  </w:style>
  <w:style w:type="paragraph" w:customStyle="1" w:styleId="Zag50">
    <w:name w:val="Zag_5"/>
    <w:basedOn w:val="Body0"/>
    <w:uiPriority w:val="99"/>
    <w:rsid w:val="00D11C6E"/>
    <w:pPr>
      <w:keepNext/>
      <w:spacing w:after="160"/>
    </w:pPr>
    <w:rPr>
      <w:rFonts w:ascii="SchoolBookSanPin-BoldItalic" w:hAnsi="SchoolBookSanPin-BoldItalic" w:cs="SchoolBookSanPin-BoldItalic"/>
      <w:b/>
      <w:bCs/>
      <w:i/>
      <w:iCs/>
    </w:rPr>
  </w:style>
  <w:style w:type="paragraph" w:customStyle="1" w:styleId="tblzag5">
    <w:name w:val="tbl_zag_5"/>
    <w:basedOn w:val="tblleft"/>
    <w:uiPriority w:val="99"/>
    <w:rsid w:val="00D11C6E"/>
    <w:pPr>
      <w:spacing w:after="160"/>
    </w:pPr>
    <w:rPr>
      <w:rFonts w:ascii="SchoolBookSanPin-BoldItalic" w:hAnsi="SchoolBookSanPin-BoldItalic" w:cs="SchoolBookSanPin-BoldItalic"/>
      <w:b/>
      <w:bCs/>
      <w:i/>
      <w:iCs/>
    </w:rPr>
  </w:style>
  <w:style w:type="paragraph" w:customStyle="1" w:styleId="tblSpisok-1">
    <w:name w:val="tbl_Spisok-1"/>
    <w:basedOn w:val="Spisok-1"/>
    <w:uiPriority w:val="99"/>
    <w:rsid w:val="00D11C6E"/>
    <w:pPr>
      <w:spacing w:after="160" w:line="200" w:lineRule="atLeast"/>
      <w:jc w:val="left"/>
    </w:pPr>
    <w:rPr>
      <w:rFonts w:ascii="SchoolBookSanPin" w:hAnsi="SchoolBookSanPin" w:cs="SchoolBookSanPin"/>
      <w:sz w:val="18"/>
      <w:szCs w:val="18"/>
    </w:rPr>
  </w:style>
  <w:style w:type="character" w:customStyle="1" w:styleId="china">
    <w:name w:val="china"/>
    <w:uiPriority w:val="99"/>
    <w:rsid w:val="00D11C6E"/>
    <w:rPr>
      <w:rFonts w:ascii="SimSun" w:eastAsia="SimSun" w:cs="SimSun"/>
    </w:rPr>
  </w:style>
  <w:style w:type="character" w:customStyle="1" w:styleId="affffff6">
    <w:name w:val="Ïîëóæèðíûé (Âûäåëåíèÿ)"/>
    <w:uiPriority w:val="99"/>
    <w:rsid w:val="00D11C6E"/>
    <w:rPr>
      <w:b/>
      <w:bCs/>
      <w:color w:val="000000"/>
      <w:w w:val="100"/>
    </w:rPr>
  </w:style>
  <w:style w:type="paragraph" w:customStyle="1" w:styleId="list-bullet-box">
    <w:name w:val="list-bullet-box"/>
    <w:basedOn w:val="body"/>
    <w:uiPriority w:val="99"/>
    <w:rsid w:val="00D11C6E"/>
    <w:pPr>
      <w:spacing w:after="160"/>
      <w:ind w:left="227" w:hanging="142"/>
    </w:pPr>
  </w:style>
  <w:style w:type="paragraph" w:customStyle="1" w:styleId="listbullet">
    <w:name w:val="list_bullet"/>
    <w:basedOn w:val="NoParagraphStyle"/>
    <w:uiPriority w:val="99"/>
    <w:rsid w:val="00D11C6E"/>
    <w:pPr>
      <w:spacing w:after="160"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D11C6E"/>
    <w:rPr>
      <w:b/>
      <w:i/>
    </w:rPr>
  </w:style>
  <w:style w:type="character" w:customStyle="1" w:styleId="NONE">
    <w:name w:val="NONE"/>
    <w:uiPriority w:val="99"/>
    <w:rsid w:val="00D11C6E"/>
    <w:rPr>
      <w:color w:val="000000"/>
      <w:w w:val="100"/>
    </w:rPr>
  </w:style>
  <w:style w:type="character" w:customStyle="1" w:styleId="affffff7">
    <w:name w:val="Êóðñèâ (Âûäåëåíèÿ)"/>
    <w:uiPriority w:val="99"/>
    <w:rsid w:val="00D11C6E"/>
    <w:rPr>
      <w:i/>
      <w:color w:val="000000"/>
      <w:w w:val="100"/>
    </w:rPr>
  </w:style>
  <w:style w:type="character" w:customStyle="1" w:styleId="affffff8">
    <w:name w:val="Ïîëóæèðíûé Êóðñèâ (Âûäåëåíèÿ)"/>
    <w:uiPriority w:val="99"/>
    <w:rsid w:val="00D11C6E"/>
    <w:rPr>
      <w:b/>
      <w:i/>
      <w:color w:val="000000"/>
      <w:w w:val="100"/>
    </w:rPr>
  </w:style>
  <w:style w:type="character" w:customStyle="1" w:styleId="1fe">
    <w:name w:val="Название Знак1"/>
    <w:uiPriority w:val="99"/>
    <w:rsid w:val="00D11C6E"/>
    <w:rPr>
      <w:rFonts w:ascii="Verdana" w:eastAsia="Verdana" w:hAnsi="Verdana" w:cs="Verdana"/>
      <w:b/>
      <w:bCs/>
      <w:sz w:val="78"/>
      <w:szCs w:val="78"/>
      <w:lang w:eastAsia="en-US"/>
    </w:rPr>
  </w:style>
  <w:style w:type="paragraph" w:styleId="3f1">
    <w:name w:val="Body Text Indent 3"/>
    <w:basedOn w:val="a3"/>
    <w:link w:val="3f2"/>
    <w:uiPriority w:val="99"/>
    <w:unhideWhenUsed/>
    <w:rsid w:val="00D11C6E"/>
    <w:pPr>
      <w:spacing w:line="360" w:lineRule="auto"/>
      <w:ind w:firstLine="705"/>
      <w:jc w:val="both"/>
    </w:pPr>
    <w:rPr>
      <w:rFonts w:ascii="SLBookman Old Style Cyr" w:eastAsia="Calibri" w:hAnsi="SLBookman Old Style Cyr" w:cs="Times New Roman"/>
      <w:lang w:val="tt-RU"/>
    </w:rPr>
  </w:style>
  <w:style w:type="character" w:customStyle="1" w:styleId="3f2">
    <w:name w:val="Основной текст с отступом 3 Знак"/>
    <w:basedOn w:val="a4"/>
    <w:link w:val="3f1"/>
    <w:uiPriority w:val="99"/>
    <w:rsid w:val="00D11C6E"/>
    <w:rPr>
      <w:rFonts w:ascii="SLBookman Old Style Cyr" w:eastAsia="Calibri" w:hAnsi="SLBookman Old Style Cyr" w:cs="Times New Roman"/>
      <w:lang w:val="tt-RU"/>
    </w:rPr>
  </w:style>
  <w:style w:type="character" w:customStyle="1" w:styleId="ListParagraphChar">
    <w:name w:val="List Paragraph Char"/>
    <w:link w:val="1ff"/>
    <w:locked/>
    <w:rsid w:val="00D11C6E"/>
    <w:rPr>
      <w:rFonts w:eastAsia="Times New Roman"/>
    </w:rPr>
  </w:style>
  <w:style w:type="paragraph" w:customStyle="1" w:styleId="1ff">
    <w:name w:val="Абзац списка1"/>
    <w:basedOn w:val="a3"/>
    <w:link w:val="ListParagraphChar"/>
    <w:qFormat/>
    <w:rsid w:val="00D11C6E"/>
    <w:pPr>
      <w:spacing w:after="200" w:line="276" w:lineRule="auto"/>
      <w:ind w:left="720"/>
      <w:contextualSpacing/>
    </w:pPr>
    <w:rPr>
      <w:rFonts w:eastAsia="Times New Roman"/>
    </w:rPr>
  </w:style>
  <w:style w:type="character" w:customStyle="1" w:styleId="3f3">
    <w:name w:val="Колонтитул (3)_"/>
    <w:link w:val="3f4"/>
    <w:locked/>
    <w:rsid w:val="00D11C6E"/>
    <w:rPr>
      <w:b/>
      <w:spacing w:val="4"/>
      <w:sz w:val="19"/>
      <w:shd w:val="clear" w:color="auto" w:fill="FFFFFF"/>
    </w:rPr>
  </w:style>
  <w:style w:type="paragraph" w:customStyle="1" w:styleId="3f4">
    <w:name w:val="Колонтитул (3)"/>
    <w:basedOn w:val="a3"/>
    <w:link w:val="3f3"/>
    <w:rsid w:val="00D11C6E"/>
    <w:pPr>
      <w:shd w:val="clear" w:color="auto" w:fill="FFFFFF"/>
      <w:spacing w:line="240" w:lineRule="atLeast"/>
    </w:pPr>
    <w:rPr>
      <w:b/>
      <w:spacing w:val="4"/>
      <w:sz w:val="19"/>
    </w:rPr>
  </w:style>
  <w:style w:type="character" w:customStyle="1" w:styleId="4b">
    <w:name w:val="Основной текст (4)_"/>
    <w:link w:val="4c"/>
    <w:locked/>
    <w:rsid w:val="00D11C6E"/>
    <w:rPr>
      <w:spacing w:val="4"/>
      <w:sz w:val="8"/>
      <w:shd w:val="clear" w:color="auto" w:fill="FFFFFF"/>
    </w:rPr>
  </w:style>
  <w:style w:type="paragraph" w:customStyle="1" w:styleId="4c">
    <w:name w:val="Основной текст (4)"/>
    <w:basedOn w:val="a3"/>
    <w:link w:val="4b"/>
    <w:rsid w:val="00D11C6E"/>
    <w:pPr>
      <w:shd w:val="clear" w:color="auto" w:fill="FFFFFF"/>
      <w:spacing w:line="212" w:lineRule="exact"/>
      <w:jc w:val="both"/>
    </w:pPr>
    <w:rPr>
      <w:spacing w:val="4"/>
      <w:sz w:val="8"/>
    </w:rPr>
  </w:style>
  <w:style w:type="character" w:customStyle="1" w:styleId="320">
    <w:name w:val="Заголовок №3 (2)_"/>
    <w:link w:val="321"/>
    <w:locked/>
    <w:rsid w:val="00D11C6E"/>
    <w:rPr>
      <w:spacing w:val="3"/>
      <w:sz w:val="17"/>
      <w:shd w:val="clear" w:color="auto" w:fill="FFFFFF"/>
    </w:rPr>
  </w:style>
  <w:style w:type="paragraph" w:customStyle="1" w:styleId="321">
    <w:name w:val="Заголовок №3 (2)"/>
    <w:basedOn w:val="a3"/>
    <w:link w:val="320"/>
    <w:rsid w:val="00D11C6E"/>
    <w:pPr>
      <w:shd w:val="clear" w:color="auto" w:fill="FFFFFF"/>
      <w:spacing w:line="223" w:lineRule="exact"/>
      <w:jc w:val="right"/>
      <w:outlineLvl w:val="2"/>
    </w:pPr>
    <w:rPr>
      <w:spacing w:val="3"/>
      <w:sz w:val="17"/>
    </w:rPr>
  </w:style>
  <w:style w:type="character" w:customStyle="1" w:styleId="121">
    <w:name w:val="Заголовок №1 (2)_"/>
    <w:link w:val="122"/>
    <w:locked/>
    <w:rsid w:val="00D11C6E"/>
    <w:rPr>
      <w:b/>
      <w:spacing w:val="2"/>
      <w:shd w:val="clear" w:color="auto" w:fill="FFFFFF"/>
    </w:rPr>
  </w:style>
  <w:style w:type="paragraph" w:customStyle="1" w:styleId="122">
    <w:name w:val="Заголовок №1 (2)"/>
    <w:basedOn w:val="a3"/>
    <w:link w:val="121"/>
    <w:rsid w:val="00D11C6E"/>
    <w:pPr>
      <w:shd w:val="clear" w:color="auto" w:fill="FFFFFF"/>
      <w:spacing w:before="240" w:after="180" w:line="240" w:lineRule="atLeast"/>
      <w:jc w:val="center"/>
      <w:outlineLvl w:val="0"/>
    </w:pPr>
    <w:rPr>
      <w:b/>
      <w:spacing w:val="2"/>
    </w:rPr>
  </w:style>
  <w:style w:type="character" w:customStyle="1" w:styleId="114">
    <w:name w:val="Основной текст (11)_"/>
    <w:link w:val="115"/>
    <w:locked/>
    <w:rsid w:val="00D11C6E"/>
    <w:rPr>
      <w:rFonts w:ascii="Tahoma" w:hAnsi="Tahoma" w:cs="Tahoma"/>
      <w:spacing w:val="-13"/>
      <w:sz w:val="17"/>
      <w:shd w:val="clear" w:color="auto" w:fill="FFFFFF"/>
    </w:rPr>
  </w:style>
  <w:style w:type="paragraph" w:customStyle="1" w:styleId="115">
    <w:name w:val="Основной текст (11)"/>
    <w:basedOn w:val="a3"/>
    <w:link w:val="114"/>
    <w:rsid w:val="00D11C6E"/>
    <w:pPr>
      <w:shd w:val="clear" w:color="auto" w:fill="FFFFFF"/>
      <w:spacing w:before="180" w:line="205" w:lineRule="exact"/>
      <w:jc w:val="both"/>
    </w:pPr>
    <w:rPr>
      <w:rFonts w:ascii="Tahoma" w:hAnsi="Tahoma" w:cs="Tahoma"/>
      <w:spacing w:val="-13"/>
      <w:sz w:val="17"/>
    </w:rPr>
  </w:style>
  <w:style w:type="character" w:customStyle="1" w:styleId="4d">
    <w:name w:val="Колонтитул (4)_"/>
    <w:link w:val="4e"/>
    <w:locked/>
    <w:rsid w:val="00D11C6E"/>
    <w:rPr>
      <w:spacing w:val="9"/>
      <w:sz w:val="16"/>
      <w:shd w:val="clear" w:color="auto" w:fill="FFFFFF"/>
    </w:rPr>
  </w:style>
  <w:style w:type="paragraph" w:customStyle="1" w:styleId="4e">
    <w:name w:val="Колонтитул (4)"/>
    <w:basedOn w:val="a3"/>
    <w:link w:val="4d"/>
    <w:rsid w:val="00D11C6E"/>
    <w:pPr>
      <w:shd w:val="clear" w:color="auto" w:fill="FFFFFF"/>
      <w:spacing w:line="240" w:lineRule="atLeast"/>
    </w:pPr>
    <w:rPr>
      <w:spacing w:val="9"/>
      <w:sz w:val="16"/>
    </w:rPr>
  </w:style>
  <w:style w:type="character" w:customStyle="1" w:styleId="123">
    <w:name w:val="Основной текст (12)_"/>
    <w:link w:val="124"/>
    <w:locked/>
    <w:rsid w:val="00D11C6E"/>
    <w:rPr>
      <w:spacing w:val="4"/>
      <w:sz w:val="19"/>
      <w:shd w:val="clear" w:color="auto" w:fill="FFFFFF"/>
    </w:rPr>
  </w:style>
  <w:style w:type="paragraph" w:customStyle="1" w:styleId="124">
    <w:name w:val="Основной текст (12)"/>
    <w:basedOn w:val="a3"/>
    <w:link w:val="123"/>
    <w:rsid w:val="00D11C6E"/>
    <w:pPr>
      <w:shd w:val="clear" w:color="auto" w:fill="FFFFFF"/>
      <w:spacing w:after="540" w:line="245" w:lineRule="exact"/>
      <w:jc w:val="center"/>
    </w:pPr>
    <w:rPr>
      <w:spacing w:val="4"/>
      <w:sz w:val="19"/>
    </w:rPr>
  </w:style>
  <w:style w:type="character" w:customStyle="1" w:styleId="Exact">
    <w:name w:val="Подпись к картинке Exact"/>
    <w:link w:val="affffff9"/>
    <w:locked/>
    <w:rsid w:val="00D11C6E"/>
    <w:rPr>
      <w:rFonts w:ascii="Bookman Old Style" w:hAnsi="Bookman Old Style"/>
      <w:b/>
      <w:bCs/>
      <w:sz w:val="18"/>
      <w:szCs w:val="18"/>
      <w:shd w:val="clear" w:color="auto" w:fill="FFFFFF"/>
    </w:rPr>
  </w:style>
  <w:style w:type="paragraph" w:customStyle="1" w:styleId="affffff9">
    <w:name w:val="Подпись к картинке"/>
    <w:basedOn w:val="a3"/>
    <w:link w:val="Exact"/>
    <w:rsid w:val="00D11C6E"/>
    <w:pPr>
      <w:shd w:val="clear" w:color="auto" w:fill="FFFFFF"/>
      <w:spacing w:line="240" w:lineRule="atLeast"/>
    </w:pPr>
    <w:rPr>
      <w:rFonts w:ascii="Bookman Old Style" w:hAnsi="Bookman Old Style"/>
      <w:b/>
      <w:bCs/>
      <w:sz w:val="18"/>
      <w:szCs w:val="18"/>
    </w:rPr>
  </w:style>
  <w:style w:type="paragraph" w:customStyle="1" w:styleId="p3">
    <w:name w:val="p3"/>
    <w:basedOn w:val="a3"/>
    <w:uiPriority w:val="99"/>
    <w:rsid w:val="00D11C6E"/>
    <w:pPr>
      <w:spacing w:before="100" w:beforeAutospacing="1" w:after="100" w:afterAutospacing="1"/>
    </w:pPr>
    <w:rPr>
      <w:rFonts w:ascii="Times New Roman" w:eastAsia="Calibri" w:hAnsi="Times New Roman" w:cs="Times New Roman"/>
      <w:lang w:eastAsia="ru-RU"/>
    </w:rPr>
  </w:style>
  <w:style w:type="paragraph" w:customStyle="1" w:styleId="p1">
    <w:name w:val="p1"/>
    <w:basedOn w:val="a3"/>
    <w:uiPriority w:val="99"/>
    <w:rsid w:val="00D11C6E"/>
    <w:pPr>
      <w:spacing w:before="100" w:beforeAutospacing="1" w:after="100" w:afterAutospacing="1"/>
    </w:pPr>
    <w:rPr>
      <w:rFonts w:ascii="Times New Roman" w:eastAsia="Calibri" w:hAnsi="Times New Roman" w:cs="Times New Roman"/>
      <w:lang w:eastAsia="ru-RU"/>
    </w:rPr>
  </w:style>
  <w:style w:type="paragraph" w:customStyle="1" w:styleId="affffffa">
    <w:name w:val="Петит"/>
    <w:basedOn w:val="a3"/>
    <w:uiPriority w:val="99"/>
    <w:rsid w:val="00D11C6E"/>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line="304" w:lineRule="auto"/>
      <w:ind w:firstLine="340"/>
      <w:jc w:val="both"/>
    </w:pPr>
    <w:rPr>
      <w:rFonts w:ascii="SchoolBookC" w:eastAsia="Calibri" w:hAnsi="SchoolBookC" w:cs="SchoolBookC"/>
      <w:sz w:val="19"/>
      <w:szCs w:val="19"/>
      <w:lang w:eastAsia="ru-RU"/>
    </w:rPr>
  </w:style>
  <w:style w:type="paragraph" w:customStyle="1" w:styleId="affffffb">
    <w:name w:val="подзаголовок"/>
    <w:basedOn w:val="a3"/>
    <w:uiPriority w:val="99"/>
    <w:rsid w:val="00D11C6E"/>
    <w:pPr>
      <w:autoSpaceDE w:val="0"/>
      <w:autoSpaceDN w:val="0"/>
      <w:adjustRightInd w:val="0"/>
      <w:spacing w:before="227" w:after="113" w:line="288" w:lineRule="auto"/>
      <w:ind w:firstLine="340"/>
      <w:jc w:val="center"/>
    </w:pPr>
    <w:rPr>
      <w:rFonts w:ascii="Newton-Bold" w:eastAsia="Times New Roman" w:hAnsi="Newton-Bold" w:cs="Newton-Bold"/>
      <w:b/>
      <w:bCs/>
      <w:sz w:val="28"/>
      <w:szCs w:val="28"/>
      <w:lang w:val="en-GB"/>
    </w:rPr>
  </w:style>
  <w:style w:type="paragraph" w:customStyle="1" w:styleId="affffffc">
    <w:name w:val="[Основной абзац]"/>
    <w:basedOn w:val="a3"/>
    <w:uiPriority w:val="99"/>
    <w:rsid w:val="00D11C6E"/>
    <w:pPr>
      <w:autoSpaceDE w:val="0"/>
      <w:autoSpaceDN w:val="0"/>
      <w:adjustRightInd w:val="0"/>
      <w:spacing w:line="288" w:lineRule="auto"/>
      <w:ind w:firstLine="340"/>
      <w:jc w:val="both"/>
    </w:pPr>
    <w:rPr>
      <w:rFonts w:ascii="Newton-Regular" w:eastAsia="Times New Roman" w:hAnsi="Newton-Regular" w:cs="Newton-Regular"/>
      <w:sz w:val="28"/>
      <w:szCs w:val="28"/>
      <w:lang w:val="en-GB"/>
    </w:rPr>
  </w:style>
  <w:style w:type="paragraph" w:customStyle="1" w:styleId="3f5">
    <w:name w:val="Абзац списка3"/>
    <w:basedOn w:val="a3"/>
    <w:uiPriority w:val="99"/>
    <w:rsid w:val="00D11C6E"/>
    <w:pPr>
      <w:spacing w:after="200" w:line="276" w:lineRule="auto"/>
      <w:ind w:left="720"/>
      <w:contextualSpacing/>
    </w:pPr>
    <w:rPr>
      <w:rFonts w:ascii="Calibri" w:eastAsia="Calibri" w:hAnsi="Calibri" w:cs="Times New Roman"/>
    </w:rPr>
  </w:style>
  <w:style w:type="paragraph" w:customStyle="1" w:styleId="1ff0">
    <w:name w:val="Заголовок оглавления1"/>
    <w:basedOn w:val="10"/>
    <w:next w:val="a3"/>
    <w:uiPriority w:val="99"/>
    <w:rsid w:val="00D11C6E"/>
    <w:pPr>
      <w:widowControl/>
      <w:pBdr>
        <w:bottom w:val="none" w:sz="0" w:space="0" w:color="auto"/>
      </w:pBdr>
      <w:spacing w:before="480"/>
      <w:outlineLvl w:val="9"/>
    </w:pPr>
    <w:rPr>
      <w:rFonts w:ascii="Cambria" w:eastAsia="Calibri" w:hAnsi="Cambria"/>
      <w:b w:val="0"/>
      <w:color w:val="365F91"/>
      <w:szCs w:val="28"/>
      <w:lang w:val="ru-RU" w:eastAsia="ru-RU"/>
    </w:rPr>
  </w:style>
  <w:style w:type="paragraph" w:customStyle="1" w:styleId="116">
    <w:name w:val="Абзац списка11"/>
    <w:basedOn w:val="a3"/>
    <w:uiPriority w:val="99"/>
    <w:rsid w:val="00D11C6E"/>
    <w:pPr>
      <w:spacing w:after="200" w:line="276" w:lineRule="auto"/>
      <w:ind w:left="720"/>
      <w:contextualSpacing/>
    </w:pPr>
    <w:rPr>
      <w:rFonts w:ascii="Calibri" w:eastAsia="Times New Roman" w:hAnsi="Calibri" w:cs="Times New Roman"/>
      <w:szCs w:val="20"/>
    </w:rPr>
  </w:style>
  <w:style w:type="paragraph" w:customStyle="1" w:styleId="117">
    <w:name w:val="Заголовок оглавления11"/>
    <w:basedOn w:val="10"/>
    <w:next w:val="a3"/>
    <w:uiPriority w:val="99"/>
    <w:semiHidden/>
    <w:rsid w:val="00D11C6E"/>
    <w:pPr>
      <w:widowControl/>
      <w:pBdr>
        <w:bottom w:val="none" w:sz="0" w:space="0" w:color="auto"/>
      </w:pBdr>
      <w:spacing w:before="480"/>
      <w:outlineLvl w:val="9"/>
    </w:pPr>
    <w:rPr>
      <w:rFonts w:ascii="Cambria" w:eastAsia="Calibri" w:hAnsi="Cambria"/>
      <w:b w:val="0"/>
      <w:color w:val="365F91"/>
      <w:szCs w:val="28"/>
      <w:lang w:val="ru-RU" w:eastAsia="ru-RU"/>
    </w:rPr>
  </w:style>
  <w:style w:type="paragraph" w:customStyle="1" w:styleId="1ff1">
    <w:name w:val="1"/>
    <w:basedOn w:val="a3"/>
    <w:next w:val="a3"/>
    <w:uiPriority w:val="99"/>
    <w:rsid w:val="00D11C6E"/>
    <w:pPr>
      <w:spacing w:before="240" w:after="60" w:line="360" w:lineRule="auto"/>
      <w:jc w:val="center"/>
      <w:outlineLvl w:val="0"/>
    </w:pPr>
    <w:rPr>
      <w:rFonts w:ascii="Times New Roman" w:eastAsia="Times New Roman" w:hAnsi="Times New Roman" w:cs="Times New Roman"/>
      <w:b/>
      <w:bCs/>
      <w:kern w:val="28"/>
      <w:sz w:val="28"/>
      <w:szCs w:val="32"/>
    </w:rPr>
  </w:style>
  <w:style w:type="character" w:customStyle="1" w:styleId="20pt">
    <w:name w:val="Основной текст (2) + Интервал 0 pt"/>
    <w:rsid w:val="00D11C6E"/>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0pt0">
    <w:name w:val="Колонтитул (2) + Интервал 0 pt"/>
    <w:rsid w:val="00D11C6E"/>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8">
    <w:name w:val="Основной текст (11) + Малые прописные"/>
    <w:rsid w:val="00D11C6E"/>
    <w:rPr>
      <w:rFonts w:ascii="Tahoma" w:hAnsi="Tahoma" w:cs="Tahoma" w:hint="default"/>
      <w:smallCaps/>
      <w:color w:val="000000"/>
      <w:spacing w:val="-13"/>
      <w:w w:val="100"/>
      <w:position w:val="0"/>
      <w:sz w:val="17"/>
      <w:shd w:val="clear" w:color="auto" w:fill="FFFFFF"/>
      <w:lang w:val="ru-RU"/>
    </w:rPr>
  </w:style>
  <w:style w:type="character" w:customStyle="1" w:styleId="96">
    <w:name w:val="Основной текст + 9"/>
    <w:aliases w:val="5 pt,Полужирный,Интервал 0 pt12,Основной текст (2) + 10 pt,Основной текст (2) + 11 pt,Основной текст (2) + 16,Малые прописные"/>
    <w:rsid w:val="00D11C6E"/>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5Georgia">
    <w:name w:val="Основной текст (5) + Georgia"/>
    <w:aliases w:val="7,5 pt6,Интервал 0 pt10"/>
    <w:rsid w:val="00D11C6E"/>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D11C6E"/>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D11C6E"/>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4f">
    <w:name w:val="Основной текст (4) + Курсив"/>
    <w:aliases w:val="Интервал 0 pt6"/>
    <w:rsid w:val="00D11C6E"/>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D11C6E"/>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D11C6E"/>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3Exact">
    <w:name w:val="Основной текст (3) Exact"/>
    <w:rsid w:val="00D11C6E"/>
    <w:rPr>
      <w:rFonts w:ascii="Bookman Old Style" w:hAnsi="Bookman Old Style" w:cs="Bookman Old Style" w:hint="default"/>
      <w:b/>
      <w:bCs/>
      <w:strike w:val="0"/>
      <w:dstrike w:val="0"/>
      <w:spacing w:val="-10"/>
      <w:sz w:val="20"/>
      <w:szCs w:val="20"/>
      <w:u w:val="none"/>
      <w:effect w:val="none"/>
    </w:rPr>
  </w:style>
  <w:style w:type="character" w:customStyle="1" w:styleId="myBoldChars">
    <w:name w:val="myBoldChars"/>
    <w:rsid w:val="00D11C6E"/>
    <w:rPr>
      <w:color w:val="FF0000"/>
    </w:rPr>
  </w:style>
  <w:style w:type="character" w:customStyle="1" w:styleId="ListParagraphChar1">
    <w:name w:val="List Paragraph Char1"/>
    <w:locked/>
    <w:rsid w:val="00D11C6E"/>
    <w:rPr>
      <w:sz w:val="22"/>
      <w:lang w:eastAsia="en-US"/>
    </w:rPr>
  </w:style>
  <w:style w:type="character" w:customStyle="1" w:styleId="1ff2">
    <w:name w:val="Заголовок Знак1"/>
    <w:uiPriority w:val="10"/>
    <w:rsid w:val="00D11C6E"/>
    <w:rPr>
      <w:rFonts w:ascii="Calibri Light" w:eastAsia="Times New Roman" w:hAnsi="Calibri Light" w:cs="Times New Roman" w:hint="default"/>
      <w:spacing w:val="-10"/>
      <w:kern w:val="28"/>
      <w:sz w:val="56"/>
      <w:szCs w:val="56"/>
    </w:rPr>
  </w:style>
  <w:style w:type="character" w:customStyle="1" w:styleId="fontstyle21">
    <w:name w:val="fontstyle21"/>
    <w:rsid w:val="00D11C6E"/>
    <w:rPr>
      <w:rFonts w:ascii="HiddenHorzOCR-Identity-H" w:hAnsi="HiddenHorzOCR-Identity-H" w:hint="default"/>
      <w:b w:val="0"/>
      <w:bCs w:val="0"/>
      <w:i w:val="0"/>
      <w:iCs w:val="0"/>
      <w:color w:val="000000"/>
      <w:sz w:val="22"/>
      <w:szCs w:val="22"/>
    </w:rPr>
  </w:style>
  <w:style w:type="paragraph" w:customStyle="1" w:styleId="affffffd">
    <w:name w:val="Текст в заданном формате"/>
    <w:basedOn w:val="a3"/>
    <w:uiPriority w:val="99"/>
    <w:rsid w:val="00D11C6E"/>
    <w:pPr>
      <w:suppressAutoHyphens/>
      <w:spacing w:line="360" w:lineRule="auto"/>
      <w:ind w:firstLine="709"/>
      <w:jc w:val="both"/>
    </w:pPr>
    <w:rPr>
      <w:rFonts w:ascii="Times New Roman" w:eastAsia="NSimSun" w:hAnsi="Times New Roman" w:cs="Liberation Mono"/>
      <w:szCs w:val="20"/>
      <w:lang w:eastAsia="zh-CN" w:bidi="hi-IN"/>
    </w:rPr>
  </w:style>
  <w:style w:type="character" w:customStyle="1" w:styleId="file">
    <w:name w:val="file"/>
    <w:rsid w:val="00D11C6E"/>
  </w:style>
  <w:style w:type="paragraph" w:customStyle="1" w:styleId="c37">
    <w:name w:val="c37"/>
    <w:basedOn w:val="a3"/>
    <w:rsid w:val="00D11C6E"/>
    <w:pPr>
      <w:spacing w:before="100" w:beforeAutospacing="1" w:after="100" w:afterAutospacing="1"/>
    </w:pPr>
    <w:rPr>
      <w:rFonts w:ascii="Times New Roman" w:eastAsia="Times New Roman" w:hAnsi="Times New Roman" w:cs="Times New Roman"/>
      <w:lang w:eastAsia="ru-RU"/>
    </w:rPr>
  </w:style>
  <w:style w:type="character" w:customStyle="1" w:styleId="c0">
    <w:name w:val="c0"/>
    <w:uiPriority w:val="99"/>
    <w:rsid w:val="00D11C6E"/>
  </w:style>
  <w:style w:type="paragraph" w:customStyle="1" w:styleId="c61">
    <w:name w:val="c61"/>
    <w:basedOn w:val="a3"/>
    <w:rsid w:val="00D11C6E"/>
    <w:pPr>
      <w:spacing w:before="100" w:beforeAutospacing="1" w:after="100" w:afterAutospacing="1"/>
    </w:pPr>
    <w:rPr>
      <w:rFonts w:ascii="Times New Roman" w:eastAsia="Times New Roman" w:hAnsi="Times New Roman" w:cs="Times New Roman"/>
      <w:lang w:eastAsia="ru-RU"/>
    </w:rPr>
  </w:style>
  <w:style w:type="character" w:customStyle="1" w:styleId="c32">
    <w:name w:val="c32"/>
    <w:rsid w:val="00D11C6E"/>
  </w:style>
  <w:style w:type="paragraph" w:customStyle="1" w:styleId="c14">
    <w:name w:val="c14"/>
    <w:basedOn w:val="a3"/>
    <w:rsid w:val="00D11C6E"/>
    <w:pPr>
      <w:spacing w:before="100" w:beforeAutospacing="1" w:after="100" w:afterAutospacing="1"/>
    </w:pPr>
    <w:rPr>
      <w:rFonts w:ascii="Times New Roman" w:eastAsia="Times New Roman" w:hAnsi="Times New Roman" w:cs="Times New Roman"/>
      <w:lang w:eastAsia="ru-RU"/>
    </w:rPr>
  </w:style>
  <w:style w:type="character" w:customStyle="1" w:styleId="c31">
    <w:name w:val="c31"/>
    <w:rsid w:val="00D11C6E"/>
  </w:style>
  <w:style w:type="character" w:customStyle="1" w:styleId="c74">
    <w:name w:val="c74"/>
    <w:rsid w:val="00D11C6E"/>
  </w:style>
  <w:style w:type="paragraph" w:customStyle="1" w:styleId="c47">
    <w:name w:val="c47"/>
    <w:basedOn w:val="a3"/>
    <w:rsid w:val="00D11C6E"/>
    <w:pPr>
      <w:spacing w:before="100" w:beforeAutospacing="1" w:after="100" w:afterAutospacing="1"/>
    </w:pPr>
    <w:rPr>
      <w:rFonts w:ascii="Times New Roman" w:eastAsia="Times New Roman" w:hAnsi="Times New Roman" w:cs="Times New Roman"/>
      <w:lang w:eastAsia="ru-RU"/>
    </w:rPr>
  </w:style>
  <w:style w:type="character" w:customStyle="1" w:styleId="c66">
    <w:name w:val="c66"/>
    <w:rsid w:val="00D11C6E"/>
  </w:style>
  <w:style w:type="paragraph" w:customStyle="1" w:styleId="c3">
    <w:name w:val="c3"/>
    <w:basedOn w:val="a3"/>
    <w:rsid w:val="00D11C6E"/>
    <w:pPr>
      <w:spacing w:before="100" w:beforeAutospacing="1" w:after="100" w:afterAutospacing="1"/>
    </w:pPr>
    <w:rPr>
      <w:rFonts w:ascii="Times New Roman" w:eastAsia="Times New Roman" w:hAnsi="Times New Roman" w:cs="Times New Roman"/>
      <w:lang w:eastAsia="ru-RU"/>
    </w:rPr>
  </w:style>
  <w:style w:type="paragraph" w:customStyle="1" w:styleId="c38">
    <w:name w:val="c38"/>
    <w:basedOn w:val="a3"/>
    <w:rsid w:val="00D11C6E"/>
    <w:pPr>
      <w:spacing w:before="100" w:beforeAutospacing="1" w:after="100" w:afterAutospacing="1"/>
    </w:pPr>
    <w:rPr>
      <w:rFonts w:ascii="Times New Roman" w:eastAsia="Times New Roman" w:hAnsi="Times New Roman" w:cs="Times New Roman"/>
      <w:lang w:eastAsia="ru-RU"/>
    </w:rPr>
  </w:style>
  <w:style w:type="character" w:customStyle="1" w:styleId="c6">
    <w:name w:val="c6"/>
    <w:rsid w:val="00D11C6E"/>
  </w:style>
  <w:style w:type="character" w:customStyle="1" w:styleId="c7">
    <w:name w:val="c7"/>
    <w:uiPriority w:val="99"/>
    <w:rsid w:val="00D11C6E"/>
  </w:style>
  <w:style w:type="paragraph" w:customStyle="1" w:styleId="c42">
    <w:name w:val="c42"/>
    <w:basedOn w:val="a3"/>
    <w:rsid w:val="00D11C6E"/>
    <w:pPr>
      <w:spacing w:before="100" w:beforeAutospacing="1" w:after="100" w:afterAutospacing="1"/>
    </w:pPr>
    <w:rPr>
      <w:rFonts w:ascii="Times New Roman" w:eastAsia="Times New Roman" w:hAnsi="Times New Roman" w:cs="Times New Roman"/>
      <w:lang w:eastAsia="ru-RU"/>
    </w:rPr>
  </w:style>
  <w:style w:type="paragraph" w:customStyle="1" w:styleId="c35">
    <w:name w:val="c35"/>
    <w:basedOn w:val="a3"/>
    <w:rsid w:val="00D11C6E"/>
    <w:pPr>
      <w:spacing w:before="100" w:beforeAutospacing="1" w:after="100" w:afterAutospacing="1"/>
    </w:pPr>
    <w:rPr>
      <w:rFonts w:ascii="Times New Roman" w:eastAsia="Times New Roman" w:hAnsi="Times New Roman" w:cs="Times New Roman"/>
      <w:lang w:eastAsia="ru-RU"/>
    </w:rPr>
  </w:style>
  <w:style w:type="paragraph" w:customStyle="1" w:styleId="c27">
    <w:name w:val="c27"/>
    <w:basedOn w:val="a3"/>
    <w:rsid w:val="00D11C6E"/>
    <w:pPr>
      <w:spacing w:before="100" w:beforeAutospacing="1" w:after="100" w:afterAutospacing="1"/>
    </w:pPr>
    <w:rPr>
      <w:rFonts w:ascii="Times New Roman" w:eastAsia="Times New Roman" w:hAnsi="Times New Roman" w:cs="Times New Roman"/>
      <w:lang w:eastAsia="ru-RU"/>
    </w:rPr>
  </w:style>
  <w:style w:type="character" w:customStyle="1" w:styleId="c30">
    <w:name w:val="c30"/>
    <w:rsid w:val="00D11C6E"/>
  </w:style>
  <w:style w:type="paragraph" w:customStyle="1" w:styleId="c79">
    <w:name w:val="c79"/>
    <w:basedOn w:val="a3"/>
    <w:rsid w:val="00D11C6E"/>
    <w:pPr>
      <w:spacing w:before="100" w:beforeAutospacing="1" w:after="100" w:afterAutospacing="1"/>
    </w:pPr>
    <w:rPr>
      <w:rFonts w:ascii="Times New Roman" w:eastAsia="Times New Roman" w:hAnsi="Times New Roman" w:cs="Times New Roman"/>
      <w:lang w:eastAsia="ru-RU"/>
    </w:rPr>
  </w:style>
  <w:style w:type="paragraph" w:customStyle="1" w:styleId="c50">
    <w:name w:val="c50"/>
    <w:basedOn w:val="a3"/>
    <w:rsid w:val="00D11C6E"/>
    <w:pPr>
      <w:spacing w:before="100" w:beforeAutospacing="1" w:after="100" w:afterAutospacing="1"/>
    </w:pPr>
    <w:rPr>
      <w:rFonts w:ascii="Times New Roman" w:eastAsia="Times New Roman" w:hAnsi="Times New Roman" w:cs="Times New Roman"/>
      <w:lang w:eastAsia="ru-RU"/>
    </w:rPr>
  </w:style>
  <w:style w:type="paragraph" w:customStyle="1" w:styleId="c45">
    <w:name w:val="c45"/>
    <w:basedOn w:val="a3"/>
    <w:rsid w:val="00D11C6E"/>
    <w:pPr>
      <w:spacing w:before="100" w:beforeAutospacing="1" w:after="100" w:afterAutospacing="1"/>
    </w:pPr>
    <w:rPr>
      <w:rFonts w:ascii="Times New Roman" w:eastAsia="Times New Roman" w:hAnsi="Times New Roman" w:cs="Times New Roman"/>
      <w:lang w:eastAsia="ru-RU"/>
    </w:rPr>
  </w:style>
  <w:style w:type="paragraph" w:customStyle="1" w:styleId="c21">
    <w:name w:val="c21"/>
    <w:basedOn w:val="a3"/>
    <w:rsid w:val="00D11C6E"/>
    <w:pPr>
      <w:spacing w:before="100" w:beforeAutospacing="1" w:after="100" w:afterAutospacing="1"/>
    </w:pPr>
    <w:rPr>
      <w:rFonts w:ascii="Times New Roman" w:eastAsia="Times New Roman" w:hAnsi="Times New Roman" w:cs="Times New Roman"/>
      <w:lang w:eastAsia="ru-RU"/>
    </w:rPr>
  </w:style>
  <w:style w:type="character" w:customStyle="1" w:styleId="c52">
    <w:name w:val="c52"/>
    <w:rsid w:val="00D11C6E"/>
  </w:style>
  <w:style w:type="character" w:customStyle="1" w:styleId="c81">
    <w:name w:val="c81"/>
    <w:rsid w:val="00D11C6E"/>
  </w:style>
  <w:style w:type="paragraph" w:customStyle="1" w:styleId="c11">
    <w:name w:val="c11"/>
    <w:basedOn w:val="a3"/>
    <w:rsid w:val="00D11C6E"/>
    <w:pPr>
      <w:spacing w:before="100" w:beforeAutospacing="1" w:after="100" w:afterAutospacing="1"/>
    </w:pPr>
    <w:rPr>
      <w:rFonts w:ascii="Times New Roman" w:eastAsia="Times New Roman" w:hAnsi="Times New Roman" w:cs="Times New Roman"/>
      <w:lang w:eastAsia="ru-RU"/>
    </w:rPr>
  </w:style>
  <w:style w:type="character" w:customStyle="1" w:styleId="Absatz-Standardschriftart">
    <w:name w:val="Absatz-Standardschriftart"/>
    <w:rsid w:val="00D11C6E"/>
  </w:style>
  <w:style w:type="character" w:customStyle="1" w:styleId="2fd">
    <w:name w:val="Основной шрифт абзаца2"/>
    <w:rsid w:val="00D11C6E"/>
  </w:style>
  <w:style w:type="character" w:customStyle="1" w:styleId="st1">
    <w:name w:val="st1"/>
    <w:rsid w:val="00D11C6E"/>
  </w:style>
  <w:style w:type="character" w:customStyle="1" w:styleId="Alaviitemerkit">
    <w:name w:val="Alaviitemerkit"/>
    <w:rsid w:val="00D11C6E"/>
    <w:rPr>
      <w:vertAlign w:val="superscript"/>
    </w:rPr>
  </w:style>
  <w:style w:type="character" w:customStyle="1" w:styleId="WW-Absatz-Standardschriftart">
    <w:name w:val="WW-Absatz-Standardschriftart"/>
    <w:rsid w:val="00D11C6E"/>
  </w:style>
  <w:style w:type="character" w:customStyle="1" w:styleId="WW-Absatz-Standardschriftart1">
    <w:name w:val="WW-Absatz-Standardschriftart1"/>
    <w:rsid w:val="00D11C6E"/>
  </w:style>
  <w:style w:type="character" w:customStyle="1" w:styleId="WW-Absatz-Standardschriftart11">
    <w:name w:val="WW-Absatz-Standardschriftart11"/>
    <w:rsid w:val="00D11C6E"/>
  </w:style>
  <w:style w:type="character" w:customStyle="1" w:styleId="1ff3">
    <w:name w:val="Основной шрифт абзаца1"/>
    <w:rsid w:val="00D11C6E"/>
  </w:style>
  <w:style w:type="character" w:styleId="affffffe">
    <w:name w:val="page number"/>
    <w:rsid w:val="00D11C6E"/>
  </w:style>
  <w:style w:type="character" w:customStyle="1" w:styleId="1ff4">
    <w:name w:val="Знак примечания1"/>
    <w:rsid w:val="00D11C6E"/>
    <w:rPr>
      <w:sz w:val="16"/>
      <w:szCs w:val="16"/>
    </w:rPr>
  </w:style>
  <w:style w:type="character" w:customStyle="1" w:styleId="Loppuviitemerkit">
    <w:name w:val="Loppuviitemerkit"/>
    <w:rsid w:val="00D11C6E"/>
    <w:rPr>
      <w:vertAlign w:val="superscript"/>
    </w:rPr>
  </w:style>
  <w:style w:type="character" w:customStyle="1" w:styleId="WW-Loppuviitemerkit">
    <w:name w:val="WW-Loppuviitemerkit"/>
    <w:rsid w:val="00D11C6E"/>
  </w:style>
  <w:style w:type="paragraph" w:customStyle="1" w:styleId="Otsikko">
    <w:name w:val="Otsikko"/>
    <w:basedOn w:val="a3"/>
    <w:next w:val="aff8"/>
    <w:rsid w:val="00D11C6E"/>
    <w:pPr>
      <w:keepNext/>
      <w:suppressAutoHyphens/>
      <w:spacing w:before="240" w:after="120"/>
    </w:pPr>
    <w:rPr>
      <w:rFonts w:ascii="Arial" w:eastAsia="Lucida Sans Unicode" w:hAnsi="Arial" w:cs="Tahoma"/>
      <w:sz w:val="28"/>
      <w:szCs w:val="28"/>
      <w:lang w:eastAsia="ar-SA"/>
    </w:rPr>
  </w:style>
  <w:style w:type="paragraph" w:customStyle="1" w:styleId="Kuvaotsikko">
    <w:name w:val="Kuvaotsikko"/>
    <w:basedOn w:val="a3"/>
    <w:rsid w:val="00D11C6E"/>
    <w:pPr>
      <w:suppressLineNumbers/>
      <w:suppressAutoHyphens/>
      <w:spacing w:before="120" w:after="120"/>
    </w:pPr>
    <w:rPr>
      <w:rFonts w:ascii="Times New Roman" w:eastAsia="Times New Roman" w:hAnsi="Times New Roman" w:cs="Tahoma"/>
      <w:i/>
      <w:iCs/>
      <w:lang w:eastAsia="ar-SA"/>
    </w:rPr>
  </w:style>
  <w:style w:type="paragraph" w:customStyle="1" w:styleId="Hakemisto">
    <w:name w:val="Hakemisto"/>
    <w:basedOn w:val="a3"/>
    <w:rsid w:val="00D11C6E"/>
    <w:pPr>
      <w:suppressLineNumbers/>
      <w:suppressAutoHyphens/>
    </w:pPr>
    <w:rPr>
      <w:rFonts w:ascii="Times New Roman" w:eastAsia="Times New Roman" w:hAnsi="Times New Roman" w:cs="Tahoma"/>
      <w:lang w:eastAsia="ar-SA"/>
    </w:rPr>
  </w:style>
  <w:style w:type="paragraph" w:customStyle="1" w:styleId="1ff5">
    <w:name w:val="Указатель1"/>
    <w:basedOn w:val="a3"/>
    <w:rsid w:val="00D11C6E"/>
    <w:pPr>
      <w:suppressLineNumbers/>
      <w:suppressAutoHyphens/>
    </w:pPr>
    <w:rPr>
      <w:rFonts w:ascii="Times New Roman" w:eastAsia="Times New Roman" w:hAnsi="Times New Roman" w:cs="Times New Roman"/>
      <w:lang w:eastAsia="ar-SA"/>
    </w:rPr>
  </w:style>
  <w:style w:type="paragraph" w:customStyle="1" w:styleId="1ff6">
    <w:name w:val="Текст примечания1"/>
    <w:basedOn w:val="a3"/>
    <w:rsid w:val="00D11C6E"/>
    <w:pPr>
      <w:suppressAutoHyphens/>
    </w:pPr>
    <w:rPr>
      <w:rFonts w:ascii="Times New Roman" w:eastAsia="Times New Roman" w:hAnsi="Times New Roman" w:cs="Times New Roman"/>
      <w:sz w:val="20"/>
      <w:szCs w:val="20"/>
      <w:lang w:eastAsia="ar-SA"/>
    </w:rPr>
  </w:style>
  <w:style w:type="paragraph" w:customStyle="1" w:styleId="Taulukonsislt">
    <w:name w:val="Taulukon sisältö"/>
    <w:basedOn w:val="a3"/>
    <w:rsid w:val="00D11C6E"/>
    <w:pPr>
      <w:suppressLineNumbers/>
      <w:suppressAutoHyphens/>
    </w:pPr>
    <w:rPr>
      <w:rFonts w:ascii="Times New Roman" w:eastAsia="Times New Roman" w:hAnsi="Times New Roman" w:cs="Times New Roman"/>
      <w:lang w:eastAsia="ar-SA"/>
    </w:rPr>
  </w:style>
  <w:style w:type="paragraph" w:customStyle="1" w:styleId="Taulukonotsikko">
    <w:name w:val="Taulukon otsikko"/>
    <w:basedOn w:val="Taulukonsislt"/>
    <w:rsid w:val="00D11C6E"/>
    <w:pPr>
      <w:jc w:val="center"/>
    </w:pPr>
    <w:rPr>
      <w:b/>
      <w:bCs/>
    </w:rPr>
  </w:style>
  <w:style w:type="paragraph" w:customStyle="1" w:styleId="Kehyksensislt">
    <w:name w:val="Kehyksen sisältö"/>
    <w:basedOn w:val="aff8"/>
    <w:rsid w:val="00D11C6E"/>
    <w:pPr>
      <w:widowControl/>
      <w:suppressAutoHyphens/>
      <w:autoSpaceDE/>
      <w:autoSpaceDN/>
      <w:spacing w:after="120" w:line="259" w:lineRule="auto"/>
      <w:ind w:left="0" w:right="0" w:firstLine="0"/>
      <w:jc w:val="left"/>
    </w:pPr>
    <w:rPr>
      <w:rFonts w:ascii="Times New Roman" w:eastAsia="Times New Roman" w:hAnsi="Times New Roman"/>
      <w:sz w:val="22"/>
      <w:szCs w:val="22"/>
      <w:lang w:eastAsia="ar-SA"/>
    </w:rPr>
  </w:style>
  <w:style w:type="character" w:customStyle="1" w:styleId="dash041e0431044b0447043d044b0439char1">
    <w:name w:val="dash041e_0431_044b_0447_043d_044b_0439__char1"/>
    <w:rsid w:val="00D11C6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3"/>
    <w:rsid w:val="00D11C6E"/>
    <w:rPr>
      <w:rFonts w:ascii="Times New Roman" w:eastAsia="Times New Roman" w:hAnsi="Times New Roman" w:cs="Times New Roman"/>
      <w:lang w:eastAsia="ru-RU"/>
    </w:rPr>
  </w:style>
  <w:style w:type="character" w:customStyle="1" w:styleId="216">
    <w:name w:val="Основной текст 2 Знак1"/>
    <w:uiPriority w:val="99"/>
    <w:rsid w:val="00D11C6E"/>
    <w:rPr>
      <w:rFonts w:ascii="Times New Roman" w:eastAsia="Times New Roman" w:hAnsi="Times New Roman"/>
      <w:sz w:val="24"/>
      <w:szCs w:val="24"/>
    </w:rPr>
  </w:style>
  <w:style w:type="character" w:customStyle="1" w:styleId="blk">
    <w:name w:val="blk"/>
    <w:rsid w:val="00D11C6E"/>
  </w:style>
  <w:style w:type="character" w:customStyle="1" w:styleId="nobr">
    <w:name w:val="nobr"/>
    <w:rsid w:val="00D11C6E"/>
  </w:style>
  <w:style w:type="paragraph" w:styleId="3f6">
    <w:name w:val="Body Text 3"/>
    <w:basedOn w:val="a3"/>
    <w:link w:val="3f7"/>
    <w:uiPriority w:val="99"/>
    <w:rsid w:val="00D11C6E"/>
    <w:pPr>
      <w:spacing w:after="120"/>
    </w:pPr>
    <w:rPr>
      <w:rFonts w:ascii="Times New Roman" w:eastAsia="Times New Roman" w:hAnsi="Times New Roman" w:cs="Times New Roman"/>
      <w:sz w:val="16"/>
      <w:szCs w:val="16"/>
      <w:lang w:eastAsia="ru-RU"/>
    </w:rPr>
  </w:style>
  <w:style w:type="character" w:customStyle="1" w:styleId="3f7">
    <w:name w:val="Основной текст 3 Знак"/>
    <w:basedOn w:val="a4"/>
    <w:link w:val="3f6"/>
    <w:uiPriority w:val="99"/>
    <w:rsid w:val="00D11C6E"/>
    <w:rPr>
      <w:rFonts w:ascii="Times New Roman" w:eastAsia="Times New Roman" w:hAnsi="Times New Roman" w:cs="Times New Roman"/>
      <w:sz w:val="16"/>
      <w:szCs w:val="16"/>
      <w:lang w:eastAsia="ru-RU"/>
    </w:rPr>
  </w:style>
  <w:style w:type="paragraph" w:customStyle="1" w:styleId="221">
    <w:name w:val="Основной текст 22"/>
    <w:basedOn w:val="a3"/>
    <w:rsid w:val="00D11C6E"/>
    <w:pPr>
      <w:tabs>
        <w:tab w:val="left" w:pos="8222"/>
      </w:tabs>
      <w:ind w:right="-1759"/>
    </w:pPr>
    <w:rPr>
      <w:rFonts w:ascii="Times New Roman" w:eastAsia="Times New Roman" w:hAnsi="Times New Roman" w:cs="Times New Roman"/>
      <w:sz w:val="28"/>
      <w:szCs w:val="20"/>
      <w:lang w:eastAsia="ru-RU"/>
    </w:rPr>
  </w:style>
  <w:style w:type="paragraph" w:styleId="afffffff">
    <w:name w:val="Block Text"/>
    <w:basedOn w:val="a3"/>
    <w:uiPriority w:val="99"/>
    <w:rsid w:val="00D11C6E"/>
    <w:pPr>
      <w:ind w:left="2992" w:right="2981"/>
      <w:jc w:val="both"/>
    </w:pPr>
    <w:rPr>
      <w:rFonts w:ascii="Arial" w:eastAsia="Times New Roman" w:hAnsi="Arial" w:cs="Times New Roman"/>
      <w:sz w:val="18"/>
      <w:lang w:eastAsia="ru-RU"/>
    </w:rPr>
  </w:style>
  <w:style w:type="paragraph" w:customStyle="1" w:styleId="312">
    <w:name w:val="Основной текст с отступом 31"/>
    <w:basedOn w:val="14"/>
    <w:rsid w:val="00D11C6E"/>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f7">
    <w:name w:val="Текст сноски1"/>
    <w:basedOn w:val="14"/>
    <w:rsid w:val="00D11C6E"/>
    <w:pPr>
      <w:widowControl/>
      <w:spacing w:after="0" w:line="240" w:lineRule="auto"/>
    </w:pPr>
    <w:rPr>
      <w:rFonts w:ascii="Times New Roman" w:eastAsia="Times New Roman" w:hAnsi="Times New Roman" w:cs="Times New Roman"/>
      <w:sz w:val="20"/>
      <w:szCs w:val="20"/>
    </w:rPr>
  </w:style>
  <w:style w:type="character" w:customStyle="1" w:styleId="1ff8">
    <w:name w:val="Знак сноски1"/>
    <w:rsid w:val="00D11C6E"/>
    <w:rPr>
      <w:vertAlign w:val="superscript"/>
    </w:rPr>
  </w:style>
  <w:style w:type="paragraph" w:customStyle="1" w:styleId="230">
    <w:name w:val="Основной текст 23"/>
    <w:basedOn w:val="a3"/>
    <w:rsid w:val="00D11C6E"/>
    <w:pPr>
      <w:tabs>
        <w:tab w:val="left" w:pos="8222"/>
      </w:tabs>
      <w:ind w:right="-1759"/>
    </w:pPr>
    <w:rPr>
      <w:rFonts w:ascii="Times New Roman" w:eastAsia="Times New Roman" w:hAnsi="Times New Roman" w:cs="Times New Roman"/>
      <w:sz w:val="28"/>
      <w:szCs w:val="20"/>
      <w:lang w:eastAsia="ru-RU"/>
    </w:rPr>
  </w:style>
  <w:style w:type="paragraph" w:customStyle="1" w:styleId="2fe">
    <w:name w:val="Обычный2"/>
    <w:rsid w:val="00D11C6E"/>
    <w:rPr>
      <w:rFonts w:ascii="Times New Roman" w:eastAsia="Times New Roman" w:hAnsi="Times New Roman" w:cs="Times New Roman"/>
      <w:sz w:val="24"/>
      <w:lang w:eastAsia="ru-RU"/>
    </w:rPr>
  </w:style>
  <w:style w:type="paragraph" w:customStyle="1" w:styleId="322">
    <w:name w:val="Основной текст с отступом 32"/>
    <w:basedOn w:val="2fe"/>
    <w:rsid w:val="00D11C6E"/>
    <w:pPr>
      <w:ind w:firstLine="709"/>
      <w:jc w:val="both"/>
    </w:pPr>
    <w:rPr>
      <w:sz w:val="28"/>
    </w:rPr>
  </w:style>
  <w:style w:type="paragraph" w:customStyle="1" w:styleId="2ff">
    <w:name w:val="Текст сноски2"/>
    <w:basedOn w:val="2fe"/>
    <w:rsid w:val="00D11C6E"/>
    <w:rPr>
      <w:sz w:val="20"/>
    </w:rPr>
  </w:style>
  <w:style w:type="character" w:customStyle="1" w:styleId="2ff0">
    <w:name w:val="Знак сноски2"/>
    <w:rsid w:val="00D11C6E"/>
    <w:rPr>
      <w:vertAlign w:val="superscript"/>
    </w:rPr>
  </w:style>
  <w:style w:type="paragraph" w:customStyle="1" w:styleId="2ff1">
    <w:name w:val="Абзац списка2"/>
    <w:basedOn w:val="a3"/>
    <w:rsid w:val="00D11C6E"/>
    <w:pPr>
      <w:ind w:left="720"/>
    </w:pPr>
    <w:rPr>
      <w:rFonts w:ascii="Calibri" w:eastAsia="Times New Roman" w:hAnsi="Calibri" w:cs="Times New Roman"/>
      <w:lang w:eastAsia="ru-RU"/>
    </w:rPr>
  </w:style>
  <w:style w:type="paragraph" w:customStyle="1" w:styleId="1CharChar1">
    <w:name w:val="Знак Знак1 Char Char1"/>
    <w:basedOn w:val="a3"/>
    <w:semiHidden/>
    <w:rsid w:val="00D11C6E"/>
    <w:pPr>
      <w:spacing w:line="240" w:lineRule="exact"/>
    </w:pPr>
    <w:rPr>
      <w:rFonts w:ascii="Verdana" w:eastAsia="Times New Roman" w:hAnsi="Verdana" w:cs="Verdana"/>
      <w:sz w:val="20"/>
      <w:szCs w:val="20"/>
      <w:lang w:val="en-US" w:eastAsia="ru-RU"/>
    </w:rPr>
  </w:style>
  <w:style w:type="paragraph" w:customStyle="1" w:styleId="240">
    <w:name w:val="Основной текст 24"/>
    <w:basedOn w:val="a3"/>
    <w:rsid w:val="00D11C6E"/>
    <w:pPr>
      <w:tabs>
        <w:tab w:val="left" w:pos="8222"/>
      </w:tabs>
      <w:ind w:right="-1759"/>
    </w:pPr>
    <w:rPr>
      <w:rFonts w:ascii="Times New Roman" w:eastAsia="Times New Roman" w:hAnsi="Times New Roman" w:cs="Times New Roman"/>
      <w:sz w:val="28"/>
      <w:szCs w:val="20"/>
      <w:lang w:eastAsia="ru-RU"/>
    </w:rPr>
  </w:style>
  <w:style w:type="paragraph" w:customStyle="1" w:styleId="3f8">
    <w:name w:val="Обычный3"/>
    <w:rsid w:val="00D11C6E"/>
    <w:rPr>
      <w:rFonts w:ascii="Times New Roman" w:eastAsia="Times New Roman" w:hAnsi="Times New Roman" w:cs="Times New Roman"/>
      <w:sz w:val="24"/>
      <w:lang w:eastAsia="ru-RU"/>
    </w:rPr>
  </w:style>
  <w:style w:type="paragraph" w:customStyle="1" w:styleId="330">
    <w:name w:val="Основной текст с отступом 33"/>
    <w:basedOn w:val="3f8"/>
    <w:rsid w:val="00D11C6E"/>
    <w:pPr>
      <w:ind w:firstLine="709"/>
      <w:jc w:val="both"/>
    </w:pPr>
    <w:rPr>
      <w:sz w:val="28"/>
    </w:rPr>
  </w:style>
  <w:style w:type="paragraph" w:customStyle="1" w:styleId="3f9">
    <w:name w:val="Текст сноски3"/>
    <w:basedOn w:val="3f8"/>
    <w:rsid w:val="00D11C6E"/>
    <w:rPr>
      <w:sz w:val="20"/>
    </w:rPr>
  </w:style>
  <w:style w:type="character" w:customStyle="1" w:styleId="3fa">
    <w:name w:val="Знак сноски3"/>
    <w:rsid w:val="00D11C6E"/>
    <w:rPr>
      <w:vertAlign w:val="superscript"/>
    </w:rPr>
  </w:style>
  <w:style w:type="paragraph" w:customStyle="1" w:styleId="250">
    <w:name w:val="Основной текст 25"/>
    <w:basedOn w:val="a3"/>
    <w:rsid w:val="00D11C6E"/>
    <w:pPr>
      <w:tabs>
        <w:tab w:val="left" w:pos="8222"/>
      </w:tabs>
      <w:ind w:right="-1759"/>
    </w:pPr>
    <w:rPr>
      <w:rFonts w:ascii="Times New Roman" w:eastAsia="Times New Roman" w:hAnsi="Times New Roman" w:cs="Times New Roman"/>
      <w:sz w:val="28"/>
      <w:szCs w:val="20"/>
      <w:lang w:eastAsia="ru-RU"/>
    </w:rPr>
  </w:style>
  <w:style w:type="paragraph" w:customStyle="1" w:styleId="4f0">
    <w:name w:val="Обычный4"/>
    <w:rsid w:val="00D11C6E"/>
    <w:rPr>
      <w:rFonts w:ascii="Times New Roman" w:eastAsia="Times New Roman" w:hAnsi="Times New Roman" w:cs="Times New Roman"/>
      <w:sz w:val="24"/>
      <w:lang w:eastAsia="ru-RU"/>
    </w:rPr>
  </w:style>
  <w:style w:type="paragraph" w:customStyle="1" w:styleId="340">
    <w:name w:val="Основной текст с отступом 34"/>
    <w:basedOn w:val="4f0"/>
    <w:rsid w:val="00D11C6E"/>
    <w:pPr>
      <w:ind w:firstLine="709"/>
      <w:jc w:val="both"/>
    </w:pPr>
    <w:rPr>
      <w:sz w:val="28"/>
    </w:rPr>
  </w:style>
  <w:style w:type="paragraph" w:customStyle="1" w:styleId="4f1">
    <w:name w:val="Текст сноски4"/>
    <w:basedOn w:val="4f0"/>
    <w:rsid w:val="00D11C6E"/>
    <w:rPr>
      <w:sz w:val="20"/>
    </w:rPr>
  </w:style>
  <w:style w:type="character" w:customStyle="1" w:styleId="4f2">
    <w:name w:val="Знак сноски4"/>
    <w:rsid w:val="00D11C6E"/>
    <w:rPr>
      <w:vertAlign w:val="superscript"/>
    </w:rPr>
  </w:style>
  <w:style w:type="paragraph" w:customStyle="1" w:styleId="4f3">
    <w:name w:val="Абзац списка4"/>
    <w:basedOn w:val="a3"/>
    <w:rsid w:val="00D11C6E"/>
    <w:pPr>
      <w:ind w:left="720"/>
    </w:pPr>
    <w:rPr>
      <w:rFonts w:ascii="Calibri" w:eastAsia="Times New Roman" w:hAnsi="Calibri" w:cs="Times New Roman"/>
      <w:lang w:eastAsia="ru-RU"/>
    </w:rPr>
  </w:style>
  <w:style w:type="character" w:customStyle="1" w:styleId="1ff9">
    <w:name w:val="Без интервала Знак1"/>
    <w:uiPriority w:val="99"/>
    <w:locked/>
    <w:rsid w:val="00D11C6E"/>
    <w:rPr>
      <w:rFonts w:ascii="Calibri" w:eastAsia="Times New Roman" w:hAnsi="Calibri" w:cs="Times New Roman"/>
      <w:lang w:eastAsia="ar-SA"/>
    </w:r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D11C6E"/>
  </w:style>
  <w:style w:type="character" w:customStyle="1" w:styleId="28">
    <w:name w:val="Оглавление 2 Знак"/>
    <w:link w:val="27"/>
    <w:uiPriority w:val="39"/>
    <w:rsid w:val="00D11C6E"/>
    <w:rPr>
      <w:rFonts w:ascii="Calibri" w:eastAsia="Calibri" w:hAnsi="Calibri" w:cs="Calibri"/>
      <w:b/>
      <w:bCs/>
      <w:lang w:val="en-US"/>
    </w:rPr>
  </w:style>
  <w:style w:type="character" w:customStyle="1" w:styleId="42">
    <w:name w:val="Оглавление 4 Знак"/>
    <w:link w:val="41"/>
    <w:uiPriority w:val="39"/>
    <w:rsid w:val="00D11C6E"/>
    <w:rPr>
      <w:rFonts w:ascii="Calibri" w:eastAsia="Calibri" w:hAnsi="Calibri" w:cs="Calibri"/>
      <w:sz w:val="20"/>
      <w:szCs w:val="20"/>
      <w:lang w:val="en-US"/>
    </w:rPr>
  </w:style>
  <w:style w:type="character" w:customStyle="1" w:styleId="62">
    <w:name w:val="Оглавление 6 Знак"/>
    <w:link w:val="61"/>
    <w:uiPriority w:val="39"/>
    <w:rsid w:val="00D11C6E"/>
    <w:rPr>
      <w:rFonts w:ascii="Calibri" w:eastAsia="Calibri" w:hAnsi="Calibri" w:cs="Calibri"/>
      <w:sz w:val="20"/>
      <w:szCs w:val="20"/>
      <w:lang w:val="en-US"/>
    </w:rPr>
  </w:style>
  <w:style w:type="character" w:customStyle="1" w:styleId="72">
    <w:name w:val="Оглавление 7 Знак"/>
    <w:link w:val="71"/>
    <w:uiPriority w:val="39"/>
    <w:rsid w:val="00D11C6E"/>
    <w:rPr>
      <w:rFonts w:ascii="Calibri" w:eastAsia="Calibri" w:hAnsi="Calibri" w:cs="Calibri"/>
      <w:sz w:val="20"/>
      <w:szCs w:val="20"/>
      <w:lang w:val="en-US"/>
    </w:rPr>
  </w:style>
  <w:style w:type="paragraph" w:customStyle="1" w:styleId="1fa">
    <w:name w:val="Просмотренная гиперссылка1"/>
    <w:basedOn w:val="a3"/>
    <w:link w:val="afffffd"/>
    <w:uiPriority w:val="99"/>
    <w:rsid w:val="00D11C6E"/>
    <w:pPr>
      <w:spacing w:line="264" w:lineRule="auto"/>
    </w:pPr>
    <w:rPr>
      <w:color w:val="954F72"/>
      <w:u w:val="single"/>
    </w:rPr>
  </w:style>
  <w:style w:type="paragraph" w:customStyle="1" w:styleId="2ff2">
    <w:name w:val="Заголовок №2 + Полужирный;Не курсив"/>
    <w:basedOn w:val="a3"/>
    <w:rsid w:val="00D11C6E"/>
    <w:pPr>
      <w:spacing w:line="264" w:lineRule="auto"/>
    </w:pPr>
    <w:rPr>
      <w:rFonts w:ascii="Times New Roman" w:eastAsia="Times New Roman" w:hAnsi="Times New Roman" w:cs="Times New Roman"/>
      <w:b/>
      <w:i/>
      <w:sz w:val="21"/>
      <w:szCs w:val="20"/>
      <w:lang w:eastAsia="ru-RU"/>
    </w:rPr>
  </w:style>
  <w:style w:type="character" w:customStyle="1" w:styleId="35">
    <w:name w:val="Оглавление 3 Знак"/>
    <w:link w:val="34"/>
    <w:uiPriority w:val="39"/>
    <w:rsid w:val="00D11C6E"/>
    <w:rPr>
      <w:rFonts w:ascii="Calibri" w:eastAsia="Calibri" w:hAnsi="Calibri" w:cs="Calibri"/>
      <w:sz w:val="20"/>
      <w:szCs w:val="20"/>
      <w:lang w:val="en-US"/>
    </w:rPr>
  </w:style>
  <w:style w:type="paragraph" w:customStyle="1" w:styleId="2ff3">
    <w:name w:val="Основной текст2"/>
    <w:basedOn w:val="a3"/>
    <w:rsid w:val="00D11C6E"/>
    <w:pPr>
      <w:spacing w:before="360" w:line="278" w:lineRule="exact"/>
      <w:ind w:left="300" w:hanging="300"/>
      <w:jc w:val="both"/>
    </w:pPr>
    <w:rPr>
      <w:rFonts w:ascii="Times New Roman" w:eastAsia="Times New Roman" w:hAnsi="Times New Roman" w:cs="Times New Roman"/>
      <w:sz w:val="21"/>
      <w:szCs w:val="20"/>
      <w:lang w:eastAsia="ru-RU"/>
    </w:rPr>
  </w:style>
  <w:style w:type="paragraph" w:customStyle="1" w:styleId="2ff4">
    <w:name w:val="Неразрешенное упоминание2"/>
    <w:basedOn w:val="a3"/>
    <w:link w:val="3fb"/>
    <w:rsid w:val="00D11C6E"/>
    <w:pPr>
      <w:spacing w:line="264" w:lineRule="auto"/>
    </w:pPr>
    <w:rPr>
      <w:rFonts w:ascii="Calibri" w:eastAsia="Times New Roman" w:hAnsi="Calibri" w:cs="Times New Roman"/>
      <w:color w:val="605E5C"/>
      <w:szCs w:val="20"/>
      <w:shd w:val="clear" w:color="auto" w:fill="E1DFDD"/>
      <w:lang w:eastAsia="ru-RU"/>
    </w:rPr>
  </w:style>
  <w:style w:type="character" w:customStyle="1" w:styleId="3fb">
    <w:name w:val="Неразрешенное упоминание3"/>
    <w:link w:val="2ff4"/>
    <w:rsid w:val="00D11C6E"/>
    <w:rPr>
      <w:rFonts w:ascii="Calibri" w:eastAsia="Times New Roman" w:hAnsi="Calibri" w:cs="Times New Roman"/>
      <w:color w:val="605E5C"/>
      <w:szCs w:val="20"/>
      <w:lang w:eastAsia="ru-RU"/>
    </w:rPr>
  </w:style>
  <w:style w:type="paragraph" w:customStyle="1" w:styleId="25">
    <w:name w:val="Гиперссылка2"/>
    <w:link w:val="a7"/>
    <w:rsid w:val="00D11C6E"/>
    <w:pPr>
      <w:spacing w:line="264" w:lineRule="auto"/>
    </w:pPr>
    <w:rPr>
      <w:color w:val="0563C1"/>
      <w:u w:val="single"/>
    </w:rPr>
  </w:style>
  <w:style w:type="paragraph" w:customStyle="1" w:styleId="Footnote0">
    <w:name w:val="Footnote"/>
    <w:rsid w:val="00D11C6E"/>
    <w:pPr>
      <w:spacing w:line="264" w:lineRule="auto"/>
    </w:pPr>
    <w:rPr>
      <w:rFonts w:ascii="XO Thames" w:eastAsia="Times New Roman" w:hAnsi="XO Thames" w:cs="Times New Roman"/>
      <w:color w:val="000000"/>
      <w:lang w:eastAsia="ru-RU"/>
    </w:rPr>
  </w:style>
  <w:style w:type="character" w:customStyle="1" w:styleId="18">
    <w:name w:val="Оглавление 1 Знак"/>
    <w:link w:val="17"/>
    <w:uiPriority w:val="39"/>
    <w:rsid w:val="00D11C6E"/>
    <w:rPr>
      <w:rFonts w:ascii="Calibri" w:eastAsia="Calibri" w:hAnsi="Calibri" w:cs="Calibri"/>
      <w:b/>
      <w:bCs/>
      <w:i/>
      <w:iCs/>
      <w:sz w:val="24"/>
      <w:szCs w:val="24"/>
      <w:lang w:val="en-US"/>
    </w:rPr>
  </w:style>
  <w:style w:type="paragraph" w:customStyle="1" w:styleId="HeaderandFooter">
    <w:name w:val="Header and Footer"/>
    <w:rsid w:val="00D11C6E"/>
    <w:pPr>
      <w:spacing w:line="360" w:lineRule="auto"/>
    </w:pPr>
    <w:rPr>
      <w:rFonts w:ascii="XO Thames" w:eastAsia="Times New Roman" w:hAnsi="XO Thames" w:cs="Times New Roman"/>
      <w:color w:val="000000"/>
      <w:lang w:eastAsia="ru-RU"/>
    </w:rPr>
  </w:style>
  <w:style w:type="character" w:customStyle="1" w:styleId="92">
    <w:name w:val="Оглавление 9 Знак"/>
    <w:link w:val="91"/>
    <w:uiPriority w:val="39"/>
    <w:rsid w:val="00D11C6E"/>
    <w:rPr>
      <w:rFonts w:ascii="Calibri" w:eastAsia="Calibri" w:hAnsi="Calibri" w:cs="Calibri"/>
      <w:sz w:val="20"/>
      <w:szCs w:val="20"/>
      <w:lang w:val="en-US"/>
    </w:rPr>
  </w:style>
  <w:style w:type="character" w:customStyle="1" w:styleId="82">
    <w:name w:val="Оглавление 8 Знак"/>
    <w:link w:val="81"/>
    <w:uiPriority w:val="39"/>
    <w:rsid w:val="00D11C6E"/>
    <w:rPr>
      <w:rFonts w:ascii="Calibri" w:eastAsia="Calibri" w:hAnsi="Calibri" w:cs="Calibri"/>
      <w:sz w:val="20"/>
      <w:szCs w:val="20"/>
      <w:lang w:val="en-US"/>
    </w:rPr>
  </w:style>
  <w:style w:type="character" w:customStyle="1" w:styleId="52">
    <w:name w:val="Оглавление 5 Знак"/>
    <w:link w:val="51"/>
    <w:uiPriority w:val="39"/>
    <w:rsid w:val="00D11C6E"/>
    <w:rPr>
      <w:rFonts w:ascii="Calibri" w:eastAsia="Calibri" w:hAnsi="Calibri" w:cs="Calibri"/>
      <w:sz w:val="20"/>
      <w:szCs w:val="20"/>
      <w:lang w:val="en-US"/>
    </w:rPr>
  </w:style>
  <w:style w:type="character" w:customStyle="1" w:styleId="aff1">
    <w:name w:val="Заголовок оглавления Знак"/>
    <w:link w:val="aff0"/>
    <w:uiPriority w:val="39"/>
    <w:rsid w:val="00D11C6E"/>
    <w:rPr>
      <w:rFonts w:ascii="Calibri Light" w:eastAsia="Times New Roman" w:hAnsi="Calibri Light" w:cs="Times New Roman"/>
      <w:b/>
      <w:bCs/>
      <w:color w:val="2F5496"/>
      <w:sz w:val="28"/>
      <w:szCs w:val="28"/>
      <w:lang w:eastAsia="ru-RU"/>
    </w:rPr>
  </w:style>
  <w:style w:type="paragraph" w:customStyle="1" w:styleId="toc10">
    <w:name w:val="toc 10"/>
    <w:next w:val="a3"/>
    <w:uiPriority w:val="39"/>
    <w:rsid w:val="00D11C6E"/>
    <w:pPr>
      <w:spacing w:line="264" w:lineRule="auto"/>
      <w:ind w:left="1800"/>
    </w:pPr>
    <w:rPr>
      <w:rFonts w:ascii="Calibri" w:eastAsia="Times New Roman" w:hAnsi="Calibri" w:cs="Times New Roman"/>
      <w:color w:val="00000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D11C6E"/>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3"/>
    <w:rsid w:val="00D11C6E"/>
    <w:pPr>
      <w:spacing w:before="100" w:beforeAutospacing="1" w:after="100" w:afterAutospacing="1"/>
    </w:pPr>
    <w:rPr>
      <w:rFonts w:ascii="Times New Roman" w:eastAsia="Times New Roman" w:hAnsi="Times New Roman" w:cs="Times New Roman"/>
      <w:lang w:eastAsia="ru-RU"/>
    </w:rPr>
  </w:style>
  <w:style w:type="paragraph" w:customStyle="1" w:styleId="20">
    <w:name w:val="Стиль2"/>
    <w:basedOn w:val="a8"/>
    <w:rsid w:val="00D11C6E"/>
    <w:pPr>
      <w:widowControl/>
      <w:numPr>
        <w:numId w:val="22"/>
      </w:numPr>
      <w:tabs>
        <w:tab w:val="clear" w:pos="0"/>
        <w:tab w:val="num" w:pos="360"/>
        <w:tab w:val="left" w:pos="1134"/>
      </w:tabs>
      <w:suppressAutoHyphens/>
      <w:spacing w:after="160" w:line="360" w:lineRule="auto"/>
      <w:ind w:left="0" w:firstLine="709"/>
      <w:jc w:val="both"/>
    </w:pPr>
    <w:rPr>
      <w:rFonts w:ascii="Times New Roman" w:hAnsi="Times New Roman"/>
      <w:sz w:val="28"/>
      <w:szCs w:val="28"/>
      <w:lang w:val="ru-RU" w:eastAsia="zh-CN"/>
    </w:rPr>
  </w:style>
  <w:style w:type="character" w:customStyle="1" w:styleId="217">
    <w:name w:val="Основной текст с отступом 2 Знак1"/>
    <w:locked/>
    <w:rsid w:val="00D11C6E"/>
    <w:rPr>
      <w:rFonts w:ascii="Times New Roman" w:eastAsia="Calibri" w:hAnsi="Times New Roman" w:cs="Times New Roman" w:hint="default"/>
      <w:sz w:val="28"/>
      <w:szCs w:val="28"/>
      <w:lang w:eastAsia="zh-CN"/>
    </w:rPr>
  </w:style>
  <w:style w:type="character" w:customStyle="1" w:styleId="A20">
    <w:name w:val="A2"/>
    <w:uiPriority w:val="99"/>
    <w:rsid w:val="00D11C6E"/>
    <w:rPr>
      <w:rFonts w:cs="Newton"/>
      <w:b/>
      <w:bCs/>
      <w:color w:val="000000"/>
      <w:sz w:val="34"/>
      <w:szCs w:val="34"/>
    </w:rPr>
  </w:style>
  <w:style w:type="character" w:customStyle="1" w:styleId="-">
    <w:name w:val="Интернет-ссылка"/>
    <w:uiPriority w:val="99"/>
    <w:unhideWhenUsed/>
    <w:rsid w:val="00D11C6E"/>
    <w:rPr>
      <w:color w:val="0563C1"/>
      <w:u w:val="single"/>
    </w:rPr>
  </w:style>
  <w:style w:type="character" w:customStyle="1" w:styleId="FontStyle30">
    <w:name w:val="Font Style30"/>
    <w:uiPriority w:val="99"/>
    <w:rsid w:val="00D11C6E"/>
    <w:rPr>
      <w:rFonts w:ascii="Georgia" w:hAnsi="Georgia" w:cs="Georgia"/>
      <w:spacing w:val="10"/>
      <w:sz w:val="18"/>
      <w:szCs w:val="18"/>
    </w:rPr>
  </w:style>
  <w:style w:type="character" w:customStyle="1" w:styleId="c1">
    <w:name w:val="c1"/>
    <w:rsid w:val="00D11C6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11C6E"/>
    <w:rPr>
      <w:rFonts w:ascii="Times New Roman" w:hAnsi="Times New Roman"/>
      <w:sz w:val="24"/>
      <w:u w:val="none"/>
      <w:effect w:val="none"/>
    </w:rPr>
  </w:style>
  <w:style w:type="character" w:customStyle="1" w:styleId="searchresult">
    <w:name w:val="search_result"/>
    <w:rsid w:val="00D11C6E"/>
  </w:style>
  <w:style w:type="character" w:customStyle="1" w:styleId="afffffff0">
    <w:name w:val="Посещённая гиперссылка"/>
    <w:uiPriority w:val="99"/>
    <w:semiHidden/>
    <w:unhideWhenUsed/>
    <w:rsid w:val="00D11C6E"/>
    <w:rPr>
      <w:color w:val="954F72"/>
      <w:u w:val="single"/>
    </w:rPr>
  </w:style>
  <w:style w:type="character" w:customStyle="1" w:styleId="FootnoteCharacters">
    <w:name w:val="Footnote Characters"/>
    <w:uiPriority w:val="99"/>
    <w:semiHidden/>
    <w:unhideWhenUsed/>
    <w:rsid w:val="00D11C6E"/>
    <w:rPr>
      <w:vertAlign w:val="superscript"/>
    </w:rPr>
  </w:style>
  <w:style w:type="character" w:customStyle="1" w:styleId="3fc">
    <w:name w:val="Стиль3 Знак"/>
    <w:rsid w:val="00D11C6E"/>
    <w:rPr>
      <w:rFonts w:ascii="Times New Roman" w:eastAsia="Calibri" w:hAnsi="Times New Roman" w:cs="Times New Roman"/>
      <w:sz w:val="24"/>
      <w:szCs w:val="24"/>
      <w:lang w:eastAsia="zh-CN"/>
    </w:rPr>
  </w:style>
  <w:style w:type="character" w:customStyle="1" w:styleId="4f4">
    <w:name w:val="Стиль4 Знак"/>
    <w:rsid w:val="00D11C6E"/>
    <w:rPr>
      <w:rFonts w:ascii="Times New Roman" w:eastAsia="Calibri" w:hAnsi="Times New Roman" w:cs="Times New Roman"/>
      <w:b/>
      <w:sz w:val="28"/>
      <w:szCs w:val="24"/>
    </w:rPr>
  </w:style>
  <w:style w:type="character" w:customStyle="1" w:styleId="afffffff1">
    <w:name w:val="Ссылка указателя"/>
    <w:rsid w:val="00D11C6E"/>
  </w:style>
  <w:style w:type="paragraph" w:customStyle="1" w:styleId="Style4">
    <w:name w:val="Style4"/>
    <w:basedOn w:val="a3"/>
    <w:uiPriority w:val="99"/>
    <w:rsid w:val="00D11C6E"/>
    <w:pPr>
      <w:suppressAutoHyphens/>
    </w:pPr>
    <w:rPr>
      <w:rFonts w:ascii="Georgia" w:eastAsia="Calibri" w:hAnsi="Georgia" w:cs="Georgia"/>
      <w:lang w:eastAsia="ru-RU"/>
    </w:rPr>
  </w:style>
  <w:style w:type="paragraph" w:customStyle="1" w:styleId="s10">
    <w:name w:val="s_1"/>
    <w:basedOn w:val="a3"/>
    <w:uiPriority w:val="99"/>
    <w:rsid w:val="00D11C6E"/>
    <w:pPr>
      <w:suppressAutoHyphens/>
      <w:spacing w:beforeAutospacing="1" w:afterAutospacing="1"/>
    </w:pPr>
    <w:rPr>
      <w:rFonts w:ascii="Times New Roman" w:eastAsia="Times New Roman" w:hAnsi="Times New Roman" w:cs="Times New Roman"/>
      <w:lang w:eastAsia="ru-RU"/>
    </w:rPr>
  </w:style>
  <w:style w:type="paragraph" w:customStyle="1" w:styleId="4f5">
    <w:name w:val="Стиль4"/>
    <w:basedOn w:val="a3"/>
    <w:rsid w:val="00D11C6E"/>
    <w:pPr>
      <w:suppressAutoHyphens/>
      <w:spacing w:before="120" w:after="120" w:line="360" w:lineRule="auto"/>
      <w:jc w:val="center"/>
    </w:pPr>
    <w:rPr>
      <w:rFonts w:ascii="Times New Roman" w:eastAsia="Calibri" w:hAnsi="Times New Roman" w:cs="Times New Roman"/>
      <w:b/>
      <w:sz w:val="28"/>
    </w:rPr>
  </w:style>
  <w:style w:type="table" w:customStyle="1" w:styleId="TableNormal1">
    <w:name w:val="Table Normal1"/>
    <w:uiPriority w:val="2"/>
    <w:semiHidden/>
    <w:unhideWhenUsed/>
    <w:qFormat/>
    <w:rsid w:val="00D11C6E"/>
    <w:pPr>
      <w:widowControl w:val="0"/>
      <w:autoSpaceDE w:val="0"/>
      <w:autoSpaceDN w:val="0"/>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5">
    <w:name w:val="Сетка таблицы12"/>
    <w:basedOn w:val="a5"/>
    <w:next w:val="aff2"/>
    <w:uiPriority w:val="59"/>
    <w:rsid w:val="00D11C6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D11C6E"/>
  </w:style>
  <w:style w:type="table" w:customStyle="1" w:styleId="218">
    <w:name w:val="Сетка таблицы21"/>
    <w:basedOn w:val="a5"/>
    <w:next w:val="aff2"/>
    <w:uiPriority w:val="39"/>
    <w:rsid w:val="00D11C6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
    <w:next w:val="a6"/>
    <w:uiPriority w:val="99"/>
    <w:semiHidden/>
    <w:unhideWhenUsed/>
    <w:rsid w:val="00D11C6E"/>
  </w:style>
  <w:style w:type="numbering" w:customStyle="1" w:styleId="11">
    <w:name w:val="Текущий список11"/>
    <w:uiPriority w:val="99"/>
    <w:rsid w:val="00D11C6E"/>
    <w:pPr>
      <w:numPr>
        <w:numId w:val="19"/>
      </w:numPr>
    </w:pPr>
  </w:style>
  <w:style w:type="numbering" w:customStyle="1" w:styleId="210">
    <w:name w:val="Текущий список21"/>
    <w:uiPriority w:val="99"/>
    <w:rsid w:val="00D11C6E"/>
    <w:pPr>
      <w:numPr>
        <w:numId w:val="20"/>
      </w:numPr>
    </w:pPr>
  </w:style>
  <w:style w:type="numbering" w:customStyle="1" w:styleId="31">
    <w:name w:val="Текущий список31"/>
    <w:uiPriority w:val="99"/>
    <w:rsid w:val="00D11C6E"/>
    <w:pPr>
      <w:numPr>
        <w:numId w:val="21"/>
      </w:numPr>
    </w:pPr>
  </w:style>
  <w:style w:type="table" w:customStyle="1" w:styleId="TableNormal2">
    <w:name w:val="Table Normal2"/>
    <w:uiPriority w:val="2"/>
    <w:unhideWhenUsed/>
    <w:qFormat/>
    <w:rsid w:val="00D11C6E"/>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9">
    <w:name w:val="Импортированный стиль 11"/>
    <w:rsid w:val="00D11C6E"/>
  </w:style>
  <w:style w:type="numbering" w:customStyle="1" w:styleId="313">
    <w:name w:val="Импортированный стиль 31"/>
    <w:rsid w:val="00D11C6E"/>
  </w:style>
  <w:style w:type="table" w:customStyle="1" w:styleId="131">
    <w:name w:val="Сетка таблицы13"/>
    <w:basedOn w:val="a5"/>
    <w:next w:val="aff2"/>
    <w:uiPriority w:val="59"/>
    <w:rsid w:val="00D11C6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6"/>
    <w:uiPriority w:val="99"/>
    <w:semiHidden/>
    <w:unhideWhenUsed/>
    <w:rsid w:val="00D11C6E"/>
  </w:style>
  <w:style w:type="table" w:customStyle="1" w:styleId="222">
    <w:name w:val="Сетка таблицы22"/>
    <w:basedOn w:val="a5"/>
    <w:next w:val="aff2"/>
    <w:uiPriority w:val="39"/>
    <w:rsid w:val="00D11C6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6"/>
    <w:uiPriority w:val="99"/>
    <w:semiHidden/>
    <w:unhideWhenUsed/>
    <w:rsid w:val="00D11C6E"/>
  </w:style>
  <w:style w:type="table" w:customStyle="1" w:styleId="1112">
    <w:name w:val="Сетка таблицы111"/>
    <w:basedOn w:val="a5"/>
    <w:next w:val="aff2"/>
    <w:uiPriority w:val="39"/>
    <w:rsid w:val="00D11C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6"/>
    <w:uiPriority w:val="99"/>
    <w:semiHidden/>
    <w:unhideWhenUsed/>
    <w:rsid w:val="00D11C6E"/>
  </w:style>
  <w:style w:type="numbering" w:customStyle="1" w:styleId="410">
    <w:name w:val="Нет списка41"/>
    <w:next w:val="a6"/>
    <w:uiPriority w:val="99"/>
    <w:semiHidden/>
    <w:unhideWhenUsed/>
    <w:rsid w:val="00D11C6E"/>
  </w:style>
  <w:style w:type="numbering" w:customStyle="1" w:styleId="510">
    <w:name w:val="Нет списка51"/>
    <w:next w:val="a6"/>
    <w:uiPriority w:val="99"/>
    <w:semiHidden/>
    <w:unhideWhenUsed/>
    <w:rsid w:val="00D11C6E"/>
  </w:style>
  <w:style w:type="table" w:customStyle="1" w:styleId="315">
    <w:name w:val="Сетка таблицы31"/>
    <w:basedOn w:val="a5"/>
    <w:next w:val="aff2"/>
    <w:uiPriority w:val="39"/>
    <w:rsid w:val="00D11C6E"/>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6"/>
    <w:uiPriority w:val="99"/>
    <w:semiHidden/>
    <w:unhideWhenUsed/>
    <w:rsid w:val="00D11C6E"/>
  </w:style>
  <w:style w:type="table" w:customStyle="1" w:styleId="411">
    <w:name w:val="Сетка таблицы41"/>
    <w:basedOn w:val="a5"/>
    <w:next w:val="aff2"/>
    <w:uiPriority w:val="39"/>
    <w:rsid w:val="00D11C6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D11C6E"/>
    <w:pPr>
      <w:widowControl w:val="0"/>
      <w:autoSpaceDE w:val="0"/>
      <w:autoSpaceDN w:val="0"/>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5"/>
    <w:next w:val="aff2"/>
    <w:uiPriority w:val="59"/>
    <w:rsid w:val="00D11C6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6"/>
    <w:uiPriority w:val="99"/>
    <w:semiHidden/>
    <w:unhideWhenUsed/>
    <w:rsid w:val="00D11C6E"/>
  </w:style>
  <w:style w:type="numbering" w:customStyle="1" w:styleId="11111">
    <w:name w:val="Нет списка11111"/>
    <w:next w:val="a6"/>
    <w:uiPriority w:val="99"/>
    <w:semiHidden/>
    <w:unhideWhenUsed/>
    <w:rsid w:val="00D11C6E"/>
  </w:style>
  <w:style w:type="table" w:customStyle="1" w:styleId="2110">
    <w:name w:val="Сетка таблицы211"/>
    <w:basedOn w:val="a5"/>
    <w:next w:val="aff2"/>
    <w:uiPriority w:val="39"/>
    <w:rsid w:val="00D11C6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6"/>
    <w:uiPriority w:val="99"/>
    <w:semiHidden/>
    <w:unhideWhenUsed/>
    <w:rsid w:val="00D11C6E"/>
  </w:style>
  <w:style w:type="paragraph" w:customStyle="1" w:styleId="detaut">
    <w:name w:val="det_aut"/>
    <w:basedOn w:val="a3"/>
    <w:rsid w:val="00D11C6E"/>
    <w:pPr>
      <w:spacing w:before="100" w:beforeAutospacing="1" w:after="100" w:afterAutospacing="1"/>
      <w:jc w:val="both"/>
    </w:pPr>
    <w:rPr>
      <w:rFonts w:ascii="Times New Roman" w:eastAsia="Times New Roman" w:hAnsi="Times New Roman" w:cs="Times New Roman"/>
      <w:lang w:eastAsia="ru-RU"/>
    </w:rPr>
  </w:style>
  <w:style w:type="character" w:styleId="HTML">
    <w:name w:val="HTML Cite"/>
    <w:unhideWhenUsed/>
    <w:rsid w:val="00D11C6E"/>
    <w:rPr>
      <w:i/>
      <w:iCs/>
    </w:rPr>
  </w:style>
  <w:style w:type="character" w:customStyle="1" w:styleId="meta-nav">
    <w:name w:val="meta-nav"/>
    <w:rsid w:val="00D11C6E"/>
  </w:style>
  <w:style w:type="character" w:customStyle="1" w:styleId="by-author">
    <w:name w:val="by-author"/>
    <w:rsid w:val="00D11C6E"/>
  </w:style>
  <w:style w:type="character" w:customStyle="1" w:styleId="author">
    <w:name w:val="author"/>
    <w:rsid w:val="00D11C6E"/>
  </w:style>
  <w:style w:type="paragraph" w:styleId="z-">
    <w:name w:val="HTML Top of Form"/>
    <w:basedOn w:val="a3"/>
    <w:next w:val="a3"/>
    <w:link w:val="z-0"/>
    <w:hidden/>
    <w:uiPriority w:val="99"/>
    <w:semiHidden/>
    <w:unhideWhenUsed/>
    <w:rsid w:val="00D11C6E"/>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4"/>
    <w:link w:val="z-"/>
    <w:uiPriority w:val="99"/>
    <w:semiHidden/>
    <w:rsid w:val="00D11C6E"/>
    <w:rPr>
      <w:rFonts w:ascii="Arial" w:eastAsia="Times New Roman" w:hAnsi="Arial" w:cs="Arial"/>
      <w:vanish/>
      <w:sz w:val="16"/>
      <w:szCs w:val="16"/>
      <w:lang w:eastAsia="ru-RU"/>
    </w:rPr>
  </w:style>
  <w:style w:type="character" w:customStyle="1" w:styleId="pay-btn-title">
    <w:name w:val="pay-btn-title"/>
    <w:rsid w:val="00D11C6E"/>
  </w:style>
  <w:style w:type="character" w:customStyle="1" w:styleId="pay-btn-price">
    <w:name w:val="pay-btn-price"/>
    <w:rsid w:val="00D11C6E"/>
  </w:style>
  <w:style w:type="paragraph" w:styleId="z-6">
    <w:name w:val="HTML Bottom of Form"/>
    <w:basedOn w:val="a3"/>
    <w:next w:val="a3"/>
    <w:link w:val="z-7"/>
    <w:hidden/>
    <w:uiPriority w:val="99"/>
    <w:semiHidden/>
    <w:unhideWhenUsed/>
    <w:rsid w:val="00D11C6E"/>
    <w:pPr>
      <w:pBdr>
        <w:top w:val="single" w:sz="6" w:space="1" w:color="auto"/>
      </w:pBdr>
      <w:jc w:val="center"/>
    </w:pPr>
    <w:rPr>
      <w:rFonts w:ascii="Arial" w:eastAsia="Times New Roman" w:hAnsi="Arial" w:cs="Arial"/>
      <w:vanish/>
      <w:sz w:val="16"/>
      <w:szCs w:val="16"/>
      <w:lang w:eastAsia="ru-RU"/>
    </w:rPr>
  </w:style>
  <w:style w:type="character" w:customStyle="1" w:styleId="z-7">
    <w:name w:val="z-Конец формы Знак"/>
    <w:basedOn w:val="a4"/>
    <w:link w:val="z-6"/>
    <w:uiPriority w:val="99"/>
    <w:semiHidden/>
    <w:rsid w:val="00D11C6E"/>
    <w:rPr>
      <w:rFonts w:ascii="Arial" w:eastAsia="Times New Roman" w:hAnsi="Arial" w:cs="Arial"/>
      <w:vanish/>
      <w:sz w:val="16"/>
      <w:szCs w:val="16"/>
      <w:lang w:eastAsia="ru-RU"/>
    </w:rPr>
  </w:style>
  <w:style w:type="character" w:customStyle="1" w:styleId="aside-block-title">
    <w:name w:val="aside-block-title"/>
    <w:rsid w:val="00D11C6E"/>
  </w:style>
  <w:style w:type="paragraph" w:customStyle="1" w:styleId="c20">
    <w:name w:val="c20"/>
    <w:basedOn w:val="a3"/>
    <w:uiPriority w:val="99"/>
    <w:rsid w:val="00D11C6E"/>
    <w:pPr>
      <w:spacing w:before="100" w:beforeAutospacing="1" w:after="100" w:afterAutospacing="1"/>
      <w:jc w:val="both"/>
    </w:pPr>
    <w:rPr>
      <w:rFonts w:ascii="Times New Roman" w:eastAsia="Times New Roman" w:hAnsi="Times New Roman" w:cs="Times New Roman"/>
      <w:lang w:eastAsia="ru-RU"/>
    </w:rPr>
  </w:style>
  <w:style w:type="paragraph" w:customStyle="1" w:styleId="c20c28">
    <w:name w:val="c20 c28"/>
    <w:basedOn w:val="a3"/>
    <w:uiPriority w:val="99"/>
    <w:rsid w:val="00D11C6E"/>
    <w:pPr>
      <w:spacing w:before="100" w:beforeAutospacing="1" w:after="100" w:afterAutospacing="1"/>
      <w:jc w:val="both"/>
    </w:pPr>
    <w:rPr>
      <w:rFonts w:ascii="Times New Roman" w:eastAsia="Times New Roman" w:hAnsi="Times New Roman" w:cs="Times New Roman"/>
      <w:lang w:eastAsia="ru-RU"/>
    </w:rPr>
  </w:style>
  <w:style w:type="character" w:customStyle="1" w:styleId="c7c19">
    <w:name w:val="c7 c19"/>
    <w:uiPriority w:val="99"/>
    <w:rsid w:val="00D11C6E"/>
    <w:rPr>
      <w:rFonts w:cs="Times New Roman"/>
    </w:rPr>
  </w:style>
  <w:style w:type="paragraph" w:customStyle="1" w:styleId="c4">
    <w:name w:val="c4"/>
    <w:basedOn w:val="a3"/>
    <w:uiPriority w:val="99"/>
    <w:rsid w:val="00D11C6E"/>
    <w:pPr>
      <w:spacing w:before="100" w:beforeAutospacing="1" w:after="100" w:afterAutospacing="1"/>
      <w:jc w:val="both"/>
    </w:pPr>
    <w:rPr>
      <w:rFonts w:ascii="Times New Roman" w:eastAsia="Times New Roman" w:hAnsi="Times New Roman" w:cs="Times New Roman"/>
      <w:lang w:eastAsia="ru-RU"/>
    </w:rPr>
  </w:style>
  <w:style w:type="paragraph" w:customStyle="1" w:styleId="c29c27">
    <w:name w:val="c29 c27"/>
    <w:basedOn w:val="a3"/>
    <w:uiPriority w:val="99"/>
    <w:rsid w:val="00D11C6E"/>
    <w:pPr>
      <w:spacing w:before="100" w:beforeAutospacing="1" w:after="100" w:afterAutospacing="1"/>
      <w:jc w:val="both"/>
    </w:pPr>
    <w:rPr>
      <w:rFonts w:ascii="Times New Roman" w:eastAsia="Times New Roman" w:hAnsi="Times New Roman" w:cs="Times New Roman"/>
      <w:lang w:eastAsia="ru-RU"/>
    </w:rPr>
  </w:style>
  <w:style w:type="paragraph" w:customStyle="1" w:styleId="c27c29">
    <w:name w:val="c27 c29"/>
    <w:basedOn w:val="a3"/>
    <w:uiPriority w:val="99"/>
    <w:rsid w:val="00D11C6E"/>
    <w:pPr>
      <w:spacing w:before="100" w:beforeAutospacing="1" w:after="100" w:afterAutospacing="1"/>
      <w:jc w:val="both"/>
    </w:pPr>
    <w:rPr>
      <w:rFonts w:ascii="Times New Roman" w:eastAsia="Times New Roman" w:hAnsi="Times New Roman" w:cs="Times New Roman"/>
      <w:lang w:eastAsia="ru-RU"/>
    </w:rPr>
  </w:style>
  <w:style w:type="paragraph" w:customStyle="1" w:styleId="c27c33">
    <w:name w:val="c27 c33"/>
    <w:basedOn w:val="a3"/>
    <w:uiPriority w:val="99"/>
    <w:rsid w:val="00D11C6E"/>
    <w:pPr>
      <w:spacing w:before="100" w:beforeAutospacing="1" w:after="100" w:afterAutospacing="1"/>
      <w:jc w:val="both"/>
    </w:pPr>
    <w:rPr>
      <w:rFonts w:ascii="Times New Roman" w:eastAsia="Times New Roman" w:hAnsi="Times New Roman" w:cs="Times New Roman"/>
      <w:lang w:eastAsia="ru-RU"/>
    </w:rPr>
  </w:style>
  <w:style w:type="character" w:customStyle="1" w:styleId="c26c7">
    <w:name w:val="c26 c7"/>
    <w:uiPriority w:val="99"/>
    <w:rsid w:val="00D11C6E"/>
    <w:rPr>
      <w:rFonts w:cs="Times New Roman"/>
    </w:rPr>
  </w:style>
  <w:style w:type="paragraph" w:customStyle="1" w:styleId="c27c35">
    <w:name w:val="c27 c35"/>
    <w:basedOn w:val="a3"/>
    <w:uiPriority w:val="99"/>
    <w:rsid w:val="00D11C6E"/>
    <w:pPr>
      <w:spacing w:before="100" w:beforeAutospacing="1" w:after="100" w:afterAutospacing="1"/>
      <w:jc w:val="both"/>
    </w:pPr>
    <w:rPr>
      <w:rFonts w:ascii="Times New Roman" w:eastAsia="Times New Roman" w:hAnsi="Times New Roman" w:cs="Times New Roman"/>
      <w:lang w:eastAsia="ru-RU"/>
    </w:rPr>
  </w:style>
  <w:style w:type="character" w:customStyle="1" w:styleId="c7c26">
    <w:name w:val="c7 c26"/>
    <w:uiPriority w:val="99"/>
    <w:rsid w:val="00D11C6E"/>
    <w:rPr>
      <w:rFonts w:cs="Times New Roman"/>
    </w:rPr>
  </w:style>
  <w:style w:type="paragraph" w:customStyle="1" w:styleId="c33c27">
    <w:name w:val="c33 c27"/>
    <w:basedOn w:val="a3"/>
    <w:uiPriority w:val="99"/>
    <w:rsid w:val="00D11C6E"/>
    <w:pPr>
      <w:spacing w:before="100" w:beforeAutospacing="1" w:after="100" w:afterAutospacing="1"/>
      <w:jc w:val="both"/>
    </w:pPr>
    <w:rPr>
      <w:rFonts w:ascii="Times New Roman" w:eastAsia="Times New Roman" w:hAnsi="Times New Roman" w:cs="Times New Roman"/>
      <w:lang w:eastAsia="ru-RU"/>
    </w:rPr>
  </w:style>
  <w:style w:type="character" w:customStyle="1" w:styleId="c7c38">
    <w:name w:val="c7 c38"/>
    <w:uiPriority w:val="99"/>
    <w:rsid w:val="00D11C6E"/>
    <w:rPr>
      <w:rFonts w:cs="Times New Roman"/>
    </w:rPr>
  </w:style>
  <w:style w:type="character" w:customStyle="1" w:styleId="22pt">
    <w:name w:val="Основной текст (2) + Интервал 2 pt"/>
    <w:rsid w:val="00D11C6E"/>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f5">
    <w:name w:val="Подзаг2"/>
    <w:basedOn w:val="ae"/>
    <w:uiPriority w:val="99"/>
    <w:rsid w:val="00D11C6E"/>
    <w:pPr>
      <w:widowControl/>
      <w:suppressAutoHyphens/>
      <w:adjustRightInd w:val="0"/>
      <w:spacing w:before="170" w:after="113" w:line="300" w:lineRule="auto"/>
      <w:contextualSpacing/>
    </w:pPr>
    <w:rPr>
      <w:rFonts w:ascii="SchoolBookC" w:eastAsia="Times New Roman" w:hAnsi="SchoolBookC" w:cs="SchoolBookC"/>
      <w:color w:val="000000"/>
      <w:spacing w:val="1"/>
      <w:w w:val="95"/>
      <w:kern w:val="28"/>
      <w:sz w:val="21"/>
      <w:szCs w:val="21"/>
      <w:lang w:val="ru-RU"/>
    </w:rPr>
  </w:style>
  <w:style w:type="character" w:customStyle="1" w:styleId="11a">
    <w:name w:val="Заголовок 1 Знак1"/>
    <w:uiPriority w:val="9"/>
    <w:rsid w:val="00D11C6E"/>
    <w:rPr>
      <w:rFonts w:ascii="Calibri Light" w:eastAsia="Times New Roman" w:hAnsi="Calibri Light" w:cs="Times New Roman"/>
      <w:color w:val="2F5496"/>
      <w:sz w:val="32"/>
      <w:szCs w:val="32"/>
    </w:rPr>
  </w:style>
  <w:style w:type="paragraph" w:customStyle="1" w:styleId="Pa12">
    <w:name w:val="Pa12"/>
    <w:basedOn w:val="a3"/>
    <w:next w:val="a3"/>
    <w:rsid w:val="00D11C6E"/>
    <w:pPr>
      <w:suppressAutoHyphens/>
      <w:autoSpaceDE w:val="0"/>
      <w:spacing w:line="215" w:lineRule="atLeast"/>
    </w:pPr>
    <w:rPr>
      <w:rFonts w:ascii="Times New Roman Udm" w:eastAsia="Calibri" w:hAnsi="Times New Roman Udm" w:cs="Times New Roman Udm"/>
      <w:lang w:eastAsia="ar-SA"/>
    </w:rPr>
  </w:style>
  <w:style w:type="character" w:customStyle="1" w:styleId="hps">
    <w:name w:val="hps"/>
    <w:rsid w:val="00D11C6E"/>
  </w:style>
  <w:style w:type="character" w:customStyle="1" w:styleId="hpsatn">
    <w:name w:val="hps atn"/>
    <w:rsid w:val="00D11C6E"/>
  </w:style>
  <w:style w:type="character" w:customStyle="1" w:styleId="apple-style-span">
    <w:name w:val="apple-style-span"/>
    <w:rsid w:val="00D11C6E"/>
  </w:style>
  <w:style w:type="character" w:customStyle="1" w:styleId="CpinCa">
    <w:name w:val="C*p*i*n*C*a*"/>
    <w:link w:val="Foe"/>
    <w:uiPriority w:val="99"/>
    <w:locked/>
    <w:rsid w:val="00D11C6E"/>
  </w:style>
  <w:style w:type="paragraph" w:customStyle="1" w:styleId="Nra">
    <w:name w:val="N*r*a*"/>
    <w:uiPriority w:val="99"/>
    <w:rsid w:val="00D11C6E"/>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rsid w:val="00D11C6E"/>
    <w:pPr>
      <w:widowControl w:val="0"/>
      <w:autoSpaceDE w:val="0"/>
      <w:autoSpaceDN w:val="0"/>
      <w:adjustRightInd w:val="0"/>
      <w:spacing w:line="360" w:lineRule="auto"/>
      <w:ind w:firstLine="425"/>
      <w:jc w:val="both"/>
    </w:pPr>
    <w:rPr>
      <w:rFonts w:ascii="C*l*b*i" w:eastAsia="Times New Roman" w:hAnsi="C*l*b*i" w:cs="C*l*b*i"/>
      <w:lang w:eastAsia="ru-RU"/>
    </w:rPr>
  </w:style>
  <w:style w:type="paragraph" w:customStyle="1" w:styleId="Bdet">
    <w:name w:val="B*d* *e*t"/>
    <w:basedOn w:val="Nra1"/>
    <w:uiPriority w:val="99"/>
    <w:rsid w:val="00D11C6E"/>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D11C6E"/>
    <w:pPr>
      <w:spacing w:after="120"/>
    </w:pPr>
  </w:style>
  <w:style w:type="paragraph" w:customStyle="1" w:styleId="NraWb">
    <w:name w:val="N*r*a* *W*b*"/>
    <w:basedOn w:val="Nra"/>
    <w:uiPriority w:val="99"/>
    <w:unhideWhenUsed/>
    <w:rsid w:val="00D11C6E"/>
    <w:pPr>
      <w:spacing w:before="100" w:beforeAutospacing="1" w:after="100" w:afterAutospacing="1" w:line="240" w:lineRule="auto"/>
    </w:pPr>
  </w:style>
  <w:style w:type="paragraph" w:customStyle="1" w:styleId="Lsaarp">
    <w:name w:val="L*s* *a*a*r*p*"/>
    <w:basedOn w:val="Nra"/>
    <w:uiPriority w:val="99"/>
    <w:rsid w:val="00D11C6E"/>
    <w:pPr>
      <w:spacing w:after="160" w:line="259" w:lineRule="auto"/>
      <w:ind w:left="720"/>
      <w:contextualSpacing/>
    </w:pPr>
  </w:style>
  <w:style w:type="paragraph" w:customStyle="1" w:styleId="Foe">
    <w:name w:val="F*o*e*"/>
    <w:basedOn w:val="Nra"/>
    <w:link w:val="CpinCa"/>
    <w:uiPriority w:val="99"/>
    <w:unhideWhenUsed/>
    <w:rsid w:val="00D11C6E"/>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ffffff2">
    <w:name w:val="Обычный (веб) Знак"/>
    <w:link w:val="2ff6"/>
    <w:uiPriority w:val="99"/>
    <w:locked/>
    <w:rsid w:val="00D11C6E"/>
    <w:rPr>
      <w:rFonts w:ascii="Times New Roman" w:eastAsia="Times New Roman" w:hAnsi="Times New Roman"/>
      <w:sz w:val="24"/>
      <w:szCs w:val="24"/>
    </w:rPr>
  </w:style>
  <w:style w:type="numbering" w:customStyle="1" w:styleId="160">
    <w:name w:val="Нет списка16"/>
    <w:next w:val="a6"/>
    <w:uiPriority w:val="99"/>
    <w:semiHidden/>
    <w:unhideWhenUsed/>
    <w:rsid w:val="00D11C6E"/>
  </w:style>
  <w:style w:type="table" w:customStyle="1" w:styleId="TableNormal3">
    <w:name w:val="Table Normal3"/>
    <w:uiPriority w:val="2"/>
    <w:semiHidden/>
    <w:unhideWhenUsed/>
    <w:qFormat/>
    <w:rsid w:val="00D11C6E"/>
    <w:rPr>
      <w:rFonts w:ascii="Calibri" w:eastAsia="Calibri" w:hAnsi="Calibri" w:cs="Times New Roman"/>
      <w:lang w:eastAsia="ru-RU"/>
    </w:rPr>
    <w:tblPr>
      <w:tblCellMar>
        <w:top w:w="0" w:type="dxa"/>
        <w:left w:w="0" w:type="dxa"/>
        <w:bottom w:w="0" w:type="dxa"/>
        <w:right w:w="0" w:type="dxa"/>
      </w:tblCellMar>
    </w:tblPr>
  </w:style>
  <w:style w:type="numbering" w:customStyle="1" w:styleId="170">
    <w:name w:val="Нет списка17"/>
    <w:next w:val="a6"/>
    <w:uiPriority w:val="99"/>
    <w:semiHidden/>
    <w:unhideWhenUsed/>
    <w:rsid w:val="00D11C6E"/>
  </w:style>
  <w:style w:type="table" w:customStyle="1" w:styleId="86">
    <w:name w:val="Сетка таблицы8"/>
    <w:basedOn w:val="a5"/>
    <w:next w:val="aff2"/>
    <w:uiPriority w:val="39"/>
    <w:rsid w:val="00D11C6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6"/>
    <w:uiPriority w:val="99"/>
    <w:semiHidden/>
    <w:unhideWhenUsed/>
    <w:rsid w:val="00D11C6E"/>
  </w:style>
  <w:style w:type="numbering" w:customStyle="1" w:styleId="190">
    <w:name w:val="Нет списка19"/>
    <w:next w:val="a6"/>
    <w:uiPriority w:val="99"/>
    <w:semiHidden/>
    <w:unhideWhenUsed/>
    <w:rsid w:val="00D11C6E"/>
  </w:style>
  <w:style w:type="table" w:customStyle="1" w:styleId="1ffa">
    <w:name w:val="Светлая заливка1"/>
    <w:basedOn w:val="a5"/>
    <w:next w:val="afffffff3"/>
    <w:uiPriority w:val="60"/>
    <w:rsid w:val="00D11C6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ff3">
    <w:name w:val="Light Shading"/>
    <w:basedOn w:val="a5"/>
    <w:uiPriority w:val="60"/>
    <w:rsid w:val="00D11C6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b">
    <w:name w:val="Слабое выделение1"/>
    <w:uiPriority w:val="19"/>
    <w:rsid w:val="00D11C6E"/>
    <w:rPr>
      <w:i/>
      <w:iCs/>
      <w:color w:val="808080"/>
    </w:rPr>
  </w:style>
  <w:style w:type="character" w:styleId="afffffff4">
    <w:name w:val="Subtle Emphasis"/>
    <w:uiPriority w:val="19"/>
    <w:qFormat/>
    <w:rsid w:val="00D11C6E"/>
    <w:rPr>
      <w:i/>
      <w:iCs/>
      <w:color w:val="404040"/>
    </w:rPr>
  </w:style>
  <w:style w:type="character" w:customStyle="1" w:styleId="c10">
    <w:name w:val="c10"/>
    <w:rsid w:val="00D11C6E"/>
  </w:style>
  <w:style w:type="table" w:customStyle="1" w:styleId="97">
    <w:name w:val="Сетка таблицы9"/>
    <w:basedOn w:val="a5"/>
    <w:next w:val="aff2"/>
    <w:uiPriority w:val="59"/>
    <w:rsid w:val="00D11C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6"/>
    <w:uiPriority w:val="99"/>
    <w:semiHidden/>
    <w:unhideWhenUsed/>
    <w:rsid w:val="00D11C6E"/>
  </w:style>
  <w:style w:type="paragraph" w:customStyle="1" w:styleId="1ffc">
    <w:name w:val="Без интервала1"/>
    <w:qFormat/>
    <w:rsid w:val="00D11C6E"/>
    <w:rPr>
      <w:rFonts w:ascii="Calibri" w:eastAsia="Times New Roman" w:hAnsi="Calibri" w:cs="Times New Roman"/>
    </w:rPr>
  </w:style>
  <w:style w:type="numbering" w:customStyle="1" w:styleId="231">
    <w:name w:val="Нет списка23"/>
    <w:next w:val="a6"/>
    <w:uiPriority w:val="99"/>
    <w:semiHidden/>
    <w:unhideWhenUsed/>
    <w:rsid w:val="00D11C6E"/>
  </w:style>
  <w:style w:type="numbering" w:customStyle="1" w:styleId="241">
    <w:name w:val="Нет списка24"/>
    <w:next w:val="a6"/>
    <w:uiPriority w:val="99"/>
    <w:semiHidden/>
    <w:unhideWhenUsed/>
    <w:rsid w:val="00D11C6E"/>
  </w:style>
  <w:style w:type="paragraph" w:customStyle="1" w:styleId="1011">
    <w:name w:val="Основной текст (10)1"/>
    <w:basedOn w:val="a3"/>
    <w:rsid w:val="00D11C6E"/>
    <w:pPr>
      <w:shd w:val="clear" w:color="auto" w:fill="FFFFFF"/>
      <w:spacing w:before="300" w:after="180" w:line="331" w:lineRule="exact"/>
      <w:jc w:val="both"/>
    </w:pPr>
    <w:rPr>
      <w:rFonts w:ascii="Times New Roman" w:eastAsia="Calibri" w:hAnsi="Times New Roman" w:cs="Times New Roman"/>
      <w:sz w:val="27"/>
      <w:szCs w:val="27"/>
    </w:rPr>
  </w:style>
  <w:style w:type="numbering" w:customStyle="1" w:styleId="251">
    <w:name w:val="Нет списка25"/>
    <w:next w:val="a6"/>
    <w:uiPriority w:val="99"/>
    <w:semiHidden/>
    <w:unhideWhenUsed/>
    <w:rsid w:val="00D11C6E"/>
  </w:style>
  <w:style w:type="table" w:customStyle="1" w:styleId="TableNormal4">
    <w:name w:val="Table Normal4"/>
    <w:rsid w:val="00D11C6E"/>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6"/>
    <w:uiPriority w:val="99"/>
    <w:semiHidden/>
    <w:unhideWhenUsed/>
    <w:rsid w:val="00D11C6E"/>
  </w:style>
  <w:style w:type="numbering" w:customStyle="1" w:styleId="270">
    <w:name w:val="Нет списка27"/>
    <w:next w:val="a6"/>
    <w:uiPriority w:val="99"/>
    <w:semiHidden/>
    <w:unhideWhenUsed/>
    <w:rsid w:val="00D11C6E"/>
  </w:style>
  <w:style w:type="numbering" w:customStyle="1" w:styleId="280">
    <w:name w:val="Нет списка28"/>
    <w:next w:val="a6"/>
    <w:uiPriority w:val="99"/>
    <w:semiHidden/>
    <w:unhideWhenUsed/>
    <w:rsid w:val="00D11C6E"/>
  </w:style>
  <w:style w:type="numbering" w:customStyle="1" w:styleId="290">
    <w:name w:val="Нет списка29"/>
    <w:next w:val="a6"/>
    <w:uiPriority w:val="99"/>
    <w:semiHidden/>
    <w:unhideWhenUsed/>
    <w:rsid w:val="00D11C6E"/>
  </w:style>
  <w:style w:type="character" w:customStyle="1" w:styleId="Default0">
    <w:name w:val="Default Знак"/>
    <w:link w:val="Default"/>
    <w:rsid w:val="00D11C6E"/>
    <w:rPr>
      <w:rFonts w:ascii="Arial" w:eastAsia="Calibri" w:hAnsi="Arial" w:cs="Arial"/>
      <w:color w:val="000000"/>
      <w:sz w:val="24"/>
      <w:szCs w:val="24"/>
    </w:rPr>
  </w:style>
  <w:style w:type="paragraph" w:customStyle="1" w:styleId="paragraph">
    <w:name w:val="paragraph"/>
    <w:basedOn w:val="a3"/>
    <w:rsid w:val="00D11C6E"/>
    <w:pPr>
      <w:spacing w:before="100" w:beforeAutospacing="1" w:after="100" w:afterAutospacing="1"/>
    </w:pPr>
    <w:rPr>
      <w:rFonts w:ascii="Times New Roman" w:eastAsia="Times New Roman" w:hAnsi="Times New Roman" w:cs="Times New Roman"/>
      <w:lang w:eastAsia="ru-RU"/>
    </w:rPr>
  </w:style>
  <w:style w:type="character" w:customStyle="1" w:styleId="normaltextrun">
    <w:name w:val="normaltextrun"/>
    <w:rsid w:val="00D11C6E"/>
  </w:style>
  <w:style w:type="character" w:customStyle="1" w:styleId="afffffff5">
    <w:name w:val="Подпись к картинке_"/>
    <w:rsid w:val="00D11C6E"/>
    <w:rPr>
      <w:rFonts w:ascii="Times New Roman" w:hAnsi="Times New Roman" w:cs="Times New Roman"/>
      <w:b/>
      <w:bCs/>
      <w:shd w:val="clear" w:color="auto" w:fill="FFFFFF"/>
    </w:rPr>
  </w:style>
  <w:style w:type="paragraph" w:customStyle="1" w:styleId="paragraphscxw101873703">
    <w:name w:val="paragraph scxw101873703"/>
    <w:basedOn w:val="a3"/>
    <w:rsid w:val="00D11C6E"/>
    <w:pPr>
      <w:spacing w:before="100" w:beforeAutospacing="1" w:after="100" w:afterAutospacing="1"/>
    </w:pPr>
    <w:rPr>
      <w:rFonts w:ascii="Times New Roman" w:eastAsia="Times New Roman" w:hAnsi="Times New Roman" w:cs="Times New Roman"/>
      <w:lang w:eastAsia="ru-RU"/>
    </w:rPr>
  </w:style>
  <w:style w:type="character" w:customStyle="1" w:styleId="normaltextrunscxw101873703">
    <w:name w:val="normaltextrun scxw101873703"/>
    <w:rsid w:val="00D11C6E"/>
  </w:style>
  <w:style w:type="character" w:customStyle="1" w:styleId="eopscxw101873703">
    <w:name w:val="eop scxw101873703"/>
    <w:rsid w:val="00D11C6E"/>
  </w:style>
  <w:style w:type="paragraph" w:customStyle="1" w:styleId="paragraphscxw19387109">
    <w:name w:val="paragraph scxw19387109"/>
    <w:basedOn w:val="a3"/>
    <w:rsid w:val="00D11C6E"/>
    <w:pPr>
      <w:spacing w:before="100" w:beforeAutospacing="1" w:after="100" w:afterAutospacing="1"/>
    </w:pPr>
    <w:rPr>
      <w:rFonts w:ascii="Times New Roman" w:eastAsia="Times New Roman" w:hAnsi="Times New Roman" w:cs="Times New Roman"/>
      <w:lang w:eastAsia="ru-RU"/>
    </w:rPr>
  </w:style>
  <w:style w:type="character" w:customStyle="1" w:styleId="normaltextrunscxw19387109">
    <w:name w:val="normaltextrun scxw19387109"/>
    <w:rsid w:val="00D11C6E"/>
  </w:style>
  <w:style w:type="character" w:customStyle="1" w:styleId="eopscxw19387109">
    <w:name w:val="eop scxw19387109"/>
    <w:rsid w:val="00D11C6E"/>
  </w:style>
  <w:style w:type="paragraph" w:customStyle="1" w:styleId="paragraphscxw226048602">
    <w:name w:val="paragraph scxw226048602"/>
    <w:basedOn w:val="a3"/>
    <w:rsid w:val="00D11C6E"/>
    <w:pPr>
      <w:spacing w:before="100" w:beforeAutospacing="1" w:after="100" w:afterAutospacing="1"/>
    </w:pPr>
    <w:rPr>
      <w:rFonts w:ascii="Times New Roman" w:eastAsia="Times New Roman" w:hAnsi="Times New Roman" w:cs="Times New Roman"/>
      <w:lang w:eastAsia="ru-RU"/>
    </w:rPr>
  </w:style>
  <w:style w:type="character" w:customStyle="1" w:styleId="normaltextrunscxw226048602">
    <w:name w:val="normaltextrun scxw226048602"/>
    <w:rsid w:val="00D11C6E"/>
  </w:style>
  <w:style w:type="character" w:customStyle="1" w:styleId="eopscxw226048602">
    <w:name w:val="eop scxw226048602"/>
    <w:rsid w:val="00D11C6E"/>
  </w:style>
  <w:style w:type="character" w:customStyle="1" w:styleId="spellingerrorscxw226048602">
    <w:name w:val="spellingerror scxw226048602"/>
    <w:rsid w:val="00D11C6E"/>
  </w:style>
  <w:style w:type="paragraph" w:customStyle="1" w:styleId="paragraphscxw51280111">
    <w:name w:val="paragraph scxw51280111"/>
    <w:basedOn w:val="a3"/>
    <w:rsid w:val="00D11C6E"/>
    <w:pPr>
      <w:spacing w:before="100" w:beforeAutospacing="1" w:after="100" w:afterAutospacing="1"/>
    </w:pPr>
    <w:rPr>
      <w:rFonts w:ascii="Times New Roman" w:eastAsia="Times New Roman" w:hAnsi="Times New Roman" w:cs="Times New Roman"/>
      <w:lang w:eastAsia="ru-RU"/>
    </w:rPr>
  </w:style>
  <w:style w:type="character" w:customStyle="1" w:styleId="spellingerrorscxw51280111">
    <w:name w:val="spellingerror scxw51280111"/>
    <w:rsid w:val="00D11C6E"/>
  </w:style>
  <w:style w:type="character" w:customStyle="1" w:styleId="normaltextrunscxw51280111">
    <w:name w:val="normaltextrun scxw51280111"/>
    <w:rsid w:val="00D11C6E"/>
  </w:style>
  <w:style w:type="character" w:customStyle="1" w:styleId="eopscxw51280111">
    <w:name w:val="eop scxw51280111"/>
    <w:rsid w:val="00D11C6E"/>
  </w:style>
  <w:style w:type="paragraph" w:customStyle="1" w:styleId="paragraphscxw160831082">
    <w:name w:val="paragraph scxw160831082"/>
    <w:basedOn w:val="a3"/>
    <w:rsid w:val="00D11C6E"/>
    <w:pPr>
      <w:spacing w:before="100" w:beforeAutospacing="1" w:after="100" w:afterAutospacing="1"/>
    </w:pPr>
    <w:rPr>
      <w:rFonts w:ascii="Times New Roman" w:eastAsia="Times New Roman" w:hAnsi="Times New Roman" w:cs="Times New Roman"/>
      <w:lang w:eastAsia="ru-RU"/>
    </w:rPr>
  </w:style>
  <w:style w:type="character" w:customStyle="1" w:styleId="normaltextrunscxw160831082">
    <w:name w:val="normaltextrun scxw160831082"/>
    <w:rsid w:val="00D11C6E"/>
  </w:style>
  <w:style w:type="character" w:customStyle="1" w:styleId="eopscxw160831082">
    <w:name w:val="eop scxw160831082"/>
    <w:rsid w:val="00D11C6E"/>
  </w:style>
  <w:style w:type="character" w:customStyle="1" w:styleId="contextualspellingandgrammarerrorscxw160831082">
    <w:name w:val="contextualspellingandgrammarerror scxw160831082"/>
    <w:rsid w:val="00D11C6E"/>
  </w:style>
  <w:style w:type="paragraph" w:customStyle="1" w:styleId="paragraphscxw35655651">
    <w:name w:val="paragraph scxw35655651"/>
    <w:basedOn w:val="a3"/>
    <w:rsid w:val="00D11C6E"/>
    <w:pPr>
      <w:spacing w:before="100" w:beforeAutospacing="1" w:after="100" w:afterAutospacing="1"/>
    </w:pPr>
    <w:rPr>
      <w:rFonts w:ascii="Times New Roman" w:eastAsia="Times New Roman" w:hAnsi="Times New Roman" w:cs="Times New Roman"/>
      <w:lang w:eastAsia="ru-RU"/>
    </w:rPr>
  </w:style>
  <w:style w:type="character" w:customStyle="1" w:styleId="normaltextrunscxw35655651">
    <w:name w:val="normaltextrun scxw35655651"/>
    <w:rsid w:val="00D11C6E"/>
  </w:style>
  <w:style w:type="character" w:customStyle="1" w:styleId="eopscxw35655651">
    <w:name w:val="eop scxw35655651"/>
    <w:rsid w:val="00D11C6E"/>
  </w:style>
  <w:style w:type="character" w:customStyle="1" w:styleId="spellingerrorscxw35655651">
    <w:name w:val="spellingerror scxw35655651"/>
    <w:rsid w:val="00D11C6E"/>
  </w:style>
  <w:style w:type="character" w:customStyle="1" w:styleId="normaltextrunscxw64516556">
    <w:name w:val="normaltextrun scxw64516556"/>
    <w:rsid w:val="00D11C6E"/>
  </w:style>
  <w:style w:type="character" w:customStyle="1" w:styleId="eopscxw64516556">
    <w:name w:val="eop scxw64516556"/>
    <w:rsid w:val="00D11C6E"/>
  </w:style>
  <w:style w:type="paragraph" w:customStyle="1" w:styleId="paragraphscxw231731389">
    <w:name w:val="paragraph scxw231731389"/>
    <w:basedOn w:val="a3"/>
    <w:rsid w:val="00D11C6E"/>
    <w:pPr>
      <w:spacing w:before="100" w:beforeAutospacing="1" w:after="100" w:afterAutospacing="1"/>
    </w:pPr>
    <w:rPr>
      <w:rFonts w:ascii="Times New Roman" w:eastAsia="Times New Roman" w:hAnsi="Times New Roman" w:cs="Times New Roman"/>
      <w:lang w:eastAsia="ru-RU"/>
    </w:rPr>
  </w:style>
  <w:style w:type="character" w:customStyle="1" w:styleId="normaltextrunscxw231731389">
    <w:name w:val="normaltextrun scxw231731389"/>
    <w:rsid w:val="00D11C6E"/>
  </w:style>
  <w:style w:type="character" w:customStyle="1" w:styleId="eopscxw231731389">
    <w:name w:val="eop scxw231731389"/>
    <w:rsid w:val="00D11C6E"/>
  </w:style>
  <w:style w:type="paragraph" w:customStyle="1" w:styleId="paragraphscxw106727472">
    <w:name w:val="paragraph scxw106727472"/>
    <w:basedOn w:val="a3"/>
    <w:rsid w:val="00D11C6E"/>
    <w:pPr>
      <w:spacing w:before="100" w:beforeAutospacing="1" w:after="100" w:afterAutospacing="1"/>
    </w:pPr>
    <w:rPr>
      <w:rFonts w:ascii="Times New Roman" w:eastAsia="Times New Roman" w:hAnsi="Times New Roman" w:cs="Times New Roman"/>
      <w:lang w:eastAsia="ru-RU"/>
    </w:rPr>
  </w:style>
  <w:style w:type="character" w:customStyle="1" w:styleId="normaltextrunscxw106727472">
    <w:name w:val="normaltextrun scxw106727472"/>
    <w:rsid w:val="00D11C6E"/>
  </w:style>
  <w:style w:type="character" w:customStyle="1" w:styleId="eopscxw106727472">
    <w:name w:val="eop scxw106727472"/>
    <w:rsid w:val="00D11C6E"/>
  </w:style>
  <w:style w:type="character" w:customStyle="1" w:styleId="spellingerrorscxw106727472">
    <w:name w:val="spellingerror scxw106727472"/>
    <w:rsid w:val="00D11C6E"/>
  </w:style>
  <w:style w:type="character" w:customStyle="1" w:styleId="contextualspellingandgrammarerrorscxw106727472">
    <w:name w:val="contextualspellingandgrammarerror scxw106727472"/>
    <w:rsid w:val="00D11C6E"/>
  </w:style>
  <w:style w:type="paragraph" w:customStyle="1" w:styleId="paragraphscxw161239496">
    <w:name w:val="paragraph scxw161239496"/>
    <w:basedOn w:val="a3"/>
    <w:rsid w:val="00D11C6E"/>
    <w:pPr>
      <w:spacing w:before="100" w:beforeAutospacing="1" w:after="100" w:afterAutospacing="1"/>
    </w:pPr>
    <w:rPr>
      <w:rFonts w:ascii="Times New Roman" w:eastAsia="Times New Roman" w:hAnsi="Times New Roman" w:cs="Times New Roman"/>
      <w:lang w:eastAsia="ru-RU"/>
    </w:rPr>
  </w:style>
  <w:style w:type="character" w:customStyle="1" w:styleId="normaltextrunscxw161239496">
    <w:name w:val="normaltextrun scxw161239496"/>
    <w:rsid w:val="00D11C6E"/>
  </w:style>
  <w:style w:type="character" w:customStyle="1" w:styleId="eopscxw161239496">
    <w:name w:val="eop scxw161239496"/>
    <w:rsid w:val="00D11C6E"/>
  </w:style>
  <w:style w:type="character" w:customStyle="1" w:styleId="url1">
    <w:name w:val="url1"/>
    <w:rsid w:val="00D11C6E"/>
    <w:rPr>
      <w:rFonts w:ascii="Arial" w:hAnsi="Arial" w:cs="Arial" w:hint="default"/>
      <w:strike w:val="0"/>
      <w:dstrike w:val="0"/>
      <w:sz w:val="15"/>
      <w:szCs w:val="15"/>
      <w:u w:val="none"/>
      <w:effect w:val="none"/>
    </w:rPr>
  </w:style>
  <w:style w:type="character" w:customStyle="1" w:styleId="placeholder-mask">
    <w:name w:val="placeholder-mask"/>
    <w:rsid w:val="00D11C6E"/>
  </w:style>
  <w:style w:type="paragraph" w:styleId="afffffff6">
    <w:name w:val="Intense Quote"/>
    <w:basedOn w:val="a3"/>
    <w:next w:val="a3"/>
    <w:link w:val="afffffff7"/>
    <w:uiPriority w:val="30"/>
    <w:qFormat/>
    <w:rsid w:val="00D11C6E"/>
    <w:pPr>
      <w:pBdr>
        <w:top w:val="single" w:sz="4" w:space="10" w:color="5B9BD5"/>
        <w:bottom w:val="single" w:sz="4" w:space="10" w:color="5B9BD5"/>
      </w:pBdr>
      <w:spacing w:before="360" w:after="360"/>
      <w:ind w:left="864" w:right="864"/>
      <w:jc w:val="center"/>
    </w:pPr>
    <w:rPr>
      <w:rFonts w:ascii="Calibri" w:eastAsia="Calibri" w:hAnsi="Calibri" w:cs="Times New Roman"/>
      <w:i/>
      <w:iCs/>
      <w:color w:val="5B9BD5"/>
      <w:lang w:eastAsia="ru-RU"/>
    </w:rPr>
  </w:style>
  <w:style w:type="character" w:customStyle="1" w:styleId="afffffff7">
    <w:name w:val="Выделенная цитата Знак"/>
    <w:basedOn w:val="a4"/>
    <w:link w:val="afffffff6"/>
    <w:uiPriority w:val="30"/>
    <w:rsid w:val="00D11C6E"/>
    <w:rPr>
      <w:rFonts w:ascii="Calibri" w:eastAsia="Calibri" w:hAnsi="Calibri" w:cs="Times New Roman"/>
      <w:i/>
      <w:iCs/>
      <w:color w:val="5B9BD5"/>
      <w:lang w:eastAsia="ru-RU"/>
    </w:rPr>
  </w:style>
  <w:style w:type="character" w:styleId="afffffff8">
    <w:name w:val="Intense Emphasis"/>
    <w:uiPriority w:val="21"/>
    <w:qFormat/>
    <w:rsid w:val="00D11C6E"/>
    <w:rPr>
      <w:i/>
      <w:iCs/>
      <w:color w:val="5B9BD5"/>
    </w:rPr>
  </w:style>
  <w:style w:type="character" w:styleId="afffffff9">
    <w:name w:val="Subtle Reference"/>
    <w:uiPriority w:val="31"/>
    <w:qFormat/>
    <w:rsid w:val="00D11C6E"/>
    <w:rPr>
      <w:smallCaps/>
      <w:color w:val="5A5A5A"/>
    </w:rPr>
  </w:style>
  <w:style w:type="character" w:styleId="afffffffa">
    <w:name w:val="Book Title"/>
    <w:uiPriority w:val="33"/>
    <w:qFormat/>
    <w:rsid w:val="00D11C6E"/>
    <w:rPr>
      <w:b/>
      <w:bCs/>
      <w:i/>
      <w:iCs/>
      <w:spacing w:val="5"/>
    </w:rPr>
  </w:style>
  <w:style w:type="character" w:customStyle="1" w:styleId="2165pt">
    <w:name w:val="Основной текст (2) + 16;5 pt;Малые прописные"/>
    <w:rsid w:val="00D11C6E"/>
    <w:rPr>
      <w:rFonts w:ascii="Times New Roman" w:eastAsia="Times New Roman" w:hAnsi="Times New Roman" w:cs="Times New Roman"/>
      <w:b w:val="0"/>
      <w:bCs w:val="0"/>
      <w:i w:val="0"/>
      <w:iCs w:val="0"/>
      <w:smallCaps/>
      <w:strike w:val="0"/>
      <w:spacing w:val="0"/>
      <w:sz w:val="33"/>
      <w:szCs w:val="33"/>
    </w:rPr>
  </w:style>
  <w:style w:type="character" w:customStyle="1" w:styleId="4175pt0pt">
    <w:name w:val="Основной текст (4) + 17;5 pt;Интервал 0 pt"/>
    <w:rsid w:val="00D11C6E"/>
    <w:rPr>
      <w:rFonts w:ascii="Trebuchet MS" w:eastAsia="Trebuchet MS" w:hAnsi="Trebuchet MS" w:cs="Trebuchet MS"/>
      <w:b w:val="0"/>
      <w:bCs w:val="0"/>
      <w:i w:val="0"/>
      <w:iCs w:val="0"/>
      <w:smallCaps w:val="0"/>
      <w:strike w:val="0"/>
      <w:spacing w:val="10"/>
      <w:sz w:val="35"/>
      <w:szCs w:val="35"/>
    </w:rPr>
  </w:style>
  <w:style w:type="character" w:customStyle="1" w:styleId="2TrebuchetMS175pt0pt">
    <w:name w:val="Основной текст (2) + Trebuchet MS;17;5 pt;Не полужирный;Интервал 0 pt"/>
    <w:rsid w:val="00D11C6E"/>
    <w:rPr>
      <w:rFonts w:ascii="Trebuchet MS" w:eastAsia="Trebuchet MS" w:hAnsi="Trebuchet MS" w:cs="Trebuchet MS"/>
      <w:b/>
      <w:bCs/>
      <w:i w:val="0"/>
      <w:iCs w:val="0"/>
      <w:smallCaps w:val="0"/>
      <w:strike w:val="0"/>
      <w:spacing w:val="10"/>
      <w:sz w:val="35"/>
      <w:szCs w:val="35"/>
    </w:rPr>
  </w:style>
  <w:style w:type="character" w:customStyle="1" w:styleId="3165pt">
    <w:name w:val="Заголовок №3 + 16;5 pt;Малые прописные"/>
    <w:rsid w:val="00D11C6E"/>
    <w:rPr>
      <w:rFonts w:ascii="Times New Roman" w:eastAsia="Times New Roman" w:hAnsi="Times New Roman" w:cs="Times New Roman"/>
      <w:b w:val="0"/>
      <w:bCs w:val="0"/>
      <w:i w:val="0"/>
      <w:iCs w:val="0"/>
      <w:smallCaps/>
      <w:strike w:val="0"/>
      <w:spacing w:val="0"/>
      <w:sz w:val="33"/>
      <w:szCs w:val="33"/>
    </w:rPr>
  </w:style>
  <w:style w:type="character" w:customStyle="1" w:styleId="165pt">
    <w:name w:val="Основной текст + 16;5 pt;Полужирный;Малые прописные"/>
    <w:rsid w:val="00D11C6E"/>
    <w:rPr>
      <w:rFonts w:ascii="Times New Roman" w:eastAsia="Times New Roman" w:hAnsi="Times New Roman" w:cs="Times New Roman"/>
      <w:b/>
      <w:bCs/>
      <w:i w:val="0"/>
      <w:iCs w:val="0"/>
      <w:smallCaps/>
      <w:strike w:val="0"/>
      <w:spacing w:val="0"/>
      <w:sz w:val="33"/>
      <w:szCs w:val="33"/>
    </w:rPr>
  </w:style>
  <w:style w:type="character" w:customStyle="1" w:styleId="2ff7">
    <w:name w:val="Основной текст (2) + Не полужирный"/>
    <w:rsid w:val="00D11C6E"/>
    <w:rPr>
      <w:rFonts w:ascii="Times New Roman" w:eastAsia="Times New Roman" w:hAnsi="Times New Roman" w:cs="Times New Roman"/>
      <w:b/>
      <w:bCs/>
      <w:i w:val="0"/>
      <w:iCs w:val="0"/>
      <w:smallCaps w:val="0"/>
      <w:strike w:val="0"/>
      <w:spacing w:val="0"/>
      <w:sz w:val="28"/>
      <w:szCs w:val="28"/>
    </w:rPr>
  </w:style>
  <w:style w:type="character" w:customStyle="1" w:styleId="135pt">
    <w:name w:val="Основной текст + 13;5 pt;Полужирный;Курсив"/>
    <w:rsid w:val="00D11C6E"/>
    <w:rPr>
      <w:rFonts w:ascii="Times New Roman" w:eastAsia="Times New Roman" w:hAnsi="Times New Roman" w:cs="Times New Roman"/>
      <w:b/>
      <w:bCs/>
      <w:i/>
      <w:iCs/>
      <w:smallCaps w:val="0"/>
      <w:strike w:val="0"/>
      <w:spacing w:val="0"/>
      <w:sz w:val="27"/>
      <w:szCs w:val="27"/>
    </w:rPr>
  </w:style>
  <w:style w:type="character" w:customStyle="1" w:styleId="4f6">
    <w:name w:val="Основной текст4"/>
    <w:rsid w:val="00D11C6E"/>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5e">
    <w:name w:val="Основной текст5"/>
    <w:rsid w:val="00D11C6E"/>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135pt0">
    <w:name w:val="Основной текст + 13;5 pt;Курсив"/>
    <w:rsid w:val="00D11C6E"/>
    <w:rPr>
      <w:rFonts w:ascii="Times New Roman" w:eastAsia="Times New Roman" w:hAnsi="Times New Roman" w:cs="Times New Roman"/>
      <w:b w:val="0"/>
      <w:bCs w:val="0"/>
      <w:i/>
      <w:iCs/>
      <w:smallCaps w:val="0"/>
      <w:strike w:val="0"/>
      <w:spacing w:val="0"/>
      <w:sz w:val="27"/>
      <w:szCs w:val="27"/>
      <w:u w:val="single"/>
    </w:rPr>
  </w:style>
  <w:style w:type="character" w:customStyle="1" w:styleId="69">
    <w:name w:val="Основной текст6"/>
    <w:rsid w:val="00D11C6E"/>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87">
    <w:name w:val="Основной текст8"/>
    <w:rsid w:val="00D11C6E"/>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98">
    <w:name w:val="Основной текст9"/>
    <w:rsid w:val="00D11C6E"/>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3145pt">
    <w:name w:val="Основной текст (3) + 14;5 pt;Малые прописные"/>
    <w:rsid w:val="00D11C6E"/>
    <w:rPr>
      <w:rFonts w:ascii="Times New Roman" w:eastAsia="Times New Roman" w:hAnsi="Times New Roman" w:cs="Times New Roman"/>
      <w:b w:val="0"/>
      <w:bCs w:val="0"/>
      <w:i w:val="0"/>
      <w:iCs w:val="0"/>
      <w:smallCaps/>
      <w:strike w:val="0"/>
      <w:spacing w:val="0"/>
      <w:sz w:val="29"/>
      <w:szCs w:val="29"/>
    </w:rPr>
  </w:style>
  <w:style w:type="paragraph" w:customStyle="1" w:styleId="104">
    <w:name w:val="Основной текст10"/>
    <w:basedOn w:val="a3"/>
    <w:rsid w:val="00D11C6E"/>
    <w:pPr>
      <w:shd w:val="clear" w:color="auto" w:fill="FFFFFF"/>
      <w:spacing w:before="1500" w:after="0" w:line="0" w:lineRule="atLeast"/>
      <w:ind w:hanging="360"/>
    </w:pPr>
    <w:rPr>
      <w:rFonts w:ascii="Times New Roman" w:eastAsia="Times New Roman" w:hAnsi="Times New Roman" w:cs="Times New Roman"/>
      <w:color w:val="000000"/>
      <w:sz w:val="28"/>
      <w:szCs w:val="28"/>
      <w:lang w:val="ru" w:eastAsia="ru-RU"/>
    </w:rPr>
  </w:style>
  <w:style w:type="paragraph" w:customStyle="1" w:styleId="323">
    <w:name w:val="Основной текст 32"/>
    <w:basedOn w:val="a3"/>
    <w:rsid w:val="00D11C6E"/>
    <w:pPr>
      <w:suppressAutoHyphens/>
      <w:spacing w:after="120" w:line="240" w:lineRule="auto"/>
    </w:pPr>
    <w:rPr>
      <w:rFonts w:ascii="Times New Roman" w:eastAsia="Times New Roman" w:hAnsi="Times New Roman" w:cs="Calibri"/>
      <w:sz w:val="16"/>
      <w:szCs w:val="16"/>
      <w:lang w:eastAsia="ar-SA"/>
    </w:rPr>
  </w:style>
  <w:style w:type="paragraph" w:customStyle="1" w:styleId="CharChar">
    <w:name w:val="Знак Знак Char Char"/>
    <w:basedOn w:val="a3"/>
    <w:rsid w:val="00D11C6E"/>
    <w:pPr>
      <w:spacing w:line="240" w:lineRule="exact"/>
    </w:pPr>
    <w:rPr>
      <w:rFonts w:ascii="Tahoma" w:eastAsia="Times New Roman" w:hAnsi="Tahoma" w:cs="Times New Roman"/>
      <w:sz w:val="20"/>
      <w:szCs w:val="20"/>
      <w:lang w:val="en-US"/>
    </w:rPr>
  </w:style>
  <w:style w:type="paragraph" w:customStyle="1" w:styleId="afffffffb">
    <w:name w:val="обычный"/>
    <w:basedOn w:val="a3"/>
    <w:link w:val="afffffffc"/>
    <w:rsid w:val="00D11C6E"/>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afffffffd">
    <w:name w:val="Расчасовка"/>
    <w:basedOn w:val="a3"/>
    <w:rsid w:val="00D11C6E"/>
    <w:pPr>
      <w:spacing w:after="0" w:line="240" w:lineRule="auto"/>
    </w:pPr>
    <w:rPr>
      <w:rFonts w:ascii="Times New Roman" w:eastAsia="Times New Roman" w:hAnsi="Times New Roman" w:cs="Times New Roman"/>
      <w:sz w:val="20"/>
      <w:szCs w:val="20"/>
      <w:lang w:eastAsia="ru-RU"/>
    </w:rPr>
  </w:style>
  <w:style w:type="paragraph" w:customStyle="1" w:styleId="afffffffe">
    <w:name w:val="название"/>
    <w:basedOn w:val="a3"/>
    <w:rsid w:val="00D11C6E"/>
    <w:pPr>
      <w:spacing w:before="60" w:after="60" w:line="240" w:lineRule="auto"/>
      <w:jc w:val="center"/>
    </w:pPr>
    <w:rPr>
      <w:rFonts w:ascii="Times New Roman" w:eastAsia="Times New Roman" w:hAnsi="Times New Roman" w:cs="Times New Roman"/>
      <w:b/>
      <w:bCs/>
      <w:sz w:val="20"/>
      <w:szCs w:val="24"/>
      <w:lang w:eastAsia="ru-RU"/>
    </w:rPr>
  </w:style>
  <w:style w:type="paragraph" w:customStyle="1" w:styleId="a0">
    <w:name w:val="СПИСОК"/>
    <w:basedOn w:val="afffffffb"/>
    <w:link w:val="affffffff"/>
    <w:rsid w:val="00D11C6E"/>
    <w:pPr>
      <w:numPr>
        <w:numId w:val="23"/>
      </w:numPr>
      <w:spacing w:line="240" w:lineRule="auto"/>
    </w:pPr>
  </w:style>
  <w:style w:type="paragraph" w:customStyle="1" w:styleId="affffffff0">
    <w:name w:val="знать"/>
    <w:basedOn w:val="afffffffb"/>
    <w:link w:val="affffffff1"/>
    <w:rsid w:val="00D11C6E"/>
    <w:pPr>
      <w:spacing w:before="60" w:after="60" w:line="240" w:lineRule="auto"/>
      <w:ind w:firstLine="340"/>
    </w:pPr>
    <w:rPr>
      <w:i/>
      <w:iCs/>
      <w:sz w:val="20"/>
    </w:rPr>
  </w:style>
  <w:style w:type="character" w:customStyle="1" w:styleId="afffffffc">
    <w:name w:val="обычный Знак"/>
    <w:link w:val="afffffffb"/>
    <w:rsid w:val="00D11C6E"/>
    <w:rPr>
      <w:rFonts w:ascii="Times New Roman" w:eastAsia="Times New Roman" w:hAnsi="Times New Roman" w:cs="Times New Roman"/>
      <w:sz w:val="24"/>
      <w:szCs w:val="20"/>
      <w:lang w:eastAsia="ru-RU"/>
    </w:rPr>
  </w:style>
  <w:style w:type="character" w:customStyle="1" w:styleId="affffffff">
    <w:name w:val="СПИСОК Знак Знак"/>
    <w:link w:val="a0"/>
    <w:rsid w:val="00D11C6E"/>
    <w:rPr>
      <w:rFonts w:ascii="Times New Roman" w:eastAsia="Times New Roman" w:hAnsi="Times New Roman" w:cs="Times New Roman"/>
      <w:sz w:val="24"/>
      <w:szCs w:val="20"/>
      <w:lang w:eastAsia="ru-RU"/>
    </w:rPr>
  </w:style>
  <w:style w:type="paragraph" w:customStyle="1" w:styleId="a">
    <w:name w:val="перечень"/>
    <w:basedOn w:val="a3"/>
    <w:rsid w:val="00D11C6E"/>
    <w:pPr>
      <w:numPr>
        <w:numId w:val="24"/>
      </w:numPr>
      <w:spacing w:after="0" w:line="240" w:lineRule="auto"/>
      <w:jc w:val="both"/>
    </w:pPr>
    <w:rPr>
      <w:rFonts w:ascii="Times New Roman" w:eastAsia="Times New Roman" w:hAnsi="Times New Roman" w:cs="Times New Roman"/>
      <w:sz w:val="20"/>
      <w:szCs w:val="20"/>
      <w:lang w:val="en-US" w:eastAsia="ru-RU"/>
    </w:rPr>
  </w:style>
  <w:style w:type="character" w:customStyle="1" w:styleId="affffffff1">
    <w:name w:val="знать Знак"/>
    <w:link w:val="affffffff0"/>
    <w:rsid w:val="00D11C6E"/>
    <w:rPr>
      <w:rFonts w:ascii="Times New Roman" w:eastAsia="Times New Roman" w:hAnsi="Times New Roman" w:cs="Times New Roman"/>
      <w:i/>
      <w:iCs/>
      <w:sz w:val="20"/>
      <w:szCs w:val="20"/>
      <w:lang w:eastAsia="ru-RU"/>
    </w:rPr>
  </w:style>
  <w:style w:type="paragraph" w:customStyle="1" w:styleId="affffffff2">
    <w:name w:val="отбивка пер"/>
    <w:basedOn w:val="a3"/>
    <w:link w:val="affffffff3"/>
    <w:rsid w:val="00D11C6E"/>
    <w:pPr>
      <w:spacing w:before="60" w:after="0" w:line="240" w:lineRule="auto"/>
      <w:ind w:firstLine="340"/>
      <w:jc w:val="both"/>
    </w:pPr>
    <w:rPr>
      <w:rFonts w:ascii="Times New Roman" w:eastAsia="Times New Roman" w:hAnsi="Times New Roman" w:cs="Times New Roman"/>
      <w:sz w:val="20"/>
      <w:szCs w:val="20"/>
      <w:lang w:eastAsia="ru-RU"/>
    </w:rPr>
  </w:style>
  <w:style w:type="character" w:customStyle="1" w:styleId="affffffff3">
    <w:name w:val="отбивка пер Знак"/>
    <w:link w:val="affffffff2"/>
    <w:rsid w:val="00D11C6E"/>
    <w:rPr>
      <w:rFonts w:ascii="Times New Roman" w:eastAsia="Times New Roman" w:hAnsi="Times New Roman" w:cs="Times New Roman"/>
      <w:sz w:val="20"/>
      <w:szCs w:val="20"/>
      <w:lang w:eastAsia="ru-RU"/>
    </w:rPr>
  </w:style>
  <w:style w:type="paragraph" w:customStyle="1" w:styleId="affffffff4">
    <w:name w:val="Цель"/>
    <w:basedOn w:val="a3"/>
    <w:next w:val="a3"/>
    <w:link w:val="affffffff5"/>
    <w:rsid w:val="00D11C6E"/>
    <w:pPr>
      <w:tabs>
        <w:tab w:val="left" w:pos="1440"/>
      </w:tabs>
      <w:spacing w:before="60" w:after="0" w:line="240" w:lineRule="auto"/>
      <w:ind w:firstLine="340"/>
      <w:jc w:val="both"/>
    </w:pPr>
    <w:rPr>
      <w:rFonts w:ascii="Times New Roman" w:eastAsia="Times New Roman" w:hAnsi="Times New Roman" w:cs="Times New Roman"/>
      <w:b/>
      <w:sz w:val="20"/>
      <w:szCs w:val="20"/>
      <w:lang w:eastAsia="ru-RU"/>
    </w:rPr>
  </w:style>
  <w:style w:type="character" w:customStyle="1" w:styleId="affffffff5">
    <w:name w:val="Цель Знак"/>
    <w:link w:val="affffffff4"/>
    <w:rsid w:val="00D11C6E"/>
    <w:rPr>
      <w:rFonts w:ascii="Times New Roman" w:eastAsia="Times New Roman" w:hAnsi="Times New Roman" w:cs="Times New Roman"/>
      <w:b/>
      <w:sz w:val="20"/>
      <w:szCs w:val="20"/>
      <w:lang w:eastAsia="ru-RU"/>
    </w:rPr>
  </w:style>
  <w:style w:type="character" w:customStyle="1" w:styleId="style3">
    <w:name w:val="style3"/>
    <w:semiHidden/>
    <w:rsid w:val="00D11C6E"/>
  </w:style>
  <w:style w:type="character" w:customStyle="1" w:styleId="affffffff6">
    <w:name w:val="команда"/>
    <w:rsid w:val="00D11C6E"/>
    <w:rPr>
      <w:rFonts w:ascii="Arial" w:hAnsi="Arial"/>
      <w:b/>
      <w:color w:val="0000FF"/>
    </w:rPr>
  </w:style>
  <w:style w:type="character" w:customStyle="1" w:styleId="comand1">
    <w:name w:val="comand1"/>
    <w:rsid w:val="00D11C6E"/>
    <w:rPr>
      <w:b/>
      <w:bCs/>
      <w:color w:val="000099"/>
    </w:rPr>
  </w:style>
  <w:style w:type="paragraph" w:customStyle="1" w:styleId="2ff6">
    <w:name w:val="2"/>
    <w:basedOn w:val="a3"/>
    <w:next w:val="afd"/>
    <w:link w:val="afffffff2"/>
    <w:uiPriority w:val="99"/>
    <w:unhideWhenUsed/>
    <w:rsid w:val="00D11C6E"/>
    <w:pPr>
      <w:spacing w:before="100" w:beforeAutospacing="1" w:after="100" w:afterAutospacing="1"/>
    </w:pPr>
    <w:rPr>
      <w:rFonts w:ascii="Times New Roman" w:eastAsia="Times New Roman" w:hAnsi="Times New Roman"/>
      <w:sz w:val="24"/>
      <w:szCs w:val="24"/>
    </w:rPr>
  </w:style>
  <w:style w:type="character" w:customStyle="1" w:styleId="75pt">
    <w:name w:val="Основной текст + 7;5 pt"/>
    <w:rsid w:val="00D11C6E"/>
    <w:rPr>
      <w:rFonts w:ascii="Times New Roman" w:eastAsia="Times New Roman" w:hAnsi="Times New Roman" w:cs="Times New Roman"/>
      <w:b w:val="0"/>
      <w:bCs w:val="0"/>
      <w:i w:val="0"/>
      <w:iCs w:val="0"/>
      <w:smallCaps w:val="0"/>
      <w:strike w:val="0"/>
      <w:spacing w:val="0"/>
      <w:sz w:val="15"/>
      <w:szCs w:val="15"/>
    </w:rPr>
  </w:style>
  <w:style w:type="character" w:customStyle="1" w:styleId="2ff8">
    <w:name w:val="Сноска (2)_"/>
    <w:link w:val="2ff9"/>
    <w:rsid w:val="00D11C6E"/>
    <w:rPr>
      <w:rFonts w:ascii="Times New Roman" w:eastAsia="Times New Roman" w:hAnsi="Times New Roman"/>
      <w:b/>
      <w:bCs/>
      <w:sz w:val="19"/>
      <w:szCs w:val="19"/>
      <w:shd w:val="clear" w:color="auto" w:fill="FFFFFF"/>
    </w:rPr>
  </w:style>
  <w:style w:type="character" w:customStyle="1" w:styleId="10pt0pt">
    <w:name w:val="Сноска + 10 pt;Не полужирный;Курсив;Интервал 0 pt"/>
    <w:rsid w:val="00D11C6E"/>
    <w:rPr>
      <w:rFonts w:ascii="Times New Roman" w:eastAsia="Times New Roman" w:hAnsi="Times New Roman" w:cs="Times New Roman"/>
      <w:b/>
      <w:bCs/>
      <w:i/>
      <w:iCs/>
      <w:smallCaps w:val="0"/>
      <w:strike w:val="0"/>
      <w:color w:val="000000"/>
      <w:spacing w:val="-10"/>
      <w:w w:val="100"/>
      <w:position w:val="0"/>
      <w:sz w:val="20"/>
      <w:szCs w:val="20"/>
      <w:u w:val="none"/>
      <w:lang w:val="ru-RU" w:eastAsia="ru-RU" w:bidi="ru-RU"/>
    </w:rPr>
  </w:style>
  <w:style w:type="character" w:customStyle="1" w:styleId="105pt">
    <w:name w:val="Колонтитул + 10;5 pt;Курсив"/>
    <w:rsid w:val="00D11C6E"/>
    <w:rPr>
      <w:rFonts w:ascii="Cambria" w:eastAsia="Cambria" w:hAnsi="Cambria" w:cs="Cambria"/>
      <w:b/>
      <w:bCs/>
      <w:i/>
      <w:iCs/>
      <w:smallCaps w:val="0"/>
      <w:strike w:val="0"/>
      <w:color w:val="000000"/>
      <w:spacing w:val="0"/>
      <w:w w:val="100"/>
      <w:position w:val="0"/>
      <w:sz w:val="21"/>
      <w:szCs w:val="21"/>
      <w:u w:val="none"/>
      <w:lang w:val="en-US" w:eastAsia="en-US" w:bidi="en-US"/>
    </w:rPr>
  </w:style>
  <w:style w:type="character" w:customStyle="1" w:styleId="Consolas45pt-1pt">
    <w:name w:val="Колонтитул + Consolas;4;5 pt;Интервал -1 pt"/>
    <w:rsid w:val="00D11C6E"/>
    <w:rPr>
      <w:rFonts w:ascii="Consolas" w:eastAsia="Consolas" w:hAnsi="Consolas" w:cs="Consolas"/>
      <w:b/>
      <w:bCs/>
      <w:i w:val="0"/>
      <w:iCs w:val="0"/>
      <w:smallCaps w:val="0"/>
      <w:strike w:val="0"/>
      <w:color w:val="000000"/>
      <w:spacing w:val="-20"/>
      <w:w w:val="100"/>
      <w:position w:val="0"/>
      <w:sz w:val="9"/>
      <w:szCs w:val="9"/>
      <w:u w:val="none"/>
      <w:lang w:val="en-US" w:eastAsia="en-US" w:bidi="en-US"/>
    </w:rPr>
  </w:style>
  <w:style w:type="character" w:customStyle="1" w:styleId="TimesNewRoman">
    <w:name w:val="Колонтитул + Times New Roman;Полужирный"/>
    <w:rsid w:val="00D11C6E"/>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rsid w:val="00D11C6E"/>
    <w:rPr>
      <w:rFonts w:ascii="Times New Roman" w:eastAsia="Times New Roman" w:hAnsi="Times New Roman" w:cs="Times New Roman"/>
      <w:b w:val="0"/>
      <w:bCs w:val="0"/>
      <w:i w:val="0"/>
      <w:iCs w:val="0"/>
      <w:smallCaps w:val="0"/>
      <w:strike w:val="0"/>
      <w:sz w:val="26"/>
      <w:szCs w:val="26"/>
      <w:u w:val="none"/>
    </w:rPr>
  </w:style>
  <w:style w:type="character" w:customStyle="1" w:styleId="4Exact">
    <w:name w:val="Заголовок №4 Exact"/>
    <w:rsid w:val="00D11C6E"/>
    <w:rPr>
      <w:rFonts w:ascii="Times New Roman" w:eastAsia="Times New Roman" w:hAnsi="Times New Roman" w:cs="Times New Roman"/>
      <w:b/>
      <w:bCs/>
      <w:i w:val="0"/>
      <w:iCs w:val="0"/>
      <w:smallCaps w:val="0"/>
      <w:strike w:val="0"/>
      <w:sz w:val="26"/>
      <w:szCs w:val="26"/>
      <w:u w:val="none"/>
    </w:rPr>
  </w:style>
  <w:style w:type="character" w:customStyle="1" w:styleId="46ptExact">
    <w:name w:val="Заголовок №4 + Интервал 6 pt Exact"/>
    <w:rsid w:val="00D11C6E"/>
    <w:rPr>
      <w:rFonts w:ascii="Times New Roman" w:eastAsia="Times New Roman" w:hAnsi="Times New Roman" w:cs="Times New Roman"/>
      <w:b/>
      <w:bCs/>
      <w:i w:val="0"/>
      <w:iCs w:val="0"/>
      <w:smallCaps w:val="0"/>
      <w:strike w:val="0"/>
      <w:color w:val="000000"/>
      <w:spacing w:val="130"/>
      <w:w w:val="100"/>
      <w:position w:val="0"/>
      <w:sz w:val="26"/>
      <w:szCs w:val="26"/>
      <w:u w:val="none"/>
      <w:lang w:val="ru-RU" w:eastAsia="ru-RU" w:bidi="ru-RU"/>
    </w:rPr>
  </w:style>
  <w:style w:type="character" w:customStyle="1" w:styleId="78">
    <w:name w:val="Заголовок №7_"/>
    <w:link w:val="7a"/>
    <w:rsid w:val="00D11C6E"/>
    <w:rPr>
      <w:rFonts w:ascii="Times New Roman" w:eastAsia="Times New Roman" w:hAnsi="Times New Roman"/>
      <w:b/>
      <w:bCs/>
      <w:w w:val="70"/>
      <w:sz w:val="34"/>
      <w:szCs w:val="34"/>
      <w:shd w:val="clear" w:color="auto" w:fill="FFFFFF"/>
    </w:rPr>
  </w:style>
  <w:style w:type="character" w:customStyle="1" w:styleId="7Candara16pt0pt100">
    <w:name w:val="Заголовок №7 + Candara;16 pt;Не полужирный;Курсив;Интервал 0 pt;Масштаб 100%"/>
    <w:rsid w:val="00D11C6E"/>
    <w:rPr>
      <w:rFonts w:ascii="Candara" w:eastAsia="Candara" w:hAnsi="Candara" w:cs="Candara"/>
      <w:b/>
      <w:bCs/>
      <w:i/>
      <w:iCs/>
      <w:smallCaps w:val="0"/>
      <w:strike w:val="0"/>
      <w:color w:val="000000"/>
      <w:spacing w:val="-10"/>
      <w:w w:val="100"/>
      <w:position w:val="0"/>
      <w:sz w:val="32"/>
      <w:szCs w:val="32"/>
      <w:u w:val="none"/>
      <w:lang w:val="ru-RU" w:eastAsia="ru-RU" w:bidi="ru-RU"/>
    </w:rPr>
  </w:style>
  <w:style w:type="character" w:customStyle="1" w:styleId="7Candara16pt-2pt100">
    <w:name w:val="Заголовок №7 + Candara;16 pt;Не полужирный;Курсив;Интервал -2 pt;Масштаб 100%"/>
    <w:rsid w:val="00D11C6E"/>
    <w:rPr>
      <w:rFonts w:ascii="Candara" w:eastAsia="Candara" w:hAnsi="Candara" w:cs="Candara"/>
      <w:b/>
      <w:bCs/>
      <w:i/>
      <w:iCs/>
      <w:smallCaps w:val="0"/>
      <w:strike w:val="0"/>
      <w:color w:val="000000"/>
      <w:spacing w:val="-40"/>
      <w:w w:val="100"/>
      <w:position w:val="0"/>
      <w:sz w:val="32"/>
      <w:szCs w:val="32"/>
      <w:u w:val="single"/>
      <w:lang w:val="ru-RU" w:eastAsia="ru-RU" w:bidi="ru-RU"/>
    </w:rPr>
  </w:style>
  <w:style w:type="character" w:customStyle="1" w:styleId="3TimesNewRoman17pt0pt70">
    <w:name w:val="Основной текст (3) + Times New Roman;17 pt;Полужирный;Не курсив;Интервал 0 pt;Масштаб 70%"/>
    <w:rsid w:val="00D11C6E"/>
    <w:rPr>
      <w:rFonts w:ascii="Times New Roman" w:eastAsia="Times New Roman" w:hAnsi="Times New Roman" w:cs="Times New Roman"/>
      <w:b/>
      <w:bCs/>
      <w:i/>
      <w:iCs/>
      <w:smallCaps w:val="0"/>
      <w:strike w:val="0"/>
      <w:color w:val="000000"/>
      <w:spacing w:val="0"/>
      <w:w w:val="70"/>
      <w:position w:val="0"/>
      <w:sz w:val="34"/>
      <w:szCs w:val="34"/>
      <w:u w:val="none"/>
      <w:lang w:val="ru-RU" w:eastAsia="ru-RU" w:bidi="ru-RU"/>
    </w:rPr>
  </w:style>
  <w:style w:type="character" w:customStyle="1" w:styleId="23pt">
    <w:name w:val="Основной текст (2) + Интервал 3 pt"/>
    <w:rsid w:val="00D11C6E"/>
    <w:rPr>
      <w:rFonts w:ascii="Times New Roman" w:eastAsia="Times New Roman" w:hAnsi="Times New Roman" w:cs="Times New Roman"/>
      <w:b w:val="0"/>
      <w:bCs w:val="0"/>
      <w:i w:val="0"/>
      <w:iCs w:val="0"/>
      <w:smallCaps w:val="0"/>
      <w:strike w:val="0"/>
      <w:color w:val="000000"/>
      <w:spacing w:val="60"/>
      <w:w w:val="100"/>
      <w:position w:val="0"/>
      <w:sz w:val="26"/>
      <w:szCs w:val="26"/>
      <w:u w:val="none"/>
      <w:shd w:val="clear" w:color="auto" w:fill="FFFFFF"/>
      <w:lang w:val="ru-RU" w:eastAsia="ru-RU" w:bidi="ru-RU"/>
    </w:rPr>
  </w:style>
  <w:style w:type="character" w:customStyle="1" w:styleId="2CourierNew19pt">
    <w:name w:val="Основной текст (2) + Courier New;19 pt;Полужирный;Курсив"/>
    <w:rsid w:val="00D11C6E"/>
    <w:rPr>
      <w:rFonts w:ascii="Courier New" w:eastAsia="Courier New" w:hAnsi="Courier New" w:cs="Courier New"/>
      <w:b/>
      <w:bCs/>
      <w:i/>
      <w:iCs/>
      <w:smallCaps w:val="0"/>
      <w:strike w:val="0"/>
      <w:color w:val="000000"/>
      <w:spacing w:val="0"/>
      <w:w w:val="100"/>
      <w:position w:val="0"/>
      <w:sz w:val="38"/>
      <w:szCs w:val="38"/>
      <w:u w:val="single"/>
      <w:shd w:val="clear" w:color="auto" w:fill="FFFFFF"/>
      <w:lang w:val="ru-RU" w:eastAsia="ru-RU" w:bidi="ru-RU"/>
    </w:rPr>
  </w:style>
  <w:style w:type="character" w:customStyle="1" w:styleId="214pt-1pt">
    <w:name w:val="Основной текст (2) + 14 pt;Полужирный;Курсив;Интервал -1 pt"/>
    <w:rsid w:val="00D11C6E"/>
    <w:rPr>
      <w:rFonts w:ascii="Times New Roman" w:eastAsia="Times New Roman" w:hAnsi="Times New Roman" w:cs="Times New Roman"/>
      <w:b/>
      <w:bCs/>
      <w:i/>
      <w:iCs/>
      <w:smallCaps w:val="0"/>
      <w:strike w:val="0"/>
      <w:color w:val="000000"/>
      <w:spacing w:val="-30"/>
      <w:w w:val="100"/>
      <w:position w:val="0"/>
      <w:sz w:val="28"/>
      <w:szCs w:val="28"/>
      <w:u w:val="single"/>
      <w:shd w:val="clear" w:color="auto" w:fill="FFFFFF"/>
      <w:lang w:val="ru-RU" w:eastAsia="ru-RU" w:bidi="ru-RU"/>
    </w:rPr>
  </w:style>
  <w:style w:type="character" w:customStyle="1" w:styleId="TimesNewRoman11pt">
    <w:name w:val="Колонтитул + Times New Roman;11 pt"/>
    <w:rsid w:val="00D11C6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MicrosoftSansSerif">
    <w:name w:val="Колонтитул + Microsoft Sans Serif"/>
    <w:rsid w:val="00D11C6E"/>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TimesNewRoman105pt">
    <w:name w:val="Колонтитул + Times New Roman;10;5 pt;Полужирный"/>
    <w:rsid w:val="00D11C6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2pt">
    <w:name w:val="Основной текст (2) + Интервал -2 pt"/>
    <w:rsid w:val="00D11C6E"/>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11pt">
    <w:name w:val="Основной текст (2) + 11 pt;Полужирный;Курсив"/>
    <w:rsid w:val="00D11C6E"/>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pt1pt">
    <w:name w:val="Основной текст (2) + 11 pt;Полужирный;Курсив;Интервал 1 pt"/>
    <w:rsid w:val="00D11C6E"/>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ru-RU" w:eastAsia="ru-RU" w:bidi="ru-RU"/>
    </w:rPr>
  </w:style>
  <w:style w:type="character" w:customStyle="1" w:styleId="720">
    <w:name w:val="Заголовок №7 (2)_"/>
    <w:link w:val="721"/>
    <w:rsid w:val="00D11C6E"/>
    <w:rPr>
      <w:rFonts w:ascii="Cambria" w:eastAsia="Cambria" w:hAnsi="Cambria" w:cs="Cambria"/>
      <w:sz w:val="34"/>
      <w:szCs w:val="34"/>
      <w:shd w:val="clear" w:color="auto" w:fill="FFFFFF"/>
    </w:rPr>
  </w:style>
  <w:style w:type="character" w:customStyle="1" w:styleId="Consolas45pt2pt">
    <w:name w:val="Колонтитул + Consolas;4;5 pt;Интервал 2 pt"/>
    <w:rsid w:val="00D11C6E"/>
    <w:rPr>
      <w:rFonts w:ascii="Consolas" w:eastAsia="Consolas" w:hAnsi="Consolas" w:cs="Consolas"/>
      <w:b/>
      <w:bCs/>
      <w:i w:val="0"/>
      <w:iCs w:val="0"/>
      <w:smallCaps w:val="0"/>
      <w:strike w:val="0"/>
      <w:color w:val="000000"/>
      <w:spacing w:val="40"/>
      <w:w w:val="100"/>
      <w:position w:val="0"/>
      <w:sz w:val="9"/>
      <w:szCs w:val="9"/>
      <w:u w:val="none"/>
      <w:lang w:val="en-US" w:eastAsia="en-US" w:bidi="en-US"/>
    </w:rPr>
  </w:style>
  <w:style w:type="character" w:customStyle="1" w:styleId="TimesNewRoman0">
    <w:name w:val="Колонтитул + Times New Roman;Курсив"/>
    <w:rsid w:val="00D11C6E"/>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TimesNewRoman13pt">
    <w:name w:val="Колонтитул + Times New Roman;13 pt"/>
    <w:rsid w:val="00D11C6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0pt1">
    <w:name w:val="Основной текст (2) + Полужирный;Интервал 0 pt"/>
    <w:rsid w:val="00D11C6E"/>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ffa">
    <w:name w:val="Основной текст (2) + Малые прописные"/>
    <w:rsid w:val="00D11C6E"/>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 w:type="character" w:customStyle="1" w:styleId="2SegoeUI12pt">
    <w:name w:val="Основной текст (2) + Segoe UI;12 pt;Полужирный"/>
    <w:rsid w:val="00D11C6E"/>
    <w:rPr>
      <w:rFonts w:ascii="Segoe UI" w:eastAsia="Segoe UI" w:hAnsi="Segoe UI" w:cs="Segoe UI"/>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12pt">
    <w:name w:val="Основной текст (2) + 12 pt;Полужирный"/>
    <w:rsid w:val="00D11C6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1pt">
    <w:name w:val="Основной текст (2) + Интервал 1 pt"/>
    <w:rsid w:val="00D11C6E"/>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730">
    <w:name w:val="Заголовок №7 (3)_"/>
    <w:link w:val="731"/>
    <w:rsid w:val="00D11C6E"/>
    <w:rPr>
      <w:rFonts w:ascii="Cambria" w:eastAsia="Cambria" w:hAnsi="Cambria" w:cs="Cambria"/>
      <w:sz w:val="32"/>
      <w:szCs w:val="32"/>
      <w:shd w:val="clear" w:color="auto" w:fill="FFFFFF"/>
    </w:rPr>
  </w:style>
  <w:style w:type="character" w:customStyle="1" w:styleId="211pt0pt">
    <w:name w:val="Основной текст (2) + 11 pt;Полужирный;Курсив;Интервал 0 pt"/>
    <w:rsid w:val="00D11C6E"/>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ru-RU" w:eastAsia="ru-RU" w:bidi="ru-RU"/>
    </w:rPr>
  </w:style>
  <w:style w:type="character" w:customStyle="1" w:styleId="Georgia10pt">
    <w:name w:val="Колонтитул + Georgia;10 pt"/>
    <w:rsid w:val="00D11C6E"/>
    <w:rPr>
      <w:rFonts w:ascii="Georgia" w:eastAsia="Georgia" w:hAnsi="Georgia" w:cs="Georgia"/>
      <w:b w:val="0"/>
      <w:bCs w:val="0"/>
      <w:i w:val="0"/>
      <w:iCs w:val="0"/>
      <w:smallCaps w:val="0"/>
      <w:strike w:val="0"/>
      <w:color w:val="000000"/>
      <w:spacing w:val="0"/>
      <w:w w:val="100"/>
      <w:position w:val="0"/>
      <w:sz w:val="20"/>
      <w:szCs w:val="20"/>
      <w:u w:val="none"/>
      <w:lang w:val="ru-RU" w:eastAsia="ru-RU" w:bidi="ru-RU"/>
    </w:rPr>
  </w:style>
  <w:style w:type="character" w:customStyle="1" w:styleId="Consolas45pt">
    <w:name w:val="Колонтитул + Consolas;4;5 pt"/>
    <w:rsid w:val="00D11C6E"/>
    <w:rPr>
      <w:rFonts w:ascii="Consolas" w:eastAsia="Consolas" w:hAnsi="Consolas" w:cs="Consolas"/>
      <w:b/>
      <w:bCs/>
      <w:i w:val="0"/>
      <w:iCs w:val="0"/>
      <w:smallCaps w:val="0"/>
      <w:strike w:val="0"/>
      <w:color w:val="000000"/>
      <w:spacing w:val="0"/>
      <w:w w:val="100"/>
      <w:position w:val="0"/>
      <w:sz w:val="9"/>
      <w:szCs w:val="9"/>
      <w:u w:val="none"/>
      <w:lang w:val="ru-RU" w:eastAsia="ru-RU" w:bidi="ru-RU"/>
    </w:rPr>
  </w:style>
  <w:style w:type="character" w:customStyle="1" w:styleId="2ffb">
    <w:name w:val="Основной текст (2) + Полужирный;Малые прописные"/>
    <w:rsid w:val="00D11C6E"/>
    <w:rPr>
      <w:rFonts w:ascii="Times New Roman" w:eastAsia="Times New Roman" w:hAnsi="Times New Roman" w:cs="Times New Roman"/>
      <w:b/>
      <w:bCs/>
      <w:i w:val="0"/>
      <w:iCs w:val="0"/>
      <w:smallCaps/>
      <w:strike w:val="0"/>
      <w:color w:val="000000"/>
      <w:spacing w:val="0"/>
      <w:w w:val="100"/>
      <w:position w:val="0"/>
      <w:sz w:val="26"/>
      <w:szCs w:val="26"/>
      <w:u w:val="none"/>
      <w:shd w:val="clear" w:color="auto" w:fill="FFFFFF"/>
      <w:lang w:val="ru-RU" w:eastAsia="ru-RU" w:bidi="ru-RU"/>
    </w:rPr>
  </w:style>
  <w:style w:type="character" w:customStyle="1" w:styleId="Tahoma65pt">
    <w:name w:val="Колонтитул + Tahoma;6;5 pt"/>
    <w:rsid w:val="00D11C6E"/>
    <w:rPr>
      <w:rFonts w:ascii="Tahoma" w:eastAsia="Tahoma" w:hAnsi="Tahoma" w:cs="Tahoma"/>
      <w:b w:val="0"/>
      <w:bCs w:val="0"/>
      <w:i w:val="0"/>
      <w:iCs w:val="0"/>
      <w:smallCaps w:val="0"/>
      <w:strike w:val="0"/>
      <w:color w:val="000000"/>
      <w:spacing w:val="0"/>
      <w:w w:val="100"/>
      <w:position w:val="0"/>
      <w:sz w:val="13"/>
      <w:szCs w:val="13"/>
      <w:u w:val="none"/>
      <w:lang w:val="ru-RU" w:eastAsia="ru-RU" w:bidi="ru-RU"/>
    </w:rPr>
  </w:style>
  <w:style w:type="character" w:customStyle="1" w:styleId="88">
    <w:name w:val="Заголовок №8_"/>
    <w:link w:val="89"/>
    <w:rsid w:val="00D11C6E"/>
    <w:rPr>
      <w:rFonts w:ascii="Times New Roman" w:eastAsia="Times New Roman" w:hAnsi="Times New Roman"/>
      <w:sz w:val="26"/>
      <w:szCs w:val="26"/>
      <w:shd w:val="clear" w:color="auto" w:fill="FFFFFF"/>
    </w:rPr>
  </w:style>
  <w:style w:type="character" w:customStyle="1" w:styleId="811pt1pt">
    <w:name w:val="Заголовок №8 + 11 pt;Полужирный;Курсив;Интервал 1 pt"/>
    <w:rsid w:val="00D11C6E"/>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1114pt1pt">
    <w:name w:val="Основной текст (11) + 14 pt;Не полужирный;Курсив;Интервал 1 pt"/>
    <w:rsid w:val="00D11C6E"/>
    <w:rPr>
      <w:rFonts w:ascii="Times New Roman" w:eastAsia="Times New Roman" w:hAnsi="Times New Roman" w:cs="Times New Roman"/>
      <w:b/>
      <w:bCs/>
      <w:i/>
      <w:iCs/>
      <w:smallCaps w:val="0"/>
      <w:strike w:val="0"/>
      <w:color w:val="000000"/>
      <w:spacing w:val="20"/>
      <w:w w:val="100"/>
      <w:position w:val="0"/>
      <w:sz w:val="28"/>
      <w:szCs w:val="28"/>
      <w:u w:val="none"/>
      <w:shd w:val="clear" w:color="auto" w:fill="FFFFFF"/>
      <w:lang w:val="ru-RU" w:eastAsia="ru-RU" w:bidi="ru-RU"/>
    </w:rPr>
  </w:style>
  <w:style w:type="character" w:customStyle="1" w:styleId="11-1pt">
    <w:name w:val="Основной текст (11) + Интервал -1 pt"/>
    <w:rsid w:val="00D11C6E"/>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1Candara16pt">
    <w:name w:val="Основной текст (11) + Candara;16 pt;Не полужирный;Курсив"/>
    <w:rsid w:val="00D11C6E"/>
    <w:rPr>
      <w:rFonts w:ascii="Candara" w:eastAsia="Candara" w:hAnsi="Candara" w:cs="Candara"/>
      <w:b/>
      <w:bCs/>
      <w:i/>
      <w:iCs/>
      <w:smallCaps w:val="0"/>
      <w:strike w:val="0"/>
      <w:color w:val="000000"/>
      <w:spacing w:val="0"/>
      <w:w w:val="100"/>
      <w:position w:val="0"/>
      <w:sz w:val="32"/>
      <w:szCs w:val="32"/>
      <w:u w:val="none"/>
      <w:shd w:val="clear" w:color="auto" w:fill="FFFFFF"/>
      <w:lang w:val="ru-RU" w:eastAsia="ru-RU" w:bidi="ru-RU"/>
    </w:rPr>
  </w:style>
  <w:style w:type="character" w:customStyle="1" w:styleId="1117pt70">
    <w:name w:val="Основной текст (11) + 17 pt;Масштаб 70%"/>
    <w:rsid w:val="00D11C6E"/>
    <w:rPr>
      <w:rFonts w:ascii="Times New Roman" w:eastAsia="Times New Roman" w:hAnsi="Times New Roman" w:cs="Times New Roman"/>
      <w:b/>
      <w:bCs/>
      <w:i w:val="0"/>
      <w:iCs w:val="0"/>
      <w:smallCaps w:val="0"/>
      <w:strike w:val="0"/>
      <w:color w:val="000000"/>
      <w:spacing w:val="0"/>
      <w:w w:val="70"/>
      <w:position w:val="0"/>
      <w:sz w:val="34"/>
      <w:szCs w:val="34"/>
      <w:u w:val="none"/>
      <w:shd w:val="clear" w:color="auto" w:fill="FFFFFF"/>
      <w:lang w:val="ru-RU" w:eastAsia="ru-RU" w:bidi="ru-RU"/>
    </w:rPr>
  </w:style>
  <w:style w:type="character" w:customStyle="1" w:styleId="2ffc">
    <w:name w:val="Оглавление (2)_"/>
    <w:link w:val="2ffd"/>
    <w:rsid w:val="00D11C6E"/>
    <w:rPr>
      <w:rFonts w:ascii="Times New Roman" w:eastAsia="Times New Roman" w:hAnsi="Times New Roman"/>
      <w:b/>
      <w:bCs/>
      <w:sz w:val="24"/>
      <w:szCs w:val="24"/>
      <w:shd w:val="clear" w:color="auto" w:fill="FFFFFF"/>
    </w:rPr>
  </w:style>
  <w:style w:type="character" w:customStyle="1" w:styleId="22pt0">
    <w:name w:val="Оглавление (2) + Интервал 2 pt"/>
    <w:rsid w:val="00D11C6E"/>
    <w:rPr>
      <w:rFonts w:ascii="Times New Roman" w:eastAsia="Times New Roman" w:hAnsi="Times New Roman" w:cs="Times New Roman"/>
      <w:b/>
      <w:bCs/>
      <w:i w:val="0"/>
      <w:iCs w:val="0"/>
      <w:smallCaps w:val="0"/>
      <w:strike w:val="0"/>
      <w:color w:val="000000"/>
      <w:spacing w:val="40"/>
      <w:w w:val="100"/>
      <w:position w:val="0"/>
      <w:sz w:val="24"/>
      <w:szCs w:val="24"/>
      <w:u w:val="none"/>
      <w:lang w:val="ru-RU" w:eastAsia="ru-RU" w:bidi="ru-RU"/>
    </w:rPr>
  </w:style>
  <w:style w:type="character" w:customStyle="1" w:styleId="214pt1pt">
    <w:name w:val="Оглавление (2) + 14 pt;Не полужирный;Курсив;Интервал 1 pt"/>
    <w:rsid w:val="00D11C6E"/>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3fd">
    <w:name w:val="Оглавление (3)_"/>
    <w:link w:val="3fe"/>
    <w:rsid w:val="00D11C6E"/>
    <w:rPr>
      <w:rFonts w:ascii="Times New Roman" w:eastAsia="Times New Roman" w:hAnsi="Times New Roman"/>
      <w:b/>
      <w:bCs/>
      <w:w w:val="70"/>
      <w:sz w:val="34"/>
      <w:szCs w:val="34"/>
      <w:shd w:val="clear" w:color="auto" w:fill="FFFFFF"/>
    </w:rPr>
  </w:style>
  <w:style w:type="character" w:customStyle="1" w:styleId="3Candara16pt100">
    <w:name w:val="Оглавление (3) + Candara;16 pt;Не полужирный;Курсив;Масштаб 100%"/>
    <w:rsid w:val="00D11C6E"/>
    <w:rPr>
      <w:rFonts w:ascii="Candara" w:eastAsia="Candara" w:hAnsi="Candara" w:cs="Candara"/>
      <w:b/>
      <w:bCs/>
      <w:i/>
      <w:iCs/>
      <w:smallCaps w:val="0"/>
      <w:strike w:val="0"/>
      <w:color w:val="000000"/>
      <w:spacing w:val="0"/>
      <w:w w:val="100"/>
      <w:position w:val="0"/>
      <w:sz w:val="32"/>
      <w:szCs w:val="32"/>
      <w:u w:val="none"/>
      <w:lang w:val="ru-RU" w:eastAsia="ru-RU" w:bidi="ru-RU"/>
    </w:rPr>
  </w:style>
  <w:style w:type="character" w:customStyle="1" w:styleId="11pt1pt">
    <w:name w:val="Оглавление + 11 pt;Полужирный;Курсив;Интервал 1 pt"/>
    <w:rsid w:val="00D11C6E"/>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affffffff7">
    <w:name w:val="Оглавление + Малые прописные"/>
    <w:rsid w:val="00D11C6E"/>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12pt">
    <w:name w:val="Оглавление + 12 pt;Полужирный"/>
    <w:rsid w:val="00D11C6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Candara75pt0pt150">
    <w:name w:val="Основной текст (2) + Candara;7;5 pt;Полужирный;Интервал 0 pt;Масштаб 150%"/>
    <w:rsid w:val="00D11C6E"/>
    <w:rPr>
      <w:rFonts w:ascii="Candara" w:eastAsia="Candara" w:hAnsi="Candara" w:cs="Candara"/>
      <w:b/>
      <w:bCs/>
      <w:i w:val="0"/>
      <w:iCs w:val="0"/>
      <w:smallCaps w:val="0"/>
      <w:strike w:val="0"/>
      <w:color w:val="000000"/>
      <w:spacing w:val="10"/>
      <w:w w:val="150"/>
      <w:position w:val="0"/>
      <w:sz w:val="15"/>
      <w:szCs w:val="15"/>
      <w:u w:val="none"/>
      <w:shd w:val="clear" w:color="auto" w:fill="FFFFFF"/>
      <w:lang w:val="ru-RU" w:eastAsia="ru-RU" w:bidi="ru-RU"/>
    </w:rPr>
  </w:style>
  <w:style w:type="character" w:customStyle="1" w:styleId="1114pt">
    <w:name w:val="Основной текст (11) + 14 pt;Не полужирный;Курсив"/>
    <w:rsid w:val="00D11C6E"/>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112pt">
    <w:name w:val="Основной текст (11) + Интервал 2 pt"/>
    <w:rsid w:val="00D11C6E"/>
    <w:rPr>
      <w:rFonts w:ascii="Times New Roman" w:eastAsia="Times New Roman" w:hAnsi="Times New Roman" w:cs="Times New Roman"/>
      <w:b/>
      <w:bCs/>
      <w:i w:val="0"/>
      <w:iCs w:val="0"/>
      <w:smallCaps w:val="0"/>
      <w:strike w:val="0"/>
      <w:color w:val="000000"/>
      <w:spacing w:val="50"/>
      <w:w w:val="100"/>
      <w:position w:val="0"/>
      <w:sz w:val="24"/>
      <w:szCs w:val="24"/>
      <w:u w:val="none"/>
      <w:shd w:val="clear" w:color="auto" w:fill="FFFFFF"/>
      <w:lang w:val="ru-RU" w:eastAsia="ru-RU" w:bidi="ru-RU"/>
    </w:rPr>
  </w:style>
  <w:style w:type="character" w:customStyle="1" w:styleId="214pt">
    <w:name w:val="Оглавление (2) + 14 pt;Не полужирный;Курсив"/>
    <w:rsid w:val="00D11C6E"/>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2ffe">
    <w:name w:val="Оглавление (2) + Малые прописные"/>
    <w:rsid w:val="00D11C6E"/>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1pt">
    <w:name w:val="Оглавление + Интервал 1 pt"/>
    <w:rsid w:val="00D11C6E"/>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6a">
    <w:name w:val="Заголовок №6_"/>
    <w:link w:val="6b"/>
    <w:rsid w:val="00D11C6E"/>
    <w:rPr>
      <w:rFonts w:ascii="Times New Roman" w:eastAsia="Times New Roman" w:hAnsi="Times New Roman"/>
      <w:b/>
      <w:bCs/>
      <w:sz w:val="28"/>
      <w:szCs w:val="28"/>
      <w:shd w:val="clear" w:color="auto" w:fill="FFFFFF"/>
      <w:lang w:val="en-US" w:bidi="en-US"/>
    </w:rPr>
  </w:style>
  <w:style w:type="character" w:customStyle="1" w:styleId="6Cambria8pt1pt">
    <w:name w:val="Заголовок №6 + Cambria;8 pt;Курсив;Интервал 1 pt"/>
    <w:rsid w:val="00D11C6E"/>
    <w:rPr>
      <w:rFonts w:ascii="Cambria" w:eastAsia="Cambria" w:hAnsi="Cambria" w:cs="Cambria"/>
      <w:b/>
      <w:bCs/>
      <w:i/>
      <w:iCs/>
      <w:smallCaps w:val="0"/>
      <w:strike w:val="0"/>
      <w:color w:val="000000"/>
      <w:spacing w:val="30"/>
      <w:w w:val="100"/>
      <w:position w:val="0"/>
      <w:sz w:val="16"/>
      <w:szCs w:val="16"/>
      <w:u w:val="none"/>
      <w:lang w:val="ru-RU" w:eastAsia="ru-RU" w:bidi="ru-RU"/>
    </w:rPr>
  </w:style>
  <w:style w:type="character" w:customStyle="1" w:styleId="11MicrosoftSansSerif65pt0pt">
    <w:name w:val="Основной текст (11) + Microsoft Sans Serif;6;5 pt;Не полужирный;Интервал 0 pt"/>
    <w:rsid w:val="00D11C6E"/>
    <w:rPr>
      <w:rFonts w:ascii="Microsoft Sans Serif" w:eastAsia="Microsoft Sans Serif" w:hAnsi="Microsoft Sans Serif" w:cs="Microsoft Sans Serif"/>
      <w:b/>
      <w:bCs/>
      <w:i w:val="0"/>
      <w:iCs w:val="0"/>
      <w:smallCaps w:val="0"/>
      <w:strike w:val="0"/>
      <w:color w:val="000000"/>
      <w:spacing w:val="10"/>
      <w:w w:val="100"/>
      <w:position w:val="0"/>
      <w:sz w:val="13"/>
      <w:szCs w:val="13"/>
      <w:u w:val="none"/>
      <w:shd w:val="clear" w:color="auto" w:fill="FFFFFF"/>
      <w:lang w:val="en-US" w:eastAsia="en-US" w:bidi="en-US"/>
    </w:rPr>
  </w:style>
  <w:style w:type="character" w:customStyle="1" w:styleId="11Candara15pt">
    <w:name w:val="Основной текст (11) + Candara;15 pt;Не полужирный"/>
    <w:rsid w:val="00D11C6E"/>
    <w:rPr>
      <w:rFonts w:ascii="Candara" w:eastAsia="Candara" w:hAnsi="Candara" w:cs="Candara"/>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110pt">
    <w:name w:val="Основной текст (11) + Курсив;Малые прописные;Интервал 0 pt"/>
    <w:rsid w:val="00D11C6E"/>
    <w:rPr>
      <w:rFonts w:ascii="Times New Roman" w:eastAsia="Times New Roman" w:hAnsi="Times New Roman" w:cs="Times New Roman"/>
      <w:b/>
      <w:bCs/>
      <w:i/>
      <w:iCs/>
      <w:smallCaps/>
      <w:strike w:val="0"/>
      <w:color w:val="000000"/>
      <w:spacing w:val="10"/>
      <w:w w:val="100"/>
      <w:position w:val="0"/>
      <w:sz w:val="24"/>
      <w:szCs w:val="24"/>
      <w:u w:val="none"/>
      <w:shd w:val="clear" w:color="auto" w:fill="FFFFFF"/>
      <w:lang w:val="ru-RU" w:eastAsia="ru-RU" w:bidi="ru-RU"/>
    </w:rPr>
  </w:style>
  <w:style w:type="character" w:customStyle="1" w:styleId="1111pt">
    <w:name w:val="Основной текст (11) + 11 pt"/>
    <w:rsid w:val="00D11C6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1pt">
    <w:name w:val="Основной текст (11) + Интервал 1 pt"/>
    <w:rsid w:val="00D11C6E"/>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212pt0pt">
    <w:name w:val="Основной текст (2) + 12 pt;Полужирный;Курсив;Интервал 0 pt"/>
    <w:rsid w:val="00D11C6E"/>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1pt0">
    <w:name w:val="Основной текст (2) + 11 pt;Полужирный"/>
    <w:rsid w:val="00D11C6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211pt1">
    <w:name w:val="Основной текст (2) + 11 pt;Полужирный;Малые прописные"/>
    <w:rsid w:val="00D11C6E"/>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link w:val="133"/>
    <w:rsid w:val="00D11C6E"/>
    <w:rPr>
      <w:rFonts w:ascii="Times New Roman" w:eastAsia="Times New Roman" w:hAnsi="Times New Roman"/>
      <w:sz w:val="26"/>
      <w:szCs w:val="26"/>
      <w:shd w:val="clear" w:color="auto" w:fill="FFFFFF"/>
    </w:rPr>
  </w:style>
  <w:style w:type="character" w:customStyle="1" w:styleId="1316pt2pt">
    <w:name w:val="Основной текст (13) + 16 pt;Полужирный;Курсив;Интервал 2 pt"/>
    <w:rsid w:val="00D11C6E"/>
    <w:rPr>
      <w:rFonts w:ascii="Times New Roman" w:eastAsia="Times New Roman" w:hAnsi="Times New Roman" w:cs="Times New Roman"/>
      <w:b/>
      <w:bCs/>
      <w:i/>
      <w:iCs/>
      <w:smallCaps w:val="0"/>
      <w:strike w:val="0"/>
      <w:color w:val="000000"/>
      <w:spacing w:val="40"/>
      <w:w w:val="100"/>
      <w:position w:val="0"/>
      <w:sz w:val="32"/>
      <w:szCs w:val="32"/>
      <w:u w:val="none"/>
      <w:lang w:val="ru-RU" w:eastAsia="ru-RU" w:bidi="ru-RU"/>
    </w:rPr>
  </w:style>
  <w:style w:type="character" w:customStyle="1" w:styleId="132pt">
    <w:name w:val="Основной текст (13) + Интервал 2 pt"/>
    <w:rsid w:val="00D11C6E"/>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137pt">
    <w:name w:val="Основной текст (13) + Интервал 7 pt"/>
    <w:rsid w:val="00D11C6E"/>
    <w:rPr>
      <w:rFonts w:ascii="Times New Roman" w:eastAsia="Times New Roman" w:hAnsi="Times New Roman" w:cs="Times New Roman"/>
      <w:b w:val="0"/>
      <w:bCs w:val="0"/>
      <w:i w:val="0"/>
      <w:iCs w:val="0"/>
      <w:smallCaps w:val="0"/>
      <w:strike w:val="0"/>
      <w:color w:val="000000"/>
      <w:spacing w:val="140"/>
      <w:w w:val="100"/>
      <w:position w:val="0"/>
      <w:sz w:val="26"/>
      <w:szCs w:val="26"/>
      <w:u w:val="none"/>
      <w:lang w:val="ru-RU" w:eastAsia="ru-RU" w:bidi="ru-RU"/>
    </w:rPr>
  </w:style>
  <w:style w:type="character" w:customStyle="1" w:styleId="141">
    <w:name w:val="Основной текст (14)_"/>
    <w:link w:val="142"/>
    <w:rsid w:val="00D11C6E"/>
    <w:rPr>
      <w:rFonts w:ascii="Cambria" w:eastAsia="Cambria" w:hAnsi="Cambria" w:cs="Cambria"/>
      <w:b/>
      <w:bCs/>
      <w:spacing w:val="20"/>
      <w:sz w:val="26"/>
      <w:szCs w:val="26"/>
      <w:shd w:val="clear" w:color="auto" w:fill="FFFFFF"/>
    </w:rPr>
  </w:style>
  <w:style w:type="character" w:customStyle="1" w:styleId="14TimesNewRoman0pt">
    <w:name w:val="Основной текст (14) + Times New Roman;Не полужирный;Интервал 0 pt"/>
    <w:rsid w:val="00D11C6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4TimesNewRoman18pt0pt">
    <w:name w:val="Основной текст (14) + Times New Roman;18 pt;Не полужирный;Курсив;Интервал 0 pt"/>
    <w:rsid w:val="00D11C6E"/>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51">
    <w:name w:val="Основной текст (15)_"/>
    <w:link w:val="152"/>
    <w:rsid w:val="00D11C6E"/>
    <w:rPr>
      <w:rFonts w:ascii="Franklin Gothic Medium" w:eastAsia="Franklin Gothic Medium" w:hAnsi="Franklin Gothic Medium" w:cs="Franklin Gothic Medium"/>
      <w:spacing w:val="-20"/>
      <w:sz w:val="32"/>
      <w:szCs w:val="32"/>
      <w:shd w:val="clear" w:color="auto" w:fill="FFFFFF"/>
    </w:rPr>
  </w:style>
  <w:style w:type="character" w:customStyle="1" w:styleId="15MicrosoftSansSerif15pt0pt">
    <w:name w:val="Основной текст (15) + Microsoft Sans Serif;15 pt;Курсив;Интервал 0 pt"/>
    <w:rsid w:val="00D11C6E"/>
    <w:rPr>
      <w:rFonts w:ascii="Microsoft Sans Serif" w:eastAsia="Microsoft Sans Serif" w:hAnsi="Microsoft Sans Serif" w:cs="Microsoft Sans Serif"/>
      <w:b w:val="0"/>
      <w:bCs w:val="0"/>
      <w:i/>
      <w:iCs/>
      <w:smallCaps w:val="0"/>
      <w:strike w:val="0"/>
      <w:color w:val="000000"/>
      <w:spacing w:val="0"/>
      <w:w w:val="100"/>
      <w:position w:val="0"/>
      <w:sz w:val="30"/>
      <w:szCs w:val="30"/>
      <w:u w:val="none"/>
      <w:lang w:val="ru-RU" w:eastAsia="ru-RU" w:bidi="ru-RU"/>
    </w:rPr>
  </w:style>
  <w:style w:type="character" w:customStyle="1" w:styleId="217pt0pt">
    <w:name w:val="Основной текст (2) + 17 pt;Полужирный;Интервал 0 pt"/>
    <w:rsid w:val="00D11C6E"/>
    <w:rPr>
      <w:rFonts w:ascii="Times New Roman" w:eastAsia="Times New Roman" w:hAnsi="Times New Roman" w:cs="Times New Roman"/>
      <w:b/>
      <w:bCs/>
      <w:i w:val="0"/>
      <w:iCs w:val="0"/>
      <w:smallCaps w:val="0"/>
      <w:strike w:val="0"/>
      <w:color w:val="000000"/>
      <w:spacing w:val="-10"/>
      <w:w w:val="100"/>
      <w:position w:val="0"/>
      <w:sz w:val="34"/>
      <w:szCs w:val="34"/>
      <w:u w:val="none"/>
      <w:shd w:val="clear" w:color="auto" w:fill="FFFFFF"/>
      <w:lang w:val="ru-RU" w:eastAsia="ru-RU" w:bidi="ru-RU"/>
    </w:rPr>
  </w:style>
  <w:style w:type="character" w:customStyle="1" w:styleId="214pt3pt">
    <w:name w:val="Оглавление (2) + 14 pt;Не полужирный;Курсив;Интервал 3 pt"/>
    <w:rsid w:val="00D11C6E"/>
    <w:rPr>
      <w:rFonts w:ascii="Times New Roman" w:eastAsia="Times New Roman" w:hAnsi="Times New Roman" w:cs="Times New Roman"/>
      <w:b/>
      <w:bCs/>
      <w:i/>
      <w:iCs/>
      <w:smallCaps w:val="0"/>
      <w:strike w:val="0"/>
      <w:color w:val="000000"/>
      <w:spacing w:val="70"/>
      <w:w w:val="100"/>
      <w:position w:val="0"/>
      <w:sz w:val="28"/>
      <w:szCs w:val="28"/>
      <w:u w:val="none"/>
      <w:lang w:val="en-US" w:eastAsia="en-US" w:bidi="en-US"/>
    </w:rPr>
  </w:style>
  <w:style w:type="character" w:customStyle="1" w:styleId="1114pt3pt">
    <w:name w:val="Основной текст (11) + 14 pt;Не полужирный;Курсив;Интервал 3 pt"/>
    <w:rsid w:val="00D11C6E"/>
    <w:rPr>
      <w:rFonts w:ascii="Times New Roman" w:eastAsia="Times New Roman" w:hAnsi="Times New Roman" w:cs="Times New Roman"/>
      <w:b/>
      <w:bCs/>
      <w:i/>
      <w:iCs/>
      <w:smallCaps w:val="0"/>
      <w:strike w:val="0"/>
      <w:color w:val="000000"/>
      <w:spacing w:val="70"/>
      <w:w w:val="100"/>
      <w:position w:val="0"/>
      <w:sz w:val="28"/>
      <w:szCs w:val="28"/>
      <w:u w:val="none"/>
      <w:shd w:val="clear" w:color="auto" w:fill="FFFFFF"/>
      <w:lang w:val="ru-RU" w:eastAsia="ru-RU" w:bidi="ru-RU"/>
    </w:rPr>
  </w:style>
  <w:style w:type="character" w:customStyle="1" w:styleId="affffffff8">
    <w:name w:val="Колонтитул + Полужирный"/>
    <w:rsid w:val="00D11C6E"/>
    <w:rPr>
      <w:rFonts w:ascii="Cambria" w:eastAsia="Cambria" w:hAnsi="Cambria" w:cs="Cambria"/>
      <w:b/>
      <w:bCs/>
      <w:i w:val="0"/>
      <w:iCs w:val="0"/>
      <w:smallCaps w:val="0"/>
      <w:strike w:val="0"/>
      <w:color w:val="000000"/>
      <w:spacing w:val="0"/>
      <w:w w:val="100"/>
      <w:position w:val="0"/>
      <w:sz w:val="14"/>
      <w:szCs w:val="14"/>
      <w:u w:val="none"/>
      <w:lang w:val="ru-RU" w:eastAsia="ru-RU" w:bidi="ru-RU"/>
    </w:rPr>
  </w:style>
  <w:style w:type="character" w:customStyle="1" w:styleId="112pt0">
    <w:name w:val="Основной текст (11) + Не полужирный;Курсив;Интервал 2 pt"/>
    <w:rsid w:val="00D11C6E"/>
    <w:rPr>
      <w:rFonts w:ascii="Times New Roman" w:eastAsia="Times New Roman" w:hAnsi="Times New Roman" w:cs="Times New Roman"/>
      <w:b/>
      <w:bCs/>
      <w:i/>
      <w:iCs/>
      <w:smallCaps w:val="0"/>
      <w:strike w:val="0"/>
      <w:color w:val="000000"/>
      <w:spacing w:val="40"/>
      <w:w w:val="100"/>
      <w:position w:val="0"/>
      <w:sz w:val="24"/>
      <w:szCs w:val="24"/>
      <w:u w:val="none"/>
      <w:shd w:val="clear" w:color="auto" w:fill="FFFFFF"/>
      <w:lang w:val="ru-RU" w:eastAsia="ru-RU" w:bidi="ru-RU"/>
    </w:rPr>
  </w:style>
  <w:style w:type="character" w:customStyle="1" w:styleId="740">
    <w:name w:val="Заголовок №7 (4)_"/>
    <w:link w:val="741"/>
    <w:rsid w:val="00D11C6E"/>
    <w:rPr>
      <w:rFonts w:ascii="Times New Roman" w:eastAsia="Times New Roman" w:hAnsi="Times New Roman"/>
      <w:b/>
      <w:bCs/>
      <w:sz w:val="24"/>
      <w:szCs w:val="24"/>
      <w:shd w:val="clear" w:color="auto" w:fill="FFFFFF"/>
    </w:rPr>
  </w:style>
  <w:style w:type="character" w:customStyle="1" w:styleId="7414pt1pt">
    <w:name w:val="Заголовок №7 (4) + 14 pt;Не полужирный;Курсив;Интервал 1 pt"/>
    <w:rsid w:val="00D11C6E"/>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4f7">
    <w:name w:val="Оглавление (4)_"/>
    <w:link w:val="4f8"/>
    <w:rsid w:val="00D11C6E"/>
    <w:rPr>
      <w:rFonts w:ascii="Impact" w:eastAsia="Impact" w:hAnsi="Impact" w:cs="Impact"/>
      <w:sz w:val="26"/>
      <w:szCs w:val="26"/>
      <w:shd w:val="clear" w:color="auto" w:fill="FFFFFF"/>
    </w:rPr>
  </w:style>
  <w:style w:type="character" w:customStyle="1" w:styleId="4Cambria18pt">
    <w:name w:val="Оглавление (4) + Cambria;18 pt;Полужирный;Курсив"/>
    <w:rsid w:val="00D11C6E"/>
    <w:rPr>
      <w:rFonts w:ascii="Cambria" w:eastAsia="Cambria" w:hAnsi="Cambria" w:cs="Cambria"/>
      <w:b/>
      <w:bCs/>
      <w:i/>
      <w:iCs/>
      <w:smallCaps w:val="0"/>
      <w:strike w:val="0"/>
      <w:color w:val="000000"/>
      <w:spacing w:val="0"/>
      <w:w w:val="100"/>
      <w:position w:val="0"/>
      <w:sz w:val="36"/>
      <w:szCs w:val="36"/>
      <w:u w:val="none"/>
      <w:lang w:val="ru-RU" w:eastAsia="ru-RU" w:bidi="ru-RU"/>
    </w:rPr>
  </w:style>
  <w:style w:type="character" w:customStyle="1" w:styleId="5f">
    <w:name w:val="Оглавление (5)_"/>
    <w:link w:val="5f0"/>
    <w:rsid w:val="00D11C6E"/>
    <w:rPr>
      <w:rFonts w:ascii="Cambria" w:eastAsia="Cambria" w:hAnsi="Cambria" w:cs="Cambria"/>
      <w:b/>
      <w:bCs/>
      <w:spacing w:val="20"/>
      <w:sz w:val="26"/>
      <w:szCs w:val="26"/>
      <w:shd w:val="clear" w:color="auto" w:fill="FFFFFF"/>
    </w:rPr>
  </w:style>
  <w:style w:type="character" w:customStyle="1" w:styleId="5TimesNewRoman18pt0pt">
    <w:name w:val="Оглавление (5) + Times New Roman;18 pt;Не полужирный;Курсив;Интервал 0 pt"/>
    <w:rsid w:val="00D11C6E"/>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61">
    <w:name w:val="Основной текст (16)_"/>
    <w:link w:val="162"/>
    <w:rsid w:val="00D11C6E"/>
    <w:rPr>
      <w:rFonts w:ascii="Times New Roman" w:eastAsia="Times New Roman" w:hAnsi="Times New Roman"/>
      <w:b/>
      <w:bCs/>
      <w:spacing w:val="30"/>
      <w:sz w:val="21"/>
      <w:szCs w:val="21"/>
      <w:shd w:val="clear" w:color="auto" w:fill="FFFFFF"/>
    </w:rPr>
  </w:style>
  <w:style w:type="character" w:customStyle="1" w:styleId="16Consolas16pt0pt">
    <w:name w:val="Основной текст (16) + Consolas;16 pt;Не полужирный;Курсив;Интервал 0 pt"/>
    <w:rsid w:val="00D11C6E"/>
    <w:rPr>
      <w:rFonts w:ascii="Consolas" w:eastAsia="Consolas" w:hAnsi="Consolas" w:cs="Consolas"/>
      <w:b/>
      <w:bCs/>
      <w:i/>
      <w:iCs/>
      <w:smallCaps w:val="0"/>
      <w:strike w:val="0"/>
      <w:color w:val="000000"/>
      <w:spacing w:val="0"/>
      <w:w w:val="100"/>
      <w:position w:val="0"/>
      <w:sz w:val="32"/>
      <w:szCs w:val="32"/>
      <w:u w:val="none"/>
      <w:lang w:val="ru-RU" w:eastAsia="ru-RU" w:bidi="ru-RU"/>
    </w:rPr>
  </w:style>
  <w:style w:type="character" w:customStyle="1" w:styleId="171">
    <w:name w:val="Основной текст (17)_"/>
    <w:link w:val="172"/>
    <w:rsid w:val="00D11C6E"/>
    <w:rPr>
      <w:rFonts w:ascii="Times New Roman" w:eastAsia="Times New Roman" w:hAnsi="Times New Roman"/>
      <w:b/>
      <w:bCs/>
      <w:sz w:val="28"/>
      <w:szCs w:val="28"/>
      <w:shd w:val="clear" w:color="auto" w:fill="FFFFFF"/>
      <w:lang w:val="en-US" w:bidi="en-US"/>
    </w:rPr>
  </w:style>
  <w:style w:type="character" w:customStyle="1" w:styleId="17Cambria11pt1pt">
    <w:name w:val="Основной текст (17) + Cambria;11 pt;Не полужирный;Курсив;Интервал 1 pt"/>
    <w:rsid w:val="00D11C6E"/>
    <w:rPr>
      <w:rFonts w:ascii="Cambria" w:eastAsia="Cambria" w:hAnsi="Cambria" w:cs="Cambria"/>
      <w:b/>
      <w:bCs/>
      <w:i/>
      <w:iCs/>
      <w:smallCaps w:val="0"/>
      <w:strike w:val="0"/>
      <w:color w:val="000000"/>
      <w:spacing w:val="20"/>
      <w:w w:val="100"/>
      <w:position w:val="0"/>
      <w:sz w:val="22"/>
      <w:szCs w:val="22"/>
      <w:u w:val="none"/>
      <w:lang w:val="ru-RU" w:eastAsia="ru-RU" w:bidi="ru-RU"/>
    </w:rPr>
  </w:style>
  <w:style w:type="character" w:customStyle="1" w:styleId="173">
    <w:name w:val="Основной текст (17) + Малые прописные"/>
    <w:rsid w:val="00D11C6E"/>
    <w:rPr>
      <w:rFonts w:ascii="Times New Roman" w:eastAsia="Times New Roman" w:hAnsi="Times New Roman" w:cs="Times New Roman"/>
      <w:b/>
      <w:bCs/>
      <w:i w:val="0"/>
      <w:iCs w:val="0"/>
      <w:smallCaps/>
      <w:strike w:val="0"/>
      <w:color w:val="000000"/>
      <w:spacing w:val="0"/>
      <w:w w:val="100"/>
      <w:position w:val="0"/>
      <w:sz w:val="28"/>
      <w:szCs w:val="28"/>
      <w:u w:val="none"/>
      <w:lang w:val="ru-RU" w:eastAsia="ru-RU" w:bidi="ru-RU"/>
    </w:rPr>
  </w:style>
  <w:style w:type="character" w:customStyle="1" w:styleId="111pt0">
    <w:name w:val="Основной текст (11) + Малые прописные;Интервал 1 pt"/>
    <w:rsid w:val="00D11C6E"/>
    <w:rPr>
      <w:rFonts w:ascii="Times New Roman" w:eastAsia="Times New Roman" w:hAnsi="Times New Roman" w:cs="Times New Roman"/>
      <w:b/>
      <w:bCs/>
      <w:i w:val="0"/>
      <w:iCs w:val="0"/>
      <w:smallCaps/>
      <w:strike w:val="0"/>
      <w:color w:val="000000"/>
      <w:spacing w:val="30"/>
      <w:w w:val="100"/>
      <w:position w:val="0"/>
      <w:sz w:val="24"/>
      <w:szCs w:val="24"/>
      <w:u w:val="none"/>
      <w:shd w:val="clear" w:color="auto" w:fill="FFFFFF"/>
      <w:lang w:val="en-US" w:eastAsia="en-US" w:bidi="en-US"/>
    </w:rPr>
  </w:style>
  <w:style w:type="character" w:customStyle="1" w:styleId="750">
    <w:name w:val="Заголовок №7 (5)_"/>
    <w:link w:val="751"/>
    <w:rsid w:val="00D11C6E"/>
    <w:rPr>
      <w:rFonts w:ascii="Times New Roman" w:eastAsia="Times New Roman" w:hAnsi="Times New Roman"/>
      <w:sz w:val="26"/>
      <w:szCs w:val="26"/>
      <w:shd w:val="clear" w:color="auto" w:fill="FFFFFF"/>
    </w:rPr>
  </w:style>
  <w:style w:type="character" w:customStyle="1" w:styleId="7511pt1pt">
    <w:name w:val="Заголовок №7 (5) + 11 pt;Полужирный;Курсив;Интервал 1 pt"/>
    <w:rsid w:val="00D11C6E"/>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212pt1pt">
    <w:name w:val="Основной текст (2) + 12 pt;Полужирный;Интервал 1 pt"/>
    <w:rsid w:val="00D11C6E"/>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214pt1pt0">
    <w:name w:val="Основной текст (2) + 14 pt;Курсив;Интервал 1 pt"/>
    <w:rsid w:val="00D11C6E"/>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23pt">
    <w:name w:val="Основной текст (2) + 23 pt"/>
    <w:rsid w:val="00D11C6E"/>
    <w:rPr>
      <w:rFonts w:ascii="Times New Roman" w:eastAsia="Times New Roman" w:hAnsi="Times New Roman" w:cs="Times New Roman"/>
      <w:b w:val="0"/>
      <w:bCs w:val="0"/>
      <w:i w:val="0"/>
      <w:iCs w:val="0"/>
      <w:smallCaps w:val="0"/>
      <w:strike w:val="0"/>
      <w:color w:val="000000"/>
      <w:spacing w:val="0"/>
      <w:w w:val="100"/>
      <w:position w:val="0"/>
      <w:sz w:val="46"/>
      <w:szCs w:val="46"/>
      <w:u w:val="none"/>
      <w:shd w:val="clear" w:color="auto" w:fill="FFFFFF"/>
      <w:lang w:val="ru-RU" w:eastAsia="ru-RU" w:bidi="ru-RU"/>
    </w:rPr>
  </w:style>
  <w:style w:type="character" w:customStyle="1" w:styleId="212pt1pt0">
    <w:name w:val="Основной текст (2) + 12 pt;Полужирный;Малые прописные;Интервал 1 pt"/>
    <w:rsid w:val="00D11C6E"/>
    <w:rPr>
      <w:rFonts w:ascii="Times New Roman" w:eastAsia="Times New Roman" w:hAnsi="Times New Roman" w:cs="Times New Roman"/>
      <w:b/>
      <w:bCs/>
      <w:i w:val="0"/>
      <w:iCs w:val="0"/>
      <w:smallCaps/>
      <w:strike w:val="0"/>
      <w:color w:val="000000"/>
      <w:spacing w:val="30"/>
      <w:w w:val="100"/>
      <w:position w:val="0"/>
      <w:sz w:val="24"/>
      <w:szCs w:val="24"/>
      <w:u w:val="none"/>
      <w:shd w:val="clear" w:color="auto" w:fill="FFFFFF"/>
      <w:lang w:val="ru-RU" w:eastAsia="ru-RU" w:bidi="ru-RU"/>
    </w:rPr>
  </w:style>
  <w:style w:type="character" w:customStyle="1" w:styleId="-2pt">
    <w:name w:val="Оглавление + Интервал -2 pt"/>
    <w:rsid w:val="00D11C6E"/>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en-US" w:eastAsia="en-US" w:bidi="en-US"/>
    </w:rPr>
  </w:style>
  <w:style w:type="character" w:customStyle="1" w:styleId="6c">
    <w:name w:val="Оглавление (6)_"/>
    <w:link w:val="6d"/>
    <w:rsid w:val="00D11C6E"/>
    <w:rPr>
      <w:rFonts w:ascii="Impact" w:eastAsia="Impact" w:hAnsi="Impact" w:cs="Impact"/>
      <w:spacing w:val="30"/>
      <w:sz w:val="24"/>
      <w:szCs w:val="24"/>
      <w:shd w:val="clear" w:color="auto" w:fill="FFFFFF"/>
    </w:rPr>
  </w:style>
  <w:style w:type="character" w:customStyle="1" w:styleId="6105pt2pt">
    <w:name w:val="Оглавление (6) + 10;5 pt;Курсив;Интервал 2 pt"/>
    <w:rsid w:val="00D11C6E"/>
    <w:rPr>
      <w:rFonts w:ascii="Impact" w:eastAsia="Impact" w:hAnsi="Impact" w:cs="Impact"/>
      <w:b/>
      <w:bCs/>
      <w:i/>
      <w:iCs/>
      <w:smallCaps w:val="0"/>
      <w:strike w:val="0"/>
      <w:color w:val="000000"/>
      <w:spacing w:val="40"/>
      <w:w w:val="100"/>
      <w:position w:val="0"/>
      <w:sz w:val="21"/>
      <w:szCs w:val="21"/>
      <w:u w:val="none"/>
      <w:lang w:val="ru-RU" w:eastAsia="ru-RU" w:bidi="ru-RU"/>
    </w:rPr>
  </w:style>
  <w:style w:type="character" w:customStyle="1" w:styleId="TimesNewRoman75pt">
    <w:name w:val="Колонтитул + Times New Roman;7;5 pt"/>
    <w:rsid w:val="00D11C6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18pt">
    <w:name w:val="Основной текст (11) + 18 pt;Не полужирный;Курсив"/>
    <w:rsid w:val="00D11C6E"/>
    <w:rPr>
      <w:rFonts w:ascii="Times New Roman" w:eastAsia="Times New Roman" w:hAnsi="Times New Roman" w:cs="Times New Roman"/>
      <w:b/>
      <w:bCs/>
      <w:i/>
      <w:iCs/>
      <w:smallCaps w:val="0"/>
      <w:strike w:val="0"/>
      <w:color w:val="000000"/>
      <w:spacing w:val="0"/>
      <w:w w:val="100"/>
      <w:position w:val="0"/>
      <w:sz w:val="36"/>
      <w:szCs w:val="36"/>
      <w:u w:val="none"/>
      <w:shd w:val="clear" w:color="auto" w:fill="FFFFFF"/>
      <w:lang w:val="ru-RU" w:eastAsia="ru-RU" w:bidi="ru-RU"/>
    </w:rPr>
  </w:style>
  <w:style w:type="character" w:customStyle="1" w:styleId="11Cambria13pt">
    <w:name w:val="Основной текст (11) + Cambria;13 pt"/>
    <w:rsid w:val="00D11C6E"/>
    <w:rPr>
      <w:rFonts w:ascii="Cambria" w:eastAsia="Cambria" w:hAnsi="Cambria" w:cs="Cambria"/>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3pt">
    <w:name w:val="Основной текст (11) + Интервал 3 pt"/>
    <w:rsid w:val="00D11C6E"/>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7b">
    <w:name w:val="Оглавление (7)_"/>
    <w:link w:val="7c"/>
    <w:rsid w:val="00D11C6E"/>
    <w:rPr>
      <w:rFonts w:ascii="Impact" w:eastAsia="Impact" w:hAnsi="Impact" w:cs="Impact"/>
      <w:sz w:val="26"/>
      <w:szCs w:val="26"/>
      <w:shd w:val="clear" w:color="auto" w:fill="FFFFFF"/>
    </w:rPr>
  </w:style>
  <w:style w:type="character" w:customStyle="1" w:styleId="715pt">
    <w:name w:val="Оглавление (7) + 15 pt;Курсив"/>
    <w:rsid w:val="00D11C6E"/>
    <w:rPr>
      <w:rFonts w:ascii="Impact" w:eastAsia="Impact" w:hAnsi="Impact" w:cs="Impact"/>
      <w:b w:val="0"/>
      <w:bCs w:val="0"/>
      <w:i/>
      <w:iCs/>
      <w:smallCaps w:val="0"/>
      <w:strike w:val="0"/>
      <w:color w:val="000000"/>
      <w:spacing w:val="0"/>
      <w:w w:val="100"/>
      <w:position w:val="0"/>
      <w:sz w:val="30"/>
      <w:szCs w:val="30"/>
      <w:u w:val="none"/>
      <w:lang w:val="ru-RU" w:eastAsia="ru-RU" w:bidi="ru-RU"/>
    </w:rPr>
  </w:style>
  <w:style w:type="character" w:customStyle="1" w:styleId="8a">
    <w:name w:val="Оглавление (8)_"/>
    <w:link w:val="8b"/>
    <w:rsid w:val="00D11C6E"/>
    <w:rPr>
      <w:rFonts w:ascii="Times New Roman" w:eastAsia="Times New Roman" w:hAnsi="Times New Roman"/>
      <w:sz w:val="32"/>
      <w:szCs w:val="32"/>
      <w:shd w:val="clear" w:color="auto" w:fill="FFFFFF"/>
    </w:rPr>
  </w:style>
  <w:style w:type="character" w:customStyle="1" w:styleId="818pt">
    <w:name w:val="Оглавление (8) + 18 pt;Полужирный;Курсив"/>
    <w:rsid w:val="00D11C6E"/>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113pt">
    <w:name w:val="Основной текст (11) + 13 pt;Не полужирный"/>
    <w:rsid w:val="00D11C6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23pt">
    <w:name w:val="Основной текст (11) + 23 pt;Не полужирный"/>
    <w:rsid w:val="00D11C6E"/>
    <w:rPr>
      <w:rFonts w:ascii="Times New Roman" w:eastAsia="Times New Roman" w:hAnsi="Times New Roman" w:cs="Times New Roman"/>
      <w:b/>
      <w:bCs/>
      <w:i w:val="0"/>
      <w:iCs w:val="0"/>
      <w:smallCaps w:val="0"/>
      <w:strike w:val="0"/>
      <w:color w:val="000000"/>
      <w:spacing w:val="0"/>
      <w:w w:val="100"/>
      <w:position w:val="0"/>
      <w:sz w:val="46"/>
      <w:szCs w:val="46"/>
      <w:u w:val="none"/>
      <w:shd w:val="clear" w:color="auto" w:fill="FFFFFF"/>
      <w:lang w:val="ru-RU" w:eastAsia="ru-RU" w:bidi="ru-RU"/>
    </w:rPr>
  </w:style>
  <w:style w:type="character" w:customStyle="1" w:styleId="820">
    <w:name w:val="Заголовок №8 (2)_"/>
    <w:link w:val="821"/>
    <w:rsid w:val="00D11C6E"/>
    <w:rPr>
      <w:rFonts w:ascii="Times New Roman" w:eastAsia="Times New Roman" w:hAnsi="Times New Roman"/>
      <w:sz w:val="32"/>
      <w:szCs w:val="32"/>
      <w:shd w:val="clear" w:color="auto" w:fill="FFFFFF"/>
    </w:rPr>
  </w:style>
  <w:style w:type="character" w:customStyle="1" w:styleId="8218pt">
    <w:name w:val="Заголовок №8 (2) + 18 pt;Полужирный;Курсив"/>
    <w:rsid w:val="00D11C6E"/>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822">
    <w:name w:val="Заголовок №8 (2) + Малые прописные"/>
    <w:rsid w:val="00D11C6E"/>
    <w:rPr>
      <w:rFonts w:ascii="Times New Roman" w:eastAsia="Times New Roman" w:hAnsi="Times New Roman" w:cs="Times New Roman"/>
      <w:b w:val="0"/>
      <w:bCs w:val="0"/>
      <w:i w:val="0"/>
      <w:iCs w:val="0"/>
      <w:smallCaps/>
      <w:strike w:val="0"/>
      <w:color w:val="000000"/>
      <w:spacing w:val="0"/>
      <w:w w:val="100"/>
      <w:position w:val="0"/>
      <w:sz w:val="32"/>
      <w:szCs w:val="32"/>
      <w:u w:val="none"/>
      <w:lang w:val="ru-RU" w:eastAsia="ru-RU" w:bidi="ru-RU"/>
    </w:rPr>
  </w:style>
  <w:style w:type="character" w:customStyle="1" w:styleId="181">
    <w:name w:val="Основной текст (18)_"/>
    <w:link w:val="1810"/>
    <w:rsid w:val="00D11C6E"/>
    <w:rPr>
      <w:rFonts w:ascii="Times New Roman" w:eastAsia="Times New Roman" w:hAnsi="Times New Roman" w:cs="Times New Roman"/>
      <w:b/>
      <w:bCs/>
      <w:sz w:val="28"/>
      <w:szCs w:val="28"/>
      <w:shd w:val="clear" w:color="auto" w:fill="FFFFFF"/>
    </w:rPr>
  </w:style>
  <w:style w:type="character" w:customStyle="1" w:styleId="217pt0pt0">
    <w:name w:val="Основной текст (2) + 17 pt;Интервал 0 pt"/>
    <w:rsid w:val="00D11C6E"/>
    <w:rPr>
      <w:rFonts w:ascii="Times New Roman" w:eastAsia="Times New Roman" w:hAnsi="Times New Roman" w:cs="Times New Roman"/>
      <w:b w:val="0"/>
      <w:bCs w:val="0"/>
      <w:i w:val="0"/>
      <w:iCs w:val="0"/>
      <w:smallCaps w:val="0"/>
      <w:strike w:val="0"/>
      <w:color w:val="000000"/>
      <w:spacing w:val="-10"/>
      <w:w w:val="100"/>
      <w:position w:val="0"/>
      <w:sz w:val="34"/>
      <w:szCs w:val="34"/>
      <w:u w:val="none"/>
      <w:shd w:val="clear" w:color="auto" w:fill="FFFFFF"/>
      <w:lang w:val="ru-RU" w:eastAsia="ru-RU" w:bidi="ru-RU"/>
    </w:rPr>
  </w:style>
  <w:style w:type="character" w:customStyle="1" w:styleId="21pt0">
    <w:name w:val="Основной текст (2) + Малые прописные;Интервал 1 pt"/>
    <w:rsid w:val="00D11C6E"/>
    <w:rPr>
      <w:rFonts w:ascii="Times New Roman" w:eastAsia="Times New Roman" w:hAnsi="Times New Roman" w:cs="Times New Roman"/>
      <w:b w:val="0"/>
      <w:bCs w:val="0"/>
      <w:i w:val="0"/>
      <w:iCs w:val="0"/>
      <w:smallCaps/>
      <w:strike w:val="0"/>
      <w:color w:val="000000"/>
      <w:spacing w:val="30"/>
      <w:w w:val="100"/>
      <w:position w:val="0"/>
      <w:sz w:val="26"/>
      <w:szCs w:val="26"/>
      <w:u w:val="none"/>
      <w:shd w:val="clear" w:color="auto" w:fill="FFFFFF"/>
      <w:lang w:val="ru-RU" w:eastAsia="ru-RU" w:bidi="ru-RU"/>
    </w:rPr>
  </w:style>
  <w:style w:type="character" w:customStyle="1" w:styleId="2Impact1pt">
    <w:name w:val="Основной текст (2) + Impact;Интервал 1 pt"/>
    <w:rsid w:val="00D11C6E"/>
    <w:rPr>
      <w:rFonts w:ascii="Impact" w:eastAsia="Impact" w:hAnsi="Impact" w:cs="Impact"/>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191">
    <w:name w:val="Основной текст (19)_"/>
    <w:link w:val="192"/>
    <w:rsid w:val="00D11C6E"/>
    <w:rPr>
      <w:rFonts w:ascii="Times New Roman" w:eastAsia="Times New Roman" w:hAnsi="Times New Roman"/>
      <w:b/>
      <w:bCs/>
      <w:i/>
      <w:iCs/>
      <w:spacing w:val="30"/>
      <w:shd w:val="clear" w:color="auto" w:fill="FFFFFF"/>
    </w:rPr>
  </w:style>
  <w:style w:type="character" w:customStyle="1" w:styleId="212pt2pt">
    <w:name w:val="Основной текст (2) + 12 pt;Курсив;Интервал 2 pt"/>
    <w:rsid w:val="00D11C6E"/>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212pt0">
    <w:name w:val="Основной текст (2) + 12 pt;Полужирный;Малые прописные"/>
    <w:rsid w:val="00D11C6E"/>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1813pt1pt">
    <w:name w:val="Основной текст (18) + 13 pt;Курсив;Интервал 1 pt"/>
    <w:rsid w:val="00D11C6E"/>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181pt">
    <w:name w:val="Основной текст (18) + Интервал 1 pt"/>
    <w:rsid w:val="00D11C6E"/>
    <w:rPr>
      <w:rFonts w:ascii="Times New Roman" w:eastAsia="Times New Roman" w:hAnsi="Times New Roman" w:cs="Times New Roman"/>
      <w:b/>
      <w:bCs/>
      <w:i w:val="0"/>
      <w:iCs w:val="0"/>
      <w:smallCaps w:val="0"/>
      <w:strike w:val="0"/>
      <w:color w:val="000000"/>
      <w:spacing w:val="30"/>
      <w:w w:val="100"/>
      <w:position w:val="0"/>
      <w:sz w:val="28"/>
      <w:szCs w:val="28"/>
      <w:u w:val="none"/>
      <w:lang w:val="ru-RU" w:eastAsia="ru-RU" w:bidi="ru-RU"/>
    </w:rPr>
  </w:style>
  <w:style w:type="character" w:customStyle="1" w:styleId="1813pt">
    <w:name w:val="Основной текст (18) + 13 pt;Малые прописные"/>
    <w:rsid w:val="00D11C6E"/>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99">
    <w:name w:val="Оглавление (9)_"/>
    <w:link w:val="9a"/>
    <w:rsid w:val="00D11C6E"/>
    <w:rPr>
      <w:rFonts w:ascii="Times New Roman" w:eastAsia="Times New Roman" w:hAnsi="Times New Roman"/>
      <w:b/>
      <w:bCs/>
      <w:sz w:val="24"/>
      <w:szCs w:val="24"/>
      <w:shd w:val="clear" w:color="auto" w:fill="FFFFFF"/>
    </w:rPr>
  </w:style>
  <w:style w:type="character" w:customStyle="1" w:styleId="9Corbel18pt">
    <w:name w:val="Оглавление (9) + Corbel;18 pt;Не полужирный;Курсив"/>
    <w:rsid w:val="00D11C6E"/>
    <w:rPr>
      <w:rFonts w:ascii="Corbel" w:eastAsia="Corbel" w:hAnsi="Corbel" w:cs="Corbel"/>
      <w:b/>
      <w:bCs/>
      <w:i/>
      <w:iCs/>
      <w:smallCaps w:val="0"/>
      <w:strike w:val="0"/>
      <w:color w:val="000000"/>
      <w:spacing w:val="0"/>
      <w:w w:val="100"/>
      <w:position w:val="0"/>
      <w:sz w:val="36"/>
      <w:szCs w:val="36"/>
      <w:u w:val="none"/>
      <w:lang w:val="ru-RU" w:eastAsia="ru-RU" w:bidi="ru-RU"/>
    </w:rPr>
  </w:style>
  <w:style w:type="character" w:customStyle="1" w:styleId="1813pt0">
    <w:name w:val="Основной текст (18) + 13 pt;Курсив"/>
    <w:rsid w:val="00D11C6E"/>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05">
    <w:name w:val="Оглавление (10)_"/>
    <w:link w:val="106"/>
    <w:rsid w:val="00D11C6E"/>
    <w:rPr>
      <w:rFonts w:ascii="Impact" w:eastAsia="Impact" w:hAnsi="Impact" w:cs="Impact"/>
      <w:sz w:val="26"/>
      <w:szCs w:val="26"/>
      <w:shd w:val="clear" w:color="auto" w:fill="FFFFFF"/>
    </w:rPr>
  </w:style>
  <w:style w:type="character" w:customStyle="1" w:styleId="10Corbel25pt">
    <w:name w:val="Оглавление (10) + Corbel;25 pt;Курсив"/>
    <w:rsid w:val="00D11C6E"/>
    <w:rPr>
      <w:rFonts w:ascii="Corbel" w:eastAsia="Corbel" w:hAnsi="Corbel" w:cs="Corbel"/>
      <w:b w:val="0"/>
      <w:bCs w:val="0"/>
      <w:i/>
      <w:iCs/>
      <w:smallCaps w:val="0"/>
      <w:strike w:val="0"/>
      <w:color w:val="000000"/>
      <w:spacing w:val="0"/>
      <w:w w:val="100"/>
      <w:position w:val="0"/>
      <w:sz w:val="50"/>
      <w:szCs w:val="50"/>
      <w:u w:val="none"/>
      <w:lang w:val="ru-RU" w:eastAsia="ru-RU" w:bidi="ru-RU"/>
    </w:rPr>
  </w:style>
  <w:style w:type="character" w:customStyle="1" w:styleId="11pt">
    <w:name w:val="Оглавление + 11 pt;Полужирный;Курсив"/>
    <w:rsid w:val="00D11C6E"/>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760">
    <w:name w:val="Заголовок №7 (6)_"/>
    <w:link w:val="761"/>
    <w:rsid w:val="00D11C6E"/>
    <w:rPr>
      <w:rFonts w:ascii="Cambria" w:eastAsia="Cambria" w:hAnsi="Cambria" w:cs="Cambria"/>
      <w:w w:val="150"/>
      <w:sz w:val="26"/>
      <w:szCs w:val="26"/>
      <w:shd w:val="clear" w:color="auto" w:fill="FFFFFF"/>
    </w:rPr>
  </w:style>
  <w:style w:type="character" w:customStyle="1" w:styleId="76MicrosoftSansSerif16pt1pt100">
    <w:name w:val="Заголовок №7 (6) + Microsoft Sans Serif;16 pt;Курсив;Интервал 1 pt;Масштаб 100%"/>
    <w:rsid w:val="00D11C6E"/>
    <w:rPr>
      <w:rFonts w:ascii="Microsoft Sans Serif" w:eastAsia="Microsoft Sans Serif" w:hAnsi="Microsoft Sans Serif" w:cs="Microsoft Sans Serif"/>
      <w:b w:val="0"/>
      <w:bCs w:val="0"/>
      <w:i/>
      <w:iCs/>
      <w:smallCaps w:val="0"/>
      <w:strike w:val="0"/>
      <w:color w:val="000000"/>
      <w:spacing w:val="30"/>
      <w:w w:val="100"/>
      <w:position w:val="0"/>
      <w:sz w:val="32"/>
      <w:szCs w:val="32"/>
      <w:u w:val="none"/>
      <w:lang w:val="ru-RU" w:eastAsia="ru-RU" w:bidi="ru-RU"/>
    </w:rPr>
  </w:style>
  <w:style w:type="character" w:customStyle="1" w:styleId="620">
    <w:name w:val="Заголовок №6 (2)_"/>
    <w:link w:val="621"/>
    <w:rsid w:val="00D11C6E"/>
    <w:rPr>
      <w:rFonts w:ascii="Times New Roman" w:eastAsia="Times New Roman" w:hAnsi="Times New Roman"/>
      <w:sz w:val="26"/>
      <w:szCs w:val="26"/>
      <w:shd w:val="clear" w:color="auto" w:fill="FFFFFF"/>
      <w:lang w:val="en-US" w:bidi="en-US"/>
    </w:rPr>
  </w:style>
  <w:style w:type="character" w:customStyle="1" w:styleId="216pt">
    <w:name w:val="Основной текст (2) + 16 pt;Полужирный"/>
    <w:rsid w:val="00D11C6E"/>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17pt">
    <w:name w:val="Основной текст (2) + 17 pt;Полужирный"/>
    <w:rsid w:val="00D11C6E"/>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Cambria17pt-1pt">
    <w:name w:val="Основной текст (2) + Cambria;17 pt;Интервал -1 pt"/>
    <w:rsid w:val="00D11C6E"/>
    <w:rPr>
      <w:rFonts w:ascii="Cambria" w:eastAsia="Cambria" w:hAnsi="Cambria" w:cs="Cambria"/>
      <w:b w:val="0"/>
      <w:bCs w:val="0"/>
      <w:i w:val="0"/>
      <w:iCs w:val="0"/>
      <w:smallCaps w:val="0"/>
      <w:strike w:val="0"/>
      <w:color w:val="000000"/>
      <w:spacing w:val="-20"/>
      <w:w w:val="100"/>
      <w:position w:val="0"/>
      <w:sz w:val="34"/>
      <w:szCs w:val="34"/>
      <w:u w:val="none"/>
      <w:shd w:val="clear" w:color="auto" w:fill="FFFFFF"/>
      <w:lang w:val="ru-RU" w:eastAsia="ru-RU" w:bidi="ru-RU"/>
    </w:rPr>
  </w:style>
  <w:style w:type="character" w:customStyle="1" w:styleId="201">
    <w:name w:val="Основной текст (20)_"/>
    <w:link w:val="202"/>
    <w:rsid w:val="00D11C6E"/>
    <w:rPr>
      <w:rFonts w:ascii="Times New Roman" w:eastAsia="Times New Roman" w:hAnsi="Times New Roman"/>
      <w:sz w:val="11"/>
      <w:szCs w:val="11"/>
      <w:shd w:val="clear" w:color="auto" w:fill="FFFFFF"/>
    </w:rPr>
  </w:style>
  <w:style w:type="character" w:customStyle="1" w:styleId="MicrosoftSansSerif45pt">
    <w:name w:val="Колонтитул + Microsoft Sans Serif;4;5 pt"/>
    <w:rsid w:val="00D11C6E"/>
    <w:rPr>
      <w:rFonts w:ascii="Microsoft Sans Serif" w:eastAsia="Microsoft Sans Serif" w:hAnsi="Microsoft Sans Serif" w:cs="Microsoft Sans Serif"/>
      <w:b w:val="0"/>
      <w:bCs w:val="0"/>
      <w:i w:val="0"/>
      <w:iCs w:val="0"/>
      <w:smallCaps w:val="0"/>
      <w:strike w:val="0"/>
      <w:color w:val="000000"/>
      <w:spacing w:val="0"/>
      <w:w w:val="100"/>
      <w:position w:val="0"/>
      <w:sz w:val="9"/>
      <w:szCs w:val="9"/>
      <w:u w:val="none"/>
      <w:lang w:val="ru-RU" w:eastAsia="ru-RU" w:bidi="ru-RU"/>
    </w:rPr>
  </w:style>
  <w:style w:type="character" w:customStyle="1" w:styleId="21a">
    <w:name w:val="Основной текст (21)_"/>
    <w:link w:val="21b"/>
    <w:rsid w:val="00D11C6E"/>
    <w:rPr>
      <w:rFonts w:ascii="Times New Roman" w:eastAsia="Times New Roman" w:hAnsi="Times New Roman"/>
      <w:i/>
      <w:iCs/>
      <w:spacing w:val="30"/>
      <w:sz w:val="28"/>
      <w:szCs w:val="28"/>
      <w:shd w:val="clear" w:color="auto" w:fill="FFFFFF"/>
    </w:rPr>
  </w:style>
  <w:style w:type="character" w:customStyle="1" w:styleId="214pt0">
    <w:name w:val="Основной текст (2) + 14 pt;Полужирный"/>
    <w:rsid w:val="00D11C6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LucidaSansUnicode14pt-2pt">
    <w:name w:val="Основной текст (2) + Lucida Sans Unicode;14 pt;Полужирный;Курсив;Интервал -2 pt"/>
    <w:rsid w:val="00D11C6E"/>
    <w:rPr>
      <w:rFonts w:ascii="Lucida Sans Unicode" w:eastAsia="Lucida Sans Unicode" w:hAnsi="Lucida Sans Unicode" w:cs="Lucida Sans Unicode"/>
      <w:b/>
      <w:bCs/>
      <w:i/>
      <w:iCs/>
      <w:smallCaps w:val="0"/>
      <w:strike w:val="0"/>
      <w:color w:val="000000"/>
      <w:spacing w:val="-50"/>
      <w:w w:val="100"/>
      <w:position w:val="0"/>
      <w:sz w:val="28"/>
      <w:szCs w:val="28"/>
      <w:u w:val="none"/>
      <w:shd w:val="clear" w:color="auto" w:fill="FFFFFF"/>
      <w:lang w:val="ru-RU" w:eastAsia="ru-RU" w:bidi="ru-RU"/>
    </w:rPr>
  </w:style>
  <w:style w:type="character" w:customStyle="1" w:styleId="285pt0pt">
    <w:name w:val="Основной текст (2) + 8;5 pt;Полужирный;Курсив;Интервал 0 pt"/>
    <w:rsid w:val="00D11C6E"/>
    <w:rPr>
      <w:rFonts w:ascii="Times New Roman" w:eastAsia="Times New Roman" w:hAnsi="Times New Roman" w:cs="Times New Roman"/>
      <w:b/>
      <w:bCs/>
      <w:i/>
      <w:iCs/>
      <w:smallCaps w:val="0"/>
      <w:strike w:val="0"/>
      <w:color w:val="000000"/>
      <w:spacing w:val="10"/>
      <w:w w:val="100"/>
      <w:position w:val="0"/>
      <w:sz w:val="17"/>
      <w:szCs w:val="17"/>
      <w:u w:val="none"/>
      <w:shd w:val="clear" w:color="auto" w:fill="FFFFFF"/>
      <w:lang w:val="ru-RU" w:eastAsia="ru-RU" w:bidi="ru-RU"/>
    </w:rPr>
  </w:style>
  <w:style w:type="character" w:customStyle="1" w:styleId="1817pt">
    <w:name w:val="Основной текст (18) + 17 pt;Не полужирный"/>
    <w:rsid w:val="00D11C6E"/>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Cambria21pt">
    <w:name w:val="Основной текст (2) + Cambria;21 pt"/>
    <w:rsid w:val="00D11C6E"/>
    <w:rPr>
      <w:rFonts w:ascii="Cambria" w:eastAsia="Cambria" w:hAnsi="Cambria" w:cs="Cambria"/>
      <w:b w:val="0"/>
      <w:bCs w:val="0"/>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21pt1">
    <w:name w:val="Основной текст (2) + Полужирный;Курсив;Интервал 1 pt"/>
    <w:rsid w:val="00D11C6E"/>
    <w:rPr>
      <w:rFonts w:ascii="Times New Roman" w:eastAsia="Times New Roman" w:hAnsi="Times New Roman" w:cs="Times New Roman"/>
      <w:b/>
      <w:bCs/>
      <w:i/>
      <w:iCs/>
      <w:smallCaps w:val="0"/>
      <w:strike w:val="0"/>
      <w:color w:val="000000"/>
      <w:spacing w:val="20"/>
      <w:w w:val="100"/>
      <w:position w:val="0"/>
      <w:sz w:val="26"/>
      <w:szCs w:val="26"/>
      <w:u w:val="none"/>
      <w:shd w:val="clear" w:color="auto" w:fill="FFFFFF"/>
      <w:lang w:val="ru-RU" w:eastAsia="ru-RU" w:bidi="ru-RU"/>
    </w:rPr>
  </w:style>
  <w:style w:type="character" w:customStyle="1" w:styleId="514pt">
    <w:name w:val="Заголовок №5 + 14 pt;Не полужирный;Курсив"/>
    <w:rsid w:val="00D11C6E"/>
    <w:rPr>
      <w:rFonts w:ascii="Times New Roman" w:eastAsia="Times New Roman" w:hAnsi="Times New Roman" w:cs="Times New Roman"/>
      <w:b/>
      <w:bCs/>
      <w:i/>
      <w:iCs/>
      <w:smallCaps w:val="0"/>
      <w:strike w:val="0"/>
      <w:color w:val="000000"/>
      <w:spacing w:val="30"/>
      <w:w w:val="100"/>
      <w:position w:val="0"/>
      <w:sz w:val="28"/>
      <w:szCs w:val="28"/>
      <w:u w:val="none"/>
      <w:lang w:val="ru-RU" w:eastAsia="ru-RU" w:bidi="ru-RU"/>
    </w:rPr>
  </w:style>
  <w:style w:type="character" w:customStyle="1" w:styleId="11b">
    <w:name w:val="Оглавление (11)_"/>
    <w:link w:val="11c"/>
    <w:rsid w:val="00D11C6E"/>
    <w:rPr>
      <w:rFonts w:ascii="Times New Roman" w:eastAsia="Times New Roman" w:hAnsi="Times New Roman"/>
      <w:b/>
      <w:bCs/>
      <w:sz w:val="28"/>
      <w:szCs w:val="28"/>
      <w:shd w:val="clear" w:color="auto" w:fill="FFFFFF"/>
    </w:rPr>
  </w:style>
  <w:style w:type="character" w:customStyle="1" w:styleId="1113pt1pt">
    <w:name w:val="Оглавление (11) + 13 pt;Курсив;Интервал 1 pt"/>
    <w:rsid w:val="00D11C6E"/>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211pt3pt">
    <w:name w:val="Основной текст (2) + 11 pt;Полужирный;Курсив;Интервал 3 pt"/>
    <w:rsid w:val="00D11C6E"/>
    <w:rPr>
      <w:rFonts w:ascii="Times New Roman" w:eastAsia="Times New Roman" w:hAnsi="Times New Roman" w:cs="Times New Roman"/>
      <w:b/>
      <w:bCs/>
      <w:i/>
      <w:iCs/>
      <w:smallCaps w:val="0"/>
      <w:strike w:val="0"/>
      <w:color w:val="000000"/>
      <w:spacing w:val="60"/>
      <w:w w:val="100"/>
      <w:position w:val="0"/>
      <w:sz w:val="22"/>
      <w:szCs w:val="22"/>
      <w:u w:val="none"/>
      <w:shd w:val="clear" w:color="auto" w:fill="FFFFFF"/>
      <w:lang w:val="ru-RU" w:eastAsia="ru-RU" w:bidi="ru-RU"/>
    </w:rPr>
  </w:style>
  <w:style w:type="character" w:customStyle="1" w:styleId="23pt-1pt">
    <w:name w:val="Оглавление + 23 pt;Интервал -1 pt"/>
    <w:rsid w:val="00D11C6E"/>
    <w:rPr>
      <w:rFonts w:ascii="Times New Roman" w:eastAsia="Times New Roman" w:hAnsi="Times New Roman" w:cs="Times New Roman"/>
      <w:b w:val="0"/>
      <w:bCs w:val="0"/>
      <w:i w:val="0"/>
      <w:iCs w:val="0"/>
      <w:smallCaps w:val="0"/>
      <w:strike w:val="0"/>
      <w:color w:val="000000"/>
      <w:spacing w:val="-20"/>
      <w:w w:val="100"/>
      <w:position w:val="0"/>
      <w:sz w:val="46"/>
      <w:szCs w:val="46"/>
      <w:u w:val="none"/>
      <w:lang w:val="en-US" w:eastAsia="en-US" w:bidi="en-US"/>
    </w:rPr>
  </w:style>
  <w:style w:type="character" w:customStyle="1" w:styleId="18FranklinGothicHeavy13pt">
    <w:name w:val="Основной текст (18) + Franklin Gothic Heavy;13 pt"/>
    <w:rsid w:val="00D11C6E"/>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ru-RU" w:eastAsia="ru-RU" w:bidi="ru-RU"/>
    </w:rPr>
  </w:style>
  <w:style w:type="character" w:customStyle="1" w:styleId="1813pt1">
    <w:name w:val="Основной текст (18) + 13 pt"/>
    <w:rsid w:val="00D11C6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85pt">
    <w:name w:val="Основной текст (18) + Интервал 5 pt"/>
    <w:rsid w:val="00D11C6E"/>
    <w:rPr>
      <w:rFonts w:ascii="Times New Roman" w:eastAsia="Times New Roman" w:hAnsi="Times New Roman" w:cs="Times New Roman"/>
      <w:b/>
      <w:bCs/>
      <w:i w:val="0"/>
      <w:iCs w:val="0"/>
      <w:smallCaps w:val="0"/>
      <w:strike w:val="0"/>
      <w:color w:val="000000"/>
      <w:spacing w:val="110"/>
      <w:w w:val="100"/>
      <w:position w:val="0"/>
      <w:sz w:val="28"/>
      <w:szCs w:val="28"/>
      <w:u w:val="none"/>
      <w:lang w:val="en-US" w:eastAsia="en-US" w:bidi="en-US"/>
    </w:rPr>
  </w:style>
  <w:style w:type="character" w:customStyle="1" w:styleId="182">
    <w:name w:val="Основной текст (18)"/>
    <w:rsid w:val="00D11C6E"/>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1113pt1pt0">
    <w:name w:val="Оглавление (11) + 13 pt;Курсив;Малые прописные;Интервал 1 pt"/>
    <w:rsid w:val="00D11C6E"/>
    <w:rPr>
      <w:rFonts w:ascii="Times New Roman" w:eastAsia="Times New Roman" w:hAnsi="Times New Roman" w:cs="Times New Roman"/>
      <w:b/>
      <w:bCs/>
      <w:i/>
      <w:iCs/>
      <w:smallCaps/>
      <w:strike w:val="0"/>
      <w:color w:val="000000"/>
      <w:spacing w:val="20"/>
      <w:w w:val="100"/>
      <w:position w:val="0"/>
      <w:sz w:val="26"/>
      <w:szCs w:val="26"/>
      <w:u w:val="none"/>
      <w:lang w:val="en-US" w:eastAsia="en-US" w:bidi="en-US"/>
    </w:rPr>
  </w:style>
  <w:style w:type="character" w:customStyle="1" w:styleId="126">
    <w:name w:val="Оглавление (12)_"/>
    <w:link w:val="127"/>
    <w:rsid w:val="00D11C6E"/>
    <w:rPr>
      <w:rFonts w:ascii="Times New Roman" w:eastAsia="Times New Roman" w:hAnsi="Times New Roman"/>
      <w:w w:val="50"/>
      <w:sz w:val="30"/>
      <w:szCs w:val="30"/>
      <w:shd w:val="clear" w:color="auto" w:fill="FFFFFF"/>
    </w:rPr>
  </w:style>
  <w:style w:type="character" w:customStyle="1" w:styleId="12LucidaSansUnicode14pt100">
    <w:name w:val="Оглавление (12) + Lucida Sans Unicode;14 pt;Курсив;Масштаб 100%"/>
    <w:rsid w:val="00D11C6E"/>
    <w:rPr>
      <w:rFonts w:ascii="Lucida Sans Unicode" w:eastAsia="Lucida Sans Unicode" w:hAnsi="Lucida Sans Unicode" w:cs="Lucida Sans Unicode"/>
      <w:b w:val="0"/>
      <w:bCs w:val="0"/>
      <w:i/>
      <w:iCs/>
      <w:smallCaps w:val="0"/>
      <w:strike w:val="0"/>
      <w:color w:val="000000"/>
      <w:spacing w:val="0"/>
      <w:w w:val="100"/>
      <w:position w:val="0"/>
      <w:sz w:val="28"/>
      <w:szCs w:val="28"/>
      <w:u w:val="none"/>
      <w:lang w:val="ru-RU" w:eastAsia="ru-RU" w:bidi="ru-RU"/>
    </w:rPr>
  </w:style>
  <w:style w:type="character" w:customStyle="1" w:styleId="50pt">
    <w:name w:val="Оглавление (5) + Интервал 0 pt"/>
    <w:rsid w:val="00D11C6E"/>
    <w:rPr>
      <w:rFonts w:ascii="Cambria" w:eastAsia="Cambria" w:hAnsi="Cambria" w:cs="Cambria"/>
      <w:b/>
      <w:bCs/>
      <w:i w:val="0"/>
      <w:iCs w:val="0"/>
      <w:smallCaps w:val="0"/>
      <w:strike w:val="0"/>
      <w:color w:val="000000"/>
      <w:spacing w:val="0"/>
      <w:w w:val="100"/>
      <w:position w:val="0"/>
      <w:sz w:val="26"/>
      <w:szCs w:val="26"/>
      <w:u w:val="none"/>
      <w:lang w:val="ru-RU" w:eastAsia="ru-RU" w:bidi="ru-RU"/>
    </w:rPr>
  </w:style>
  <w:style w:type="character" w:customStyle="1" w:styleId="1813pt2">
    <w:name w:val="Основной текст (18) + 13 pt;Не полужирный"/>
    <w:rsid w:val="00D11C6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811pt1pt">
    <w:name w:val="Основной текст (18) + 11 pt;Курсив;Интервал 1 pt"/>
    <w:rsid w:val="00D11C6E"/>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183">
    <w:name w:val="Основной текст (18) + Малые прописные"/>
    <w:rsid w:val="00D11C6E"/>
    <w:rPr>
      <w:rFonts w:ascii="Times New Roman" w:eastAsia="Times New Roman" w:hAnsi="Times New Roman" w:cs="Times New Roman"/>
      <w:b/>
      <w:bCs/>
      <w:i w:val="0"/>
      <w:iCs w:val="0"/>
      <w:smallCaps/>
      <w:strike w:val="0"/>
      <w:color w:val="000000"/>
      <w:spacing w:val="0"/>
      <w:w w:val="100"/>
      <w:position w:val="0"/>
      <w:sz w:val="28"/>
      <w:szCs w:val="28"/>
      <w:u w:val="none"/>
      <w:lang w:val="ru-RU" w:eastAsia="ru-RU" w:bidi="ru-RU"/>
    </w:rPr>
  </w:style>
  <w:style w:type="character" w:customStyle="1" w:styleId="2Cambria115pt">
    <w:name w:val="Основной текст (2) + Cambria;11;5 pt"/>
    <w:rsid w:val="00D11C6E"/>
    <w:rPr>
      <w:rFonts w:ascii="Cambria" w:eastAsia="Cambria" w:hAnsi="Cambria" w:cs="Cambria"/>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pt2">
    <w:name w:val="Основной текст (2) + 11 pt;Полужирный;Курсив;Малые прописные"/>
    <w:rsid w:val="00D11C6E"/>
    <w:rPr>
      <w:rFonts w:ascii="Times New Roman" w:eastAsia="Times New Roman" w:hAnsi="Times New Roman" w:cs="Times New Roman"/>
      <w:b/>
      <w:bCs/>
      <w:i/>
      <w:iCs/>
      <w:smallCaps/>
      <w:strike w:val="0"/>
      <w:color w:val="000000"/>
      <w:spacing w:val="0"/>
      <w:w w:val="100"/>
      <w:position w:val="0"/>
      <w:sz w:val="22"/>
      <w:szCs w:val="22"/>
      <w:u w:val="none"/>
      <w:shd w:val="clear" w:color="auto" w:fill="FFFFFF"/>
      <w:lang w:val="en-US" w:eastAsia="en-US" w:bidi="en-US"/>
    </w:rPr>
  </w:style>
  <w:style w:type="character" w:customStyle="1" w:styleId="134">
    <w:name w:val="Оглавление (13)_"/>
    <w:link w:val="135"/>
    <w:rsid w:val="00D11C6E"/>
    <w:rPr>
      <w:rFonts w:ascii="Impact" w:eastAsia="Impact" w:hAnsi="Impact" w:cs="Impact"/>
      <w:sz w:val="34"/>
      <w:szCs w:val="34"/>
      <w:shd w:val="clear" w:color="auto" w:fill="FFFFFF"/>
    </w:rPr>
  </w:style>
  <w:style w:type="character" w:customStyle="1" w:styleId="136">
    <w:name w:val="Оглавление (13) + Малые прописные"/>
    <w:rsid w:val="00D11C6E"/>
    <w:rPr>
      <w:rFonts w:ascii="Impact" w:eastAsia="Impact" w:hAnsi="Impact" w:cs="Impact"/>
      <w:b w:val="0"/>
      <w:bCs w:val="0"/>
      <w:i w:val="0"/>
      <w:iCs w:val="0"/>
      <w:smallCaps/>
      <w:strike w:val="0"/>
      <w:color w:val="000000"/>
      <w:spacing w:val="0"/>
      <w:w w:val="100"/>
      <w:position w:val="0"/>
      <w:sz w:val="34"/>
      <w:szCs w:val="34"/>
      <w:u w:val="none"/>
      <w:lang w:val="ru-RU" w:eastAsia="ru-RU" w:bidi="ru-RU"/>
    </w:rPr>
  </w:style>
  <w:style w:type="character" w:customStyle="1" w:styleId="137">
    <w:name w:val="Оглавление (13) + Курсив"/>
    <w:rsid w:val="00D11C6E"/>
    <w:rPr>
      <w:rFonts w:ascii="Impact" w:eastAsia="Impact" w:hAnsi="Impact" w:cs="Impact"/>
      <w:b w:val="0"/>
      <w:bCs w:val="0"/>
      <w:i/>
      <w:iCs/>
      <w:smallCaps w:val="0"/>
      <w:strike w:val="0"/>
      <w:color w:val="000000"/>
      <w:spacing w:val="0"/>
      <w:w w:val="100"/>
      <w:position w:val="0"/>
      <w:sz w:val="34"/>
      <w:szCs w:val="34"/>
      <w:u w:val="none"/>
      <w:lang w:val="ru-RU" w:eastAsia="ru-RU" w:bidi="ru-RU"/>
    </w:rPr>
  </w:style>
  <w:style w:type="character" w:customStyle="1" w:styleId="14pt1pt">
    <w:name w:val="Оглавление + 14 pt;Курсив;Интервал 1 pt"/>
    <w:rsid w:val="00D11C6E"/>
    <w:rPr>
      <w:rFonts w:ascii="Times New Roman" w:eastAsia="Times New Roman" w:hAnsi="Times New Roman" w:cs="Times New Roman"/>
      <w:b w:val="0"/>
      <w:bCs w:val="0"/>
      <w:i/>
      <w:iCs/>
      <w:smallCaps w:val="0"/>
      <w:strike w:val="0"/>
      <w:color w:val="000000"/>
      <w:spacing w:val="20"/>
      <w:w w:val="100"/>
      <w:position w:val="0"/>
      <w:sz w:val="28"/>
      <w:szCs w:val="28"/>
      <w:u w:val="none"/>
      <w:lang w:val="en-US" w:eastAsia="en-US" w:bidi="en-US"/>
    </w:rPr>
  </w:style>
  <w:style w:type="character" w:customStyle="1" w:styleId="224">
    <w:name w:val="Основной текст (22)_"/>
    <w:link w:val="225"/>
    <w:rsid w:val="00D11C6E"/>
    <w:rPr>
      <w:rFonts w:ascii="Times New Roman" w:eastAsia="Times New Roman" w:hAnsi="Times New Roman"/>
      <w:b/>
      <w:bCs/>
      <w:spacing w:val="30"/>
      <w:sz w:val="32"/>
      <w:szCs w:val="32"/>
      <w:shd w:val="clear" w:color="auto" w:fill="FFFFFF"/>
    </w:rPr>
  </w:style>
  <w:style w:type="character" w:customStyle="1" w:styleId="22CourierNew1pt">
    <w:name w:val="Основной текст (22) + Courier New;Курсив;Интервал 1 pt"/>
    <w:rsid w:val="00D11C6E"/>
    <w:rPr>
      <w:rFonts w:ascii="Courier New" w:eastAsia="Courier New" w:hAnsi="Courier New" w:cs="Courier New"/>
      <w:b/>
      <w:bCs/>
      <w:i/>
      <w:iCs/>
      <w:smallCaps w:val="0"/>
      <w:strike w:val="0"/>
      <w:color w:val="000000"/>
      <w:spacing w:val="20"/>
      <w:w w:val="100"/>
      <w:position w:val="0"/>
      <w:sz w:val="32"/>
      <w:szCs w:val="32"/>
      <w:u w:val="none"/>
      <w:lang w:val="ru-RU" w:eastAsia="ru-RU" w:bidi="ru-RU"/>
    </w:rPr>
  </w:style>
  <w:style w:type="character" w:customStyle="1" w:styleId="830">
    <w:name w:val="Заголовок №8 (3)_"/>
    <w:link w:val="831"/>
    <w:rsid w:val="00D11C6E"/>
    <w:rPr>
      <w:rFonts w:ascii="Impact" w:eastAsia="Impact" w:hAnsi="Impact" w:cs="Impact"/>
      <w:i/>
      <w:iCs/>
      <w:spacing w:val="20"/>
      <w:sz w:val="28"/>
      <w:szCs w:val="28"/>
      <w:shd w:val="clear" w:color="auto" w:fill="FFFFFF"/>
    </w:rPr>
  </w:style>
  <w:style w:type="character" w:customStyle="1" w:styleId="83FranklinGothicHeavy18pt">
    <w:name w:val="Заголовок №8 (3) + Franklin Gothic Heavy;18 pt;Не курсив"/>
    <w:rsid w:val="00D11C6E"/>
    <w:rPr>
      <w:rFonts w:ascii="Franklin Gothic Heavy" w:eastAsia="Franklin Gothic Heavy" w:hAnsi="Franklin Gothic Heavy" w:cs="Franklin Gothic Heavy"/>
      <w:b/>
      <w:bCs/>
      <w:i/>
      <w:iCs/>
      <w:smallCaps w:val="0"/>
      <w:strike w:val="0"/>
      <w:color w:val="000000"/>
      <w:spacing w:val="20"/>
      <w:w w:val="100"/>
      <w:position w:val="0"/>
      <w:sz w:val="36"/>
      <w:szCs w:val="36"/>
      <w:u w:val="none"/>
      <w:lang w:val="ru-RU" w:eastAsia="ru-RU" w:bidi="ru-RU"/>
    </w:rPr>
  </w:style>
  <w:style w:type="character" w:customStyle="1" w:styleId="770">
    <w:name w:val="Заголовок №7 (7)_"/>
    <w:link w:val="771"/>
    <w:rsid w:val="00D11C6E"/>
    <w:rPr>
      <w:rFonts w:ascii="Impact" w:eastAsia="Impact" w:hAnsi="Impact" w:cs="Impact"/>
      <w:spacing w:val="30"/>
      <w:sz w:val="26"/>
      <w:szCs w:val="26"/>
      <w:shd w:val="clear" w:color="auto" w:fill="FFFFFF"/>
    </w:rPr>
  </w:style>
  <w:style w:type="character" w:customStyle="1" w:styleId="77CourierNew18pt-1pt">
    <w:name w:val="Заголовок №7 (7) + Courier New;18 pt;Полужирный;Курсив;Интервал -1 pt"/>
    <w:rsid w:val="00D11C6E"/>
    <w:rPr>
      <w:rFonts w:ascii="Courier New" w:eastAsia="Courier New" w:hAnsi="Courier New" w:cs="Courier New"/>
      <w:b/>
      <w:bCs/>
      <w:i/>
      <w:iCs/>
      <w:smallCaps w:val="0"/>
      <w:strike w:val="0"/>
      <w:color w:val="000000"/>
      <w:spacing w:val="-20"/>
      <w:w w:val="100"/>
      <w:position w:val="0"/>
      <w:sz w:val="36"/>
      <w:szCs w:val="36"/>
      <w:u w:val="none"/>
      <w:lang w:val="ru-RU" w:eastAsia="ru-RU" w:bidi="ru-RU"/>
    </w:rPr>
  </w:style>
  <w:style w:type="character" w:customStyle="1" w:styleId="232">
    <w:name w:val="Основной текст (23)_"/>
    <w:link w:val="233"/>
    <w:rsid w:val="00D11C6E"/>
    <w:rPr>
      <w:rFonts w:ascii="Times New Roman" w:eastAsia="Times New Roman" w:hAnsi="Times New Roman"/>
      <w:b/>
      <w:bCs/>
      <w:sz w:val="34"/>
      <w:szCs w:val="34"/>
      <w:shd w:val="clear" w:color="auto" w:fill="FFFFFF"/>
    </w:rPr>
  </w:style>
  <w:style w:type="character" w:customStyle="1" w:styleId="242">
    <w:name w:val="Основной текст (24)_"/>
    <w:link w:val="243"/>
    <w:rsid w:val="00D11C6E"/>
    <w:rPr>
      <w:rFonts w:ascii="Times New Roman" w:eastAsia="Times New Roman" w:hAnsi="Times New Roman"/>
      <w:b/>
      <w:bCs/>
      <w:sz w:val="26"/>
      <w:szCs w:val="26"/>
      <w:shd w:val="clear" w:color="auto" w:fill="FFFFFF"/>
    </w:rPr>
  </w:style>
  <w:style w:type="character" w:customStyle="1" w:styleId="252">
    <w:name w:val="Основной текст (25)_"/>
    <w:link w:val="253"/>
    <w:rsid w:val="00D11C6E"/>
    <w:rPr>
      <w:rFonts w:ascii="Times New Roman" w:eastAsia="Times New Roman" w:hAnsi="Times New Roman"/>
      <w:b/>
      <w:bCs/>
      <w:i/>
      <w:iCs/>
      <w:spacing w:val="30"/>
      <w:sz w:val="36"/>
      <w:szCs w:val="36"/>
      <w:shd w:val="clear" w:color="auto" w:fill="FFFFFF"/>
      <w:lang w:val="en-US" w:bidi="en-US"/>
    </w:rPr>
  </w:style>
  <w:style w:type="character" w:customStyle="1" w:styleId="211pt2pt">
    <w:name w:val="Основной текст (2) + 11 pt;Полужирный;Курсив;Интервал 2 pt"/>
    <w:rsid w:val="00D11C6E"/>
    <w:rPr>
      <w:rFonts w:ascii="Times New Roman" w:eastAsia="Times New Roman" w:hAnsi="Times New Roman" w:cs="Times New Roman"/>
      <w:b/>
      <w:bCs/>
      <w:i/>
      <w:iCs/>
      <w:smallCaps w:val="0"/>
      <w:strike w:val="0"/>
      <w:color w:val="000000"/>
      <w:spacing w:val="40"/>
      <w:w w:val="100"/>
      <w:position w:val="0"/>
      <w:sz w:val="22"/>
      <w:szCs w:val="22"/>
      <w:u w:val="none"/>
      <w:shd w:val="clear" w:color="auto" w:fill="FFFFFF"/>
      <w:lang w:val="ru-RU" w:eastAsia="ru-RU" w:bidi="ru-RU"/>
    </w:rPr>
  </w:style>
  <w:style w:type="character" w:customStyle="1" w:styleId="24pt">
    <w:name w:val="Основной текст (2) + 4 pt"/>
    <w:rsid w:val="00D11C6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Consolas45pt1pt">
    <w:name w:val="Колонтитул + Consolas;4;5 pt;Интервал 1 pt"/>
    <w:rsid w:val="00D11C6E"/>
    <w:rPr>
      <w:rFonts w:ascii="Consolas" w:eastAsia="Consolas" w:hAnsi="Consolas" w:cs="Consolas"/>
      <w:b/>
      <w:bCs/>
      <w:i w:val="0"/>
      <w:iCs w:val="0"/>
      <w:smallCaps w:val="0"/>
      <w:strike w:val="0"/>
      <w:color w:val="000000"/>
      <w:spacing w:val="20"/>
      <w:w w:val="100"/>
      <w:position w:val="0"/>
      <w:sz w:val="9"/>
      <w:szCs w:val="9"/>
      <w:u w:val="none"/>
      <w:lang w:val="ru-RU" w:eastAsia="ru-RU" w:bidi="ru-RU"/>
    </w:rPr>
  </w:style>
  <w:style w:type="character" w:customStyle="1" w:styleId="780">
    <w:name w:val="Заголовок №7 (8)_"/>
    <w:link w:val="781"/>
    <w:rsid w:val="00D11C6E"/>
    <w:rPr>
      <w:rFonts w:ascii="Times New Roman" w:eastAsia="Times New Roman" w:hAnsi="Times New Roman"/>
      <w:b/>
      <w:bCs/>
      <w:sz w:val="34"/>
      <w:szCs w:val="34"/>
      <w:shd w:val="clear" w:color="auto" w:fill="FFFFFF"/>
    </w:rPr>
  </w:style>
  <w:style w:type="character" w:customStyle="1" w:styleId="TimesNewRoman0pt">
    <w:name w:val="Колонтитул + Times New Roman;Курсив;Интервал 0 pt"/>
    <w:rsid w:val="00D11C6E"/>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paragraph" w:customStyle="1" w:styleId="2ff9">
    <w:name w:val="Сноска (2)"/>
    <w:basedOn w:val="a3"/>
    <w:link w:val="2ff8"/>
    <w:rsid w:val="00D11C6E"/>
    <w:pPr>
      <w:widowControl w:val="0"/>
      <w:shd w:val="clear" w:color="auto" w:fill="FFFFFF"/>
      <w:spacing w:after="0" w:line="254" w:lineRule="exact"/>
      <w:jc w:val="both"/>
    </w:pPr>
    <w:rPr>
      <w:rFonts w:ascii="Times New Roman" w:eastAsia="Times New Roman" w:hAnsi="Times New Roman"/>
      <w:b/>
      <w:bCs/>
      <w:sz w:val="19"/>
      <w:szCs w:val="19"/>
    </w:rPr>
  </w:style>
  <w:style w:type="paragraph" w:customStyle="1" w:styleId="7a">
    <w:name w:val="Заголовок №7"/>
    <w:basedOn w:val="a3"/>
    <w:link w:val="78"/>
    <w:rsid w:val="00D11C6E"/>
    <w:pPr>
      <w:widowControl w:val="0"/>
      <w:shd w:val="clear" w:color="auto" w:fill="FFFFFF"/>
      <w:spacing w:after="0" w:line="418" w:lineRule="exact"/>
      <w:jc w:val="center"/>
      <w:outlineLvl w:val="6"/>
    </w:pPr>
    <w:rPr>
      <w:rFonts w:ascii="Times New Roman" w:eastAsia="Times New Roman" w:hAnsi="Times New Roman"/>
      <w:b/>
      <w:bCs/>
      <w:w w:val="70"/>
      <w:sz w:val="34"/>
      <w:szCs w:val="34"/>
    </w:rPr>
  </w:style>
  <w:style w:type="paragraph" w:customStyle="1" w:styleId="721">
    <w:name w:val="Заголовок №7 (2)"/>
    <w:basedOn w:val="a3"/>
    <w:link w:val="720"/>
    <w:rsid w:val="00D11C6E"/>
    <w:pPr>
      <w:widowControl w:val="0"/>
      <w:shd w:val="clear" w:color="auto" w:fill="FFFFFF"/>
      <w:spacing w:after="360" w:line="0" w:lineRule="atLeast"/>
      <w:jc w:val="center"/>
      <w:outlineLvl w:val="6"/>
    </w:pPr>
    <w:rPr>
      <w:rFonts w:ascii="Cambria" w:eastAsia="Cambria" w:hAnsi="Cambria" w:cs="Cambria"/>
      <w:sz w:val="34"/>
      <w:szCs w:val="34"/>
    </w:rPr>
  </w:style>
  <w:style w:type="paragraph" w:customStyle="1" w:styleId="731">
    <w:name w:val="Заголовок №7 (3)"/>
    <w:basedOn w:val="a3"/>
    <w:link w:val="730"/>
    <w:rsid w:val="00D11C6E"/>
    <w:pPr>
      <w:widowControl w:val="0"/>
      <w:shd w:val="clear" w:color="auto" w:fill="FFFFFF"/>
      <w:spacing w:after="360" w:line="0" w:lineRule="atLeast"/>
      <w:jc w:val="center"/>
      <w:outlineLvl w:val="6"/>
    </w:pPr>
    <w:rPr>
      <w:rFonts w:ascii="Cambria" w:eastAsia="Cambria" w:hAnsi="Cambria" w:cs="Cambria"/>
      <w:sz w:val="32"/>
      <w:szCs w:val="32"/>
    </w:rPr>
  </w:style>
  <w:style w:type="paragraph" w:customStyle="1" w:styleId="89">
    <w:name w:val="Заголовок №8"/>
    <w:basedOn w:val="a3"/>
    <w:link w:val="88"/>
    <w:rsid w:val="00D11C6E"/>
    <w:pPr>
      <w:widowControl w:val="0"/>
      <w:shd w:val="clear" w:color="auto" w:fill="FFFFFF"/>
      <w:spacing w:after="780" w:line="0" w:lineRule="atLeast"/>
      <w:jc w:val="both"/>
      <w:outlineLvl w:val="7"/>
    </w:pPr>
    <w:rPr>
      <w:rFonts w:ascii="Times New Roman" w:eastAsia="Times New Roman" w:hAnsi="Times New Roman"/>
      <w:sz w:val="26"/>
      <w:szCs w:val="26"/>
    </w:rPr>
  </w:style>
  <w:style w:type="paragraph" w:customStyle="1" w:styleId="2ffd">
    <w:name w:val="Оглавление (2)"/>
    <w:basedOn w:val="a3"/>
    <w:link w:val="2ffc"/>
    <w:rsid w:val="00D11C6E"/>
    <w:pPr>
      <w:widowControl w:val="0"/>
      <w:shd w:val="clear" w:color="auto" w:fill="FFFFFF"/>
      <w:spacing w:after="0" w:line="528" w:lineRule="exact"/>
      <w:jc w:val="both"/>
    </w:pPr>
    <w:rPr>
      <w:rFonts w:ascii="Times New Roman" w:eastAsia="Times New Roman" w:hAnsi="Times New Roman"/>
      <w:b/>
      <w:bCs/>
      <w:sz w:val="24"/>
      <w:szCs w:val="24"/>
    </w:rPr>
  </w:style>
  <w:style w:type="paragraph" w:customStyle="1" w:styleId="3fe">
    <w:name w:val="Оглавление (3)"/>
    <w:basedOn w:val="a3"/>
    <w:link w:val="3fd"/>
    <w:rsid w:val="00D11C6E"/>
    <w:pPr>
      <w:widowControl w:val="0"/>
      <w:shd w:val="clear" w:color="auto" w:fill="FFFFFF"/>
      <w:spacing w:after="0" w:line="528" w:lineRule="exact"/>
      <w:jc w:val="both"/>
    </w:pPr>
    <w:rPr>
      <w:rFonts w:ascii="Times New Roman" w:eastAsia="Times New Roman" w:hAnsi="Times New Roman"/>
      <w:b/>
      <w:bCs/>
      <w:w w:val="70"/>
      <w:sz w:val="34"/>
      <w:szCs w:val="34"/>
    </w:rPr>
  </w:style>
  <w:style w:type="paragraph" w:customStyle="1" w:styleId="6b">
    <w:name w:val="Заголовок №6"/>
    <w:basedOn w:val="a3"/>
    <w:link w:val="6a"/>
    <w:rsid w:val="00D11C6E"/>
    <w:pPr>
      <w:widowControl w:val="0"/>
      <w:shd w:val="clear" w:color="auto" w:fill="FFFFFF"/>
      <w:spacing w:after="0" w:line="533" w:lineRule="exact"/>
      <w:jc w:val="both"/>
      <w:outlineLvl w:val="5"/>
    </w:pPr>
    <w:rPr>
      <w:rFonts w:ascii="Times New Roman" w:eastAsia="Times New Roman" w:hAnsi="Times New Roman"/>
      <w:b/>
      <w:bCs/>
      <w:sz w:val="28"/>
      <w:szCs w:val="28"/>
      <w:lang w:val="en-US" w:bidi="en-US"/>
    </w:rPr>
  </w:style>
  <w:style w:type="paragraph" w:customStyle="1" w:styleId="133">
    <w:name w:val="Основной текст (13)"/>
    <w:basedOn w:val="a3"/>
    <w:link w:val="132"/>
    <w:rsid w:val="00D11C6E"/>
    <w:pPr>
      <w:widowControl w:val="0"/>
      <w:shd w:val="clear" w:color="auto" w:fill="FFFFFF"/>
      <w:spacing w:after="0" w:line="528" w:lineRule="exact"/>
    </w:pPr>
    <w:rPr>
      <w:rFonts w:ascii="Times New Roman" w:eastAsia="Times New Roman" w:hAnsi="Times New Roman"/>
      <w:sz w:val="26"/>
      <w:szCs w:val="26"/>
    </w:rPr>
  </w:style>
  <w:style w:type="paragraph" w:customStyle="1" w:styleId="142">
    <w:name w:val="Основной текст (14)"/>
    <w:basedOn w:val="a3"/>
    <w:link w:val="141"/>
    <w:rsid w:val="00D11C6E"/>
    <w:pPr>
      <w:widowControl w:val="0"/>
      <w:shd w:val="clear" w:color="auto" w:fill="FFFFFF"/>
      <w:spacing w:after="0" w:line="528" w:lineRule="exact"/>
      <w:jc w:val="both"/>
    </w:pPr>
    <w:rPr>
      <w:rFonts w:ascii="Cambria" w:eastAsia="Cambria" w:hAnsi="Cambria" w:cs="Cambria"/>
      <w:b/>
      <w:bCs/>
      <w:spacing w:val="20"/>
      <w:sz w:val="26"/>
      <w:szCs w:val="26"/>
    </w:rPr>
  </w:style>
  <w:style w:type="paragraph" w:customStyle="1" w:styleId="152">
    <w:name w:val="Основной текст (15)"/>
    <w:basedOn w:val="a3"/>
    <w:link w:val="151"/>
    <w:rsid w:val="00D11C6E"/>
    <w:pPr>
      <w:widowControl w:val="0"/>
      <w:shd w:val="clear" w:color="auto" w:fill="FFFFFF"/>
      <w:spacing w:after="0" w:line="528" w:lineRule="exact"/>
      <w:jc w:val="both"/>
    </w:pPr>
    <w:rPr>
      <w:rFonts w:ascii="Franklin Gothic Medium" w:eastAsia="Franklin Gothic Medium" w:hAnsi="Franklin Gothic Medium" w:cs="Franklin Gothic Medium"/>
      <w:spacing w:val="-20"/>
      <w:sz w:val="32"/>
      <w:szCs w:val="32"/>
    </w:rPr>
  </w:style>
  <w:style w:type="paragraph" w:customStyle="1" w:styleId="741">
    <w:name w:val="Заголовок №7 (4)"/>
    <w:basedOn w:val="a3"/>
    <w:link w:val="740"/>
    <w:rsid w:val="00D11C6E"/>
    <w:pPr>
      <w:widowControl w:val="0"/>
      <w:shd w:val="clear" w:color="auto" w:fill="FFFFFF"/>
      <w:spacing w:after="780" w:line="0" w:lineRule="atLeast"/>
      <w:jc w:val="both"/>
      <w:outlineLvl w:val="6"/>
    </w:pPr>
    <w:rPr>
      <w:rFonts w:ascii="Times New Roman" w:eastAsia="Times New Roman" w:hAnsi="Times New Roman"/>
      <w:b/>
      <w:bCs/>
      <w:sz w:val="24"/>
      <w:szCs w:val="24"/>
    </w:rPr>
  </w:style>
  <w:style w:type="paragraph" w:customStyle="1" w:styleId="4f8">
    <w:name w:val="Оглавление (4)"/>
    <w:basedOn w:val="a3"/>
    <w:link w:val="4f7"/>
    <w:rsid w:val="00D11C6E"/>
    <w:pPr>
      <w:widowControl w:val="0"/>
      <w:shd w:val="clear" w:color="auto" w:fill="FFFFFF"/>
      <w:spacing w:after="240" w:line="0" w:lineRule="atLeast"/>
      <w:jc w:val="both"/>
    </w:pPr>
    <w:rPr>
      <w:rFonts w:ascii="Impact" w:eastAsia="Impact" w:hAnsi="Impact" w:cs="Impact"/>
      <w:sz w:val="26"/>
      <w:szCs w:val="26"/>
    </w:rPr>
  </w:style>
  <w:style w:type="paragraph" w:customStyle="1" w:styleId="5f0">
    <w:name w:val="Оглавление (5)"/>
    <w:basedOn w:val="a3"/>
    <w:link w:val="5f"/>
    <w:rsid w:val="00D11C6E"/>
    <w:pPr>
      <w:widowControl w:val="0"/>
      <w:shd w:val="clear" w:color="auto" w:fill="FFFFFF"/>
      <w:spacing w:before="240" w:after="0" w:line="475" w:lineRule="exact"/>
      <w:jc w:val="both"/>
    </w:pPr>
    <w:rPr>
      <w:rFonts w:ascii="Cambria" w:eastAsia="Cambria" w:hAnsi="Cambria" w:cs="Cambria"/>
      <w:b/>
      <w:bCs/>
      <w:spacing w:val="20"/>
      <w:sz w:val="26"/>
      <w:szCs w:val="26"/>
    </w:rPr>
  </w:style>
  <w:style w:type="paragraph" w:customStyle="1" w:styleId="162">
    <w:name w:val="Основной текст (16)"/>
    <w:basedOn w:val="a3"/>
    <w:link w:val="161"/>
    <w:rsid w:val="00D11C6E"/>
    <w:pPr>
      <w:widowControl w:val="0"/>
      <w:shd w:val="clear" w:color="auto" w:fill="FFFFFF"/>
      <w:spacing w:after="0" w:line="504" w:lineRule="exact"/>
    </w:pPr>
    <w:rPr>
      <w:rFonts w:ascii="Times New Roman" w:eastAsia="Times New Roman" w:hAnsi="Times New Roman"/>
      <w:b/>
      <w:bCs/>
      <w:spacing w:val="30"/>
      <w:sz w:val="21"/>
      <w:szCs w:val="21"/>
    </w:rPr>
  </w:style>
  <w:style w:type="paragraph" w:customStyle="1" w:styleId="172">
    <w:name w:val="Основной текст (17)"/>
    <w:basedOn w:val="a3"/>
    <w:link w:val="171"/>
    <w:rsid w:val="00D11C6E"/>
    <w:pPr>
      <w:widowControl w:val="0"/>
      <w:shd w:val="clear" w:color="auto" w:fill="FFFFFF"/>
      <w:spacing w:after="0" w:line="538" w:lineRule="exact"/>
      <w:ind w:hanging="700"/>
    </w:pPr>
    <w:rPr>
      <w:rFonts w:ascii="Times New Roman" w:eastAsia="Times New Roman" w:hAnsi="Times New Roman"/>
      <w:b/>
      <w:bCs/>
      <w:sz w:val="28"/>
      <w:szCs w:val="28"/>
      <w:lang w:val="en-US" w:bidi="en-US"/>
    </w:rPr>
  </w:style>
  <w:style w:type="paragraph" w:customStyle="1" w:styleId="751">
    <w:name w:val="Заголовок №7 (5)"/>
    <w:basedOn w:val="a3"/>
    <w:link w:val="750"/>
    <w:rsid w:val="00D11C6E"/>
    <w:pPr>
      <w:widowControl w:val="0"/>
      <w:shd w:val="clear" w:color="auto" w:fill="FFFFFF"/>
      <w:spacing w:after="960" w:line="0" w:lineRule="atLeast"/>
      <w:ind w:firstLine="740"/>
      <w:outlineLvl w:val="6"/>
    </w:pPr>
    <w:rPr>
      <w:rFonts w:ascii="Times New Roman" w:eastAsia="Times New Roman" w:hAnsi="Times New Roman"/>
      <w:sz w:val="26"/>
      <w:szCs w:val="26"/>
    </w:rPr>
  </w:style>
  <w:style w:type="paragraph" w:customStyle="1" w:styleId="6d">
    <w:name w:val="Оглавление (6)"/>
    <w:basedOn w:val="a3"/>
    <w:link w:val="6c"/>
    <w:rsid w:val="00D11C6E"/>
    <w:pPr>
      <w:widowControl w:val="0"/>
      <w:shd w:val="clear" w:color="auto" w:fill="FFFFFF"/>
      <w:spacing w:after="0" w:line="504" w:lineRule="exact"/>
    </w:pPr>
    <w:rPr>
      <w:rFonts w:ascii="Impact" w:eastAsia="Impact" w:hAnsi="Impact" w:cs="Impact"/>
      <w:spacing w:val="30"/>
      <w:sz w:val="24"/>
      <w:szCs w:val="24"/>
    </w:rPr>
  </w:style>
  <w:style w:type="paragraph" w:customStyle="1" w:styleId="7c">
    <w:name w:val="Оглавление (7)"/>
    <w:basedOn w:val="a3"/>
    <w:link w:val="7b"/>
    <w:rsid w:val="00D11C6E"/>
    <w:pPr>
      <w:widowControl w:val="0"/>
      <w:shd w:val="clear" w:color="auto" w:fill="FFFFFF"/>
      <w:spacing w:after="0" w:line="533" w:lineRule="exact"/>
      <w:jc w:val="both"/>
    </w:pPr>
    <w:rPr>
      <w:rFonts w:ascii="Impact" w:eastAsia="Impact" w:hAnsi="Impact" w:cs="Impact"/>
      <w:sz w:val="26"/>
      <w:szCs w:val="26"/>
    </w:rPr>
  </w:style>
  <w:style w:type="paragraph" w:customStyle="1" w:styleId="8b">
    <w:name w:val="Оглавление (8)"/>
    <w:basedOn w:val="a3"/>
    <w:link w:val="8a"/>
    <w:rsid w:val="00D11C6E"/>
    <w:pPr>
      <w:widowControl w:val="0"/>
      <w:shd w:val="clear" w:color="auto" w:fill="FFFFFF"/>
      <w:spacing w:after="0" w:line="504" w:lineRule="exact"/>
      <w:jc w:val="both"/>
    </w:pPr>
    <w:rPr>
      <w:rFonts w:ascii="Times New Roman" w:eastAsia="Times New Roman" w:hAnsi="Times New Roman"/>
      <w:sz w:val="32"/>
      <w:szCs w:val="32"/>
    </w:rPr>
  </w:style>
  <w:style w:type="paragraph" w:customStyle="1" w:styleId="821">
    <w:name w:val="Заголовок №8 (2)"/>
    <w:basedOn w:val="a3"/>
    <w:link w:val="820"/>
    <w:rsid w:val="00D11C6E"/>
    <w:pPr>
      <w:widowControl w:val="0"/>
      <w:shd w:val="clear" w:color="auto" w:fill="FFFFFF"/>
      <w:spacing w:before="360" w:after="360" w:line="0" w:lineRule="atLeast"/>
      <w:ind w:hanging="720"/>
      <w:outlineLvl w:val="7"/>
    </w:pPr>
    <w:rPr>
      <w:rFonts w:ascii="Times New Roman" w:eastAsia="Times New Roman" w:hAnsi="Times New Roman"/>
      <w:sz w:val="32"/>
      <w:szCs w:val="32"/>
    </w:rPr>
  </w:style>
  <w:style w:type="paragraph" w:customStyle="1" w:styleId="192">
    <w:name w:val="Основной текст (19)"/>
    <w:basedOn w:val="a3"/>
    <w:link w:val="191"/>
    <w:rsid w:val="00D11C6E"/>
    <w:pPr>
      <w:widowControl w:val="0"/>
      <w:shd w:val="clear" w:color="auto" w:fill="FFFFFF"/>
      <w:spacing w:after="0" w:line="514" w:lineRule="exact"/>
    </w:pPr>
    <w:rPr>
      <w:rFonts w:ascii="Times New Roman" w:eastAsia="Times New Roman" w:hAnsi="Times New Roman"/>
      <w:b/>
      <w:bCs/>
      <w:i/>
      <w:iCs/>
      <w:spacing w:val="30"/>
    </w:rPr>
  </w:style>
  <w:style w:type="paragraph" w:customStyle="1" w:styleId="9a">
    <w:name w:val="Оглавление (9)"/>
    <w:basedOn w:val="a3"/>
    <w:link w:val="99"/>
    <w:rsid w:val="00D11C6E"/>
    <w:pPr>
      <w:widowControl w:val="0"/>
      <w:shd w:val="clear" w:color="auto" w:fill="FFFFFF"/>
      <w:spacing w:after="420" w:line="0" w:lineRule="atLeast"/>
      <w:jc w:val="both"/>
    </w:pPr>
    <w:rPr>
      <w:rFonts w:ascii="Times New Roman" w:eastAsia="Times New Roman" w:hAnsi="Times New Roman"/>
      <w:b/>
      <w:bCs/>
      <w:sz w:val="24"/>
      <w:szCs w:val="24"/>
    </w:rPr>
  </w:style>
  <w:style w:type="paragraph" w:customStyle="1" w:styleId="106">
    <w:name w:val="Оглавление (10)"/>
    <w:basedOn w:val="a3"/>
    <w:link w:val="105"/>
    <w:rsid w:val="00D11C6E"/>
    <w:pPr>
      <w:widowControl w:val="0"/>
      <w:shd w:val="clear" w:color="auto" w:fill="FFFFFF"/>
      <w:spacing w:after="360" w:line="0" w:lineRule="atLeast"/>
      <w:jc w:val="both"/>
    </w:pPr>
    <w:rPr>
      <w:rFonts w:ascii="Impact" w:eastAsia="Impact" w:hAnsi="Impact" w:cs="Impact"/>
      <w:sz w:val="26"/>
      <w:szCs w:val="26"/>
    </w:rPr>
  </w:style>
  <w:style w:type="paragraph" w:customStyle="1" w:styleId="761">
    <w:name w:val="Заголовок №7 (6)"/>
    <w:basedOn w:val="a3"/>
    <w:link w:val="760"/>
    <w:rsid w:val="00D11C6E"/>
    <w:pPr>
      <w:widowControl w:val="0"/>
      <w:shd w:val="clear" w:color="auto" w:fill="FFFFFF"/>
      <w:spacing w:before="420" w:after="300" w:line="0" w:lineRule="atLeast"/>
      <w:jc w:val="both"/>
      <w:outlineLvl w:val="6"/>
    </w:pPr>
    <w:rPr>
      <w:rFonts w:ascii="Cambria" w:eastAsia="Cambria" w:hAnsi="Cambria" w:cs="Cambria"/>
      <w:w w:val="150"/>
      <w:sz w:val="26"/>
      <w:szCs w:val="26"/>
    </w:rPr>
  </w:style>
  <w:style w:type="paragraph" w:customStyle="1" w:styleId="621">
    <w:name w:val="Заголовок №6 (2)"/>
    <w:basedOn w:val="a3"/>
    <w:link w:val="620"/>
    <w:rsid w:val="00D11C6E"/>
    <w:pPr>
      <w:widowControl w:val="0"/>
      <w:shd w:val="clear" w:color="auto" w:fill="FFFFFF"/>
      <w:spacing w:before="300" w:after="300" w:line="0" w:lineRule="atLeast"/>
      <w:jc w:val="both"/>
      <w:outlineLvl w:val="5"/>
    </w:pPr>
    <w:rPr>
      <w:rFonts w:ascii="Times New Roman" w:eastAsia="Times New Roman" w:hAnsi="Times New Roman"/>
      <w:sz w:val="26"/>
      <w:szCs w:val="26"/>
      <w:lang w:val="en-US" w:bidi="en-US"/>
    </w:rPr>
  </w:style>
  <w:style w:type="paragraph" w:customStyle="1" w:styleId="202">
    <w:name w:val="Основной текст (20)"/>
    <w:basedOn w:val="a3"/>
    <w:link w:val="201"/>
    <w:rsid w:val="00D11C6E"/>
    <w:pPr>
      <w:widowControl w:val="0"/>
      <w:shd w:val="clear" w:color="auto" w:fill="FFFFFF"/>
      <w:spacing w:after="120" w:line="0" w:lineRule="atLeast"/>
    </w:pPr>
    <w:rPr>
      <w:rFonts w:ascii="Times New Roman" w:eastAsia="Times New Roman" w:hAnsi="Times New Roman"/>
      <w:sz w:val="11"/>
      <w:szCs w:val="11"/>
    </w:rPr>
  </w:style>
  <w:style w:type="paragraph" w:customStyle="1" w:styleId="21b">
    <w:name w:val="Основной текст (21)"/>
    <w:basedOn w:val="a3"/>
    <w:link w:val="21a"/>
    <w:rsid w:val="00D11C6E"/>
    <w:pPr>
      <w:widowControl w:val="0"/>
      <w:shd w:val="clear" w:color="auto" w:fill="FFFFFF"/>
      <w:spacing w:after="0" w:line="629" w:lineRule="exact"/>
    </w:pPr>
    <w:rPr>
      <w:rFonts w:ascii="Times New Roman" w:eastAsia="Times New Roman" w:hAnsi="Times New Roman"/>
      <w:i/>
      <w:iCs/>
      <w:spacing w:val="30"/>
      <w:sz w:val="28"/>
      <w:szCs w:val="28"/>
    </w:rPr>
  </w:style>
  <w:style w:type="paragraph" w:customStyle="1" w:styleId="11c">
    <w:name w:val="Оглавление (11)"/>
    <w:basedOn w:val="a3"/>
    <w:link w:val="11b"/>
    <w:rsid w:val="00D11C6E"/>
    <w:pPr>
      <w:widowControl w:val="0"/>
      <w:shd w:val="clear" w:color="auto" w:fill="FFFFFF"/>
      <w:spacing w:before="240" w:after="0" w:line="528" w:lineRule="exact"/>
      <w:jc w:val="both"/>
    </w:pPr>
    <w:rPr>
      <w:rFonts w:ascii="Times New Roman" w:eastAsia="Times New Roman" w:hAnsi="Times New Roman"/>
      <w:b/>
      <w:bCs/>
      <w:sz w:val="28"/>
      <w:szCs w:val="28"/>
    </w:rPr>
  </w:style>
  <w:style w:type="paragraph" w:customStyle="1" w:styleId="127">
    <w:name w:val="Оглавление (12)"/>
    <w:basedOn w:val="a3"/>
    <w:link w:val="126"/>
    <w:rsid w:val="00D11C6E"/>
    <w:pPr>
      <w:widowControl w:val="0"/>
      <w:shd w:val="clear" w:color="auto" w:fill="FFFFFF"/>
      <w:spacing w:after="360" w:line="0" w:lineRule="atLeast"/>
      <w:jc w:val="both"/>
    </w:pPr>
    <w:rPr>
      <w:rFonts w:ascii="Times New Roman" w:eastAsia="Times New Roman" w:hAnsi="Times New Roman"/>
      <w:w w:val="50"/>
      <w:sz w:val="30"/>
      <w:szCs w:val="30"/>
    </w:rPr>
  </w:style>
  <w:style w:type="paragraph" w:customStyle="1" w:styleId="135">
    <w:name w:val="Оглавление (13)"/>
    <w:basedOn w:val="a3"/>
    <w:link w:val="134"/>
    <w:rsid w:val="00D11C6E"/>
    <w:pPr>
      <w:widowControl w:val="0"/>
      <w:shd w:val="clear" w:color="auto" w:fill="FFFFFF"/>
      <w:spacing w:after="420" w:line="0" w:lineRule="atLeast"/>
      <w:jc w:val="both"/>
    </w:pPr>
    <w:rPr>
      <w:rFonts w:ascii="Impact" w:eastAsia="Impact" w:hAnsi="Impact" w:cs="Impact"/>
      <w:sz w:val="34"/>
      <w:szCs w:val="34"/>
    </w:rPr>
  </w:style>
  <w:style w:type="paragraph" w:customStyle="1" w:styleId="225">
    <w:name w:val="Основной текст (22)"/>
    <w:basedOn w:val="a3"/>
    <w:link w:val="224"/>
    <w:rsid w:val="00D11C6E"/>
    <w:pPr>
      <w:widowControl w:val="0"/>
      <w:shd w:val="clear" w:color="auto" w:fill="FFFFFF"/>
      <w:spacing w:after="0" w:line="504" w:lineRule="exact"/>
    </w:pPr>
    <w:rPr>
      <w:rFonts w:ascii="Times New Roman" w:eastAsia="Times New Roman" w:hAnsi="Times New Roman"/>
      <w:b/>
      <w:bCs/>
      <w:spacing w:val="30"/>
      <w:sz w:val="32"/>
      <w:szCs w:val="32"/>
    </w:rPr>
  </w:style>
  <w:style w:type="paragraph" w:customStyle="1" w:styleId="831">
    <w:name w:val="Заголовок №8 (3)"/>
    <w:basedOn w:val="a3"/>
    <w:link w:val="830"/>
    <w:rsid w:val="00D11C6E"/>
    <w:pPr>
      <w:widowControl w:val="0"/>
      <w:shd w:val="clear" w:color="auto" w:fill="FFFFFF"/>
      <w:spacing w:after="0" w:line="629" w:lineRule="exact"/>
      <w:outlineLvl w:val="7"/>
    </w:pPr>
    <w:rPr>
      <w:rFonts w:ascii="Impact" w:eastAsia="Impact" w:hAnsi="Impact" w:cs="Impact"/>
      <w:i/>
      <w:iCs/>
      <w:spacing w:val="20"/>
      <w:sz w:val="28"/>
      <w:szCs w:val="28"/>
    </w:rPr>
  </w:style>
  <w:style w:type="paragraph" w:customStyle="1" w:styleId="771">
    <w:name w:val="Заголовок №7 (7)"/>
    <w:basedOn w:val="a3"/>
    <w:link w:val="770"/>
    <w:rsid w:val="00D11C6E"/>
    <w:pPr>
      <w:widowControl w:val="0"/>
      <w:shd w:val="clear" w:color="auto" w:fill="FFFFFF"/>
      <w:spacing w:after="0" w:line="499" w:lineRule="exact"/>
      <w:jc w:val="both"/>
      <w:outlineLvl w:val="6"/>
    </w:pPr>
    <w:rPr>
      <w:rFonts w:ascii="Impact" w:eastAsia="Impact" w:hAnsi="Impact" w:cs="Impact"/>
      <w:spacing w:val="30"/>
      <w:sz w:val="26"/>
      <w:szCs w:val="26"/>
    </w:rPr>
  </w:style>
  <w:style w:type="paragraph" w:customStyle="1" w:styleId="233">
    <w:name w:val="Основной текст (23)"/>
    <w:basedOn w:val="a3"/>
    <w:link w:val="232"/>
    <w:rsid w:val="00D11C6E"/>
    <w:pPr>
      <w:widowControl w:val="0"/>
      <w:shd w:val="clear" w:color="auto" w:fill="FFFFFF"/>
      <w:spacing w:before="1200" w:after="0" w:line="0" w:lineRule="atLeast"/>
      <w:jc w:val="right"/>
    </w:pPr>
    <w:rPr>
      <w:rFonts w:ascii="Times New Roman" w:eastAsia="Times New Roman" w:hAnsi="Times New Roman"/>
      <w:b/>
      <w:bCs/>
      <w:sz w:val="34"/>
      <w:szCs w:val="34"/>
    </w:rPr>
  </w:style>
  <w:style w:type="paragraph" w:customStyle="1" w:styleId="243">
    <w:name w:val="Основной текст (24)"/>
    <w:basedOn w:val="a3"/>
    <w:link w:val="242"/>
    <w:rsid w:val="00D11C6E"/>
    <w:pPr>
      <w:widowControl w:val="0"/>
      <w:shd w:val="clear" w:color="auto" w:fill="FFFFFF"/>
      <w:spacing w:after="0" w:line="470" w:lineRule="exact"/>
    </w:pPr>
    <w:rPr>
      <w:rFonts w:ascii="Times New Roman" w:eastAsia="Times New Roman" w:hAnsi="Times New Roman"/>
      <w:b/>
      <w:bCs/>
      <w:sz w:val="26"/>
      <w:szCs w:val="26"/>
    </w:rPr>
  </w:style>
  <w:style w:type="paragraph" w:customStyle="1" w:styleId="253">
    <w:name w:val="Основной текст (25)"/>
    <w:basedOn w:val="a3"/>
    <w:link w:val="252"/>
    <w:rsid w:val="00D11C6E"/>
    <w:pPr>
      <w:widowControl w:val="0"/>
      <w:shd w:val="clear" w:color="auto" w:fill="FFFFFF"/>
      <w:spacing w:after="0" w:line="466" w:lineRule="exact"/>
    </w:pPr>
    <w:rPr>
      <w:rFonts w:ascii="Times New Roman" w:eastAsia="Times New Roman" w:hAnsi="Times New Roman"/>
      <w:b/>
      <w:bCs/>
      <w:i/>
      <w:iCs/>
      <w:spacing w:val="30"/>
      <w:sz w:val="36"/>
      <w:szCs w:val="36"/>
      <w:lang w:val="en-US" w:bidi="en-US"/>
    </w:rPr>
  </w:style>
  <w:style w:type="paragraph" w:customStyle="1" w:styleId="781">
    <w:name w:val="Заголовок №7 (8)"/>
    <w:basedOn w:val="a3"/>
    <w:link w:val="780"/>
    <w:rsid w:val="00D11C6E"/>
    <w:pPr>
      <w:widowControl w:val="0"/>
      <w:shd w:val="clear" w:color="auto" w:fill="FFFFFF"/>
      <w:spacing w:after="360" w:line="0" w:lineRule="atLeast"/>
      <w:jc w:val="center"/>
      <w:outlineLvl w:val="6"/>
    </w:pPr>
    <w:rPr>
      <w:rFonts w:ascii="Times New Roman" w:eastAsia="Times New Roman" w:hAnsi="Times New Roman"/>
      <w:b/>
      <w:bCs/>
      <w:sz w:val="34"/>
      <w:szCs w:val="34"/>
    </w:rPr>
  </w:style>
  <w:style w:type="character" w:customStyle="1" w:styleId="2Exact1">
    <w:name w:val="Основной текст (2) Exact1"/>
    <w:rsid w:val="00D11C6E"/>
    <w:rPr>
      <w:rFonts w:ascii="Times New Roman" w:eastAsia="Times New Roman" w:hAnsi="Times New Roman" w:cs="Times New Roman"/>
      <w:b w:val="0"/>
      <w:bCs w:val="0"/>
      <w:i w:val="0"/>
      <w:iCs w:val="0"/>
      <w:smallCaps w:val="0"/>
      <w:strike w:val="0"/>
      <w:sz w:val="26"/>
      <w:szCs w:val="26"/>
      <w:u w:val="single"/>
      <w:shd w:val="clear" w:color="auto" w:fill="FFFFFF"/>
    </w:rPr>
  </w:style>
  <w:style w:type="character" w:customStyle="1" w:styleId="7Candara16pt0pt1001">
    <w:name w:val="Заголовок №7 + Candara;16 pt;Не полужирный;Курсив;Интервал 0 pt;Масштаб 100%1"/>
    <w:rsid w:val="00D11C6E"/>
    <w:rPr>
      <w:rFonts w:ascii="Candara" w:eastAsia="Candara" w:hAnsi="Candara" w:cs="Candara"/>
      <w:b/>
      <w:bCs/>
      <w:i/>
      <w:iCs/>
      <w:smallCaps w:val="0"/>
      <w:strike w:val="0"/>
      <w:color w:val="000000"/>
      <w:spacing w:val="-10"/>
      <w:w w:val="100"/>
      <w:position w:val="0"/>
      <w:sz w:val="32"/>
      <w:szCs w:val="32"/>
      <w:u w:val="single"/>
      <w:shd w:val="clear" w:color="auto" w:fill="FFFFFF"/>
      <w:lang w:val="ru-RU" w:eastAsia="ru-RU" w:bidi="ru-RU"/>
    </w:rPr>
  </w:style>
  <w:style w:type="character" w:customStyle="1" w:styleId="2-2pt1">
    <w:name w:val="Основной текст (2) + Интервал -2 pt1"/>
    <w:rsid w:val="00D11C6E"/>
    <w:rPr>
      <w:rFonts w:ascii="Times New Roman" w:eastAsia="Times New Roman" w:hAnsi="Times New Roman" w:cs="Times New Roman"/>
      <w:b w:val="0"/>
      <w:bCs w:val="0"/>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211pt1pt4">
    <w:name w:val="Основной текст (2) + 11 pt;Полужирный;Курсив;Интервал 1 pt4"/>
    <w:rsid w:val="00D11C6E"/>
    <w:rPr>
      <w:rFonts w:ascii="Times New Roman" w:eastAsia="Times New Roman" w:hAnsi="Times New Roman" w:cs="Times New Roman"/>
      <w:b/>
      <w:bCs/>
      <w:i/>
      <w:iCs/>
      <w:smallCaps w:val="0"/>
      <w:strike w:val="0"/>
      <w:color w:val="000000"/>
      <w:spacing w:val="30"/>
      <w:w w:val="100"/>
      <w:position w:val="0"/>
      <w:sz w:val="22"/>
      <w:szCs w:val="22"/>
      <w:u w:val="none"/>
      <w:shd w:val="clear" w:color="auto" w:fill="FFFFFF"/>
      <w:lang w:val="ru-RU" w:eastAsia="ru-RU" w:bidi="ru-RU"/>
    </w:rPr>
  </w:style>
  <w:style w:type="character" w:customStyle="1" w:styleId="MicrosoftSansSerif1">
    <w:name w:val="Колонтитул + Microsoft Sans Serif1"/>
    <w:rsid w:val="00D11C6E"/>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105pt2">
    <w:name w:val="Колонтитул + 10;5 pt;Курсив2"/>
    <w:rsid w:val="00D11C6E"/>
    <w:rPr>
      <w:rFonts w:ascii="Cambria" w:eastAsia="Cambria" w:hAnsi="Cambria" w:cs="Cambria"/>
      <w:b/>
      <w:bCs/>
      <w:i/>
      <w:iCs/>
      <w:smallCaps w:val="0"/>
      <w:strike w:val="0"/>
      <w:color w:val="000000"/>
      <w:spacing w:val="0"/>
      <w:w w:val="100"/>
      <w:position w:val="0"/>
      <w:sz w:val="21"/>
      <w:szCs w:val="21"/>
      <w:u w:val="none"/>
      <w:lang w:val="en-US" w:eastAsia="en-US" w:bidi="en-US"/>
    </w:rPr>
  </w:style>
  <w:style w:type="character" w:customStyle="1" w:styleId="105pt1">
    <w:name w:val="Колонтитул + 10;5 pt;Курсив1"/>
    <w:rsid w:val="00D11C6E"/>
    <w:rPr>
      <w:rFonts w:ascii="Cambria" w:eastAsia="Cambria" w:hAnsi="Cambria" w:cs="Cambria"/>
      <w:b/>
      <w:bCs/>
      <w:i/>
      <w:iCs/>
      <w:smallCaps w:val="0"/>
      <w:strike w:val="0"/>
      <w:color w:val="000000"/>
      <w:spacing w:val="0"/>
      <w:w w:val="100"/>
      <w:position w:val="0"/>
      <w:sz w:val="21"/>
      <w:szCs w:val="21"/>
      <w:u w:val="none"/>
      <w:lang w:val="en-US" w:eastAsia="en-US" w:bidi="en-US"/>
    </w:rPr>
  </w:style>
  <w:style w:type="character" w:customStyle="1" w:styleId="244">
    <w:name w:val="Основной текст (2)4"/>
    <w:rsid w:val="00D11C6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34">
    <w:name w:val="Основной текст (2)3"/>
    <w:rsid w:val="00D11C6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c">
    <w:name w:val="Основной текст (2) + Малые прописные1"/>
    <w:rsid w:val="00D11C6E"/>
    <w:rPr>
      <w:rFonts w:ascii="Times New Roman" w:eastAsia="Times New Roman" w:hAnsi="Times New Roman" w:cs="Times New Roman"/>
      <w:b/>
      <w:bCs/>
      <w:i w:val="0"/>
      <w:iCs w:val="0"/>
      <w:smallCaps/>
      <w:strike w:val="0"/>
      <w:color w:val="000000"/>
      <w:spacing w:val="0"/>
      <w:w w:val="100"/>
      <w:position w:val="0"/>
      <w:sz w:val="26"/>
      <w:szCs w:val="26"/>
      <w:u w:val="none"/>
      <w:shd w:val="clear" w:color="auto" w:fill="FFFFFF"/>
      <w:lang w:val="en-US" w:eastAsia="en-US" w:bidi="en-US"/>
    </w:rPr>
  </w:style>
  <w:style w:type="character" w:customStyle="1" w:styleId="TimesNewRoman105pt1">
    <w:name w:val="Колонтитул + Times New Roman;10;5 pt;Полужирный1"/>
    <w:rsid w:val="00D11C6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1pt20">
    <w:name w:val="Основной текст (2) + 11 pt;Полужирный;Курсив2"/>
    <w:rsid w:val="00D11C6E"/>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pt1pt3">
    <w:name w:val="Основной текст (2) + 11 pt;Полужирный;Курсив;Интервал 1 pt3"/>
    <w:rsid w:val="00D11C6E"/>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ru-RU" w:eastAsia="ru-RU" w:bidi="ru-RU"/>
    </w:rPr>
  </w:style>
  <w:style w:type="character" w:customStyle="1" w:styleId="211pt1pt2">
    <w:name w:val="Основной текст (2) + 11 pt;Полужирный;Курсив;Интервал 1 pt2"/>
    <w:rsid w:val="00D11C6E"/>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ru-RU" w:eastAsia="ru-RU" w:bidi="ru-RU"/>
    </w:rPr>
  </w:style>
  <w:style w:type="character" w:customStyle="1" w:styleId="211pt1pt1">
    <w:name w:val="Основной текст (2) + 11 pt;Полужирный;Курсив;Интервал 1 pt1"/>
    <w:rsid w:val="00D11C6E"/>
    <w:rPr>
      <w:rFonts w:ascii="Times New Roman" w:eastAsia="Times New Roman" w:hAnsi="Times New Roman" w:cs="Times New Roman"/>
      <w:b/>
      <w:bCs/>
      <w:i/>
      <w:iCs/>
      <w:smallCaps w:val="0"/>
      <w:strike w:val="0"/>
      <w:color w:val="000000"/>
      <w:spacing w:val="30"/>
      <w:w w:val="100"/>
      <w:position w:val="0"/>
      <w:sz w:val="22"/>
      <w:szCs w:val="22"/>
      <w:u w:val="none"/>
      <w:shd w:val="clear" w:color="auto" w:fill="FFFFFF"/>
      <w:lang w:val="ru-RU" w:eastAsia="ru-RU" w:bidi="ru-RU"/>
    </w:rPr>
  </w:style>
  <w:style w:type="character" w:customStyle="1" w:styleId="212pt5">
    <w:name w:val="Основной текст (2) + 12 pt;Полужирный5"/>
    <w:rsid w:val="00D11C6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4">
    <w:name w:val="Основной текст (2) + 12 pt;Полужирный4"/>
    <w:rsid w:val="00D11C6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pt1pt2">
    <w:name w:val="Оглавление + 11 pt;Полужирный;Курсив;Интервал 1 pt2"/>
    <w:rsid w:val="00D11C6E"/>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1113">
    <w:name w:val="Основной текст (11) + Малые прописные1"/>
    <w:rsid w:val="00D11C6E"/>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7511pt1pt2">
    <w:name w:val="Заголовок №7 (5) + 11 pt;Полужирный;Курсив;Интервал 1 pt2"/>
    <w:rsid w:val="00D11C6E"/>
    <w:rPr>
      <w:rFonts w:ascii="Times New Roman" w:eastAsia="Times New Roman" w:hAnsi="Times New Roman" w:cs="Times New Roman"/>
      <w:b/>
      <w:bCs/>
      <w:i/>
      <w:iCs/>
      <w:smallCaps w:val="0"/>
      <w:strike w:val="0"/>
      <w:color w:val="000000"/>
      <w:spacing w:val="30"/>
      <w:w w:val="100"/>
      <w:position w:val="0"/>
      <w:sz w:val="22"/>
      <w:szCs w:val="22"/>
      <w:u w:val="none"/>
      <w:shd w:val="clear" w:color="auto" w:fill="FFFFFF"/>
      <w:lang w:val="ru-RU" w:eastAsia="ru-RU" w:bidi="ru-RU"/>
    </w:rPr>
  </w:style>
  <w:style w:type="character" w:customStyle="1" w:styleId="11pt1pt1">
    <w:name w:val="Оглавление + 11 pt;Полужирный;Курсив;Интервал 1 pt1"/>
    <w:rsid w:val="00D11C6E"/>
    <w:rPr>
      <w:rFonts w:ascii="Times New Roman" w:eastAsia="Times New Roman" w:hAnsi="Times New Roman" w:cs="Times New Roman"/>
      <w:b/>
      <w:bCs/>
      <w:i/>
      <w:iCs/>
      <w:smallCaps w:val="0"/>
      <w:strike w:val="0"/>
      <w:color w:val="000000"/>
      <w:spacing w:val="30"/>
      <w:w w:val="100"/>
      <w:position w:val="0"/>
      <w:sz w:val="22"/>
      <w:szCs w:val="22"/>
      <w:u w:val="none"/>
      <w:lang w:val="en-US" w:eastAsia="en-US" w:bidi="en-US"/>
    </w:rPr>
  </w:style>
  <w:style w:type="character" w:customStyle="1" w:styleId="1114pt1pt1">
    <w:name w:val="Основной текст (11) + 14 pt;Не полужирный;Курсив;Интервал 1 pt1"/>
    <w:rsid w:val="00D11C6E"/>
    <w:rPr>
      <w:rFonts w:ascii="Times New Roman" w:eastAsia="Times New Roman" w:hAnsi="Times New Roman" w:cs="Times New Roman"/>
      <w:b/>
      <w:bCs/>
      <w:i/>
      <w:iCs/>
      <w:smallCaps w:val="0"/>
      <w:strike w:val="0"/>
      <w:color w:val="000000"/>
      <w:spacing w:val="30"/>
      <w:w w:val="100"/>
      <w:position w:val="0"/>
      <w:sz w:val="28"/>
      <w:szCs w:val="28"/>
      <w:u w:val="none"/>
      <w:shd w:val="clear" w:color="auto" w:fill="FFFFFF"/>
      <w:lang w:val="ru-RU" w:eastAsia="ru-RU" w:bidi="ru-RU"/>
    </w:rPr>
  </w:style>
  <w:style w:type="character" w:customStyle="1" w:styleId="212pt3">
    <w:name w:val="Основной текст (2) + 12 pt;Полужирный3"/>
    <w:rsid w:val="00D11C6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511pt1pt1">
    <w:name w:val="Заголовок №7 (5) + 11 pt;Полужирный;Курсив;Интервал 1 pt1"/>
    <w:rsid w:val="00D11C6E"/>
    <w:rPr>
      <w:rFonts w:ascii="Times New Roman" w:eastAsia="Times New Roman" w:hAnsi="Times New Roman" w:cs="Times New Roman"/>
      <w:b/>
      <w:bCs/>
      <w:i/>
      <w:iCs/>
      <w:smallCaps w:val="0"/>
      <w:strike w:val="0"/>
      <w:color w:val="000000"/>
      <w:spacing w:val="30"/>
      <w:w w:val="100"/>
      <w:position w:val="0"/>
      <w:sz w:val="22"/>
      <w:szCs w:val="22"/>
      <w:u w:val="none"/>
      <w:shd w:val="clear" w:color="auto" w:fill="FFFFFF"/>
      <w:lang w:val="ru-RU" w:eastAsia="ru-RU" w:bidi="ru-RU"/>
    </w:rPr>
  </w:style>
  <w:style w:type="character" w:customStyle="1" w:styleId="111pt1">
    <w:name w:val="Основной текст (11) + Интервал 1 pt1"/>
    <w:rsid w:val="00D11C6E"/>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1114pt3pt1">
    <w:name w:val="Основной текст (11) + 14 pt;Не полужирный;Курсив;Интервал 3 pt1"/>
    <w:rsid w:val="00D11C6E"/>
    <w:rPr>
      <w:rFonts w:ascii="Times New Roman" w:eastAsia="Times New Roman" w:hAnsi="Times New Roman" w:cs="Times New Roman"/>
      <w:b/>
      <w:bCs/>
      <w:i/>
      <w:iCs/>
      <w:smallCaps w:val="0"/>
      <w:strike w:val="0"/>
      <w:color w:val="000000"/>
      <w:spacing w:val="60"/>
      <w:w w:val="100"/>
      <w:position w:val="0"/>
      <w:sz w:val="28"/>
      <w:szCs w:val="28"/>
      <w:u w:val="none"/>
      <w:shd w:val="clear" w:color="auto" w:fill="FFFFFF"/>
      <w:lang w:val="ru-RU" w:eastAsia="ru-RU" w:bidi="ru-RU"/>
    </w:rPr>
  </w:style>
  <w:style w:type="character" w:customStyle="1" w:styleId="214pt1">
    <w:name w:val="Основной текст (2) + 14 pt;Полужирный1"/>
    <w:rsid w:val="00D11C6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3pt2">
    <w:name w:val="Основной текст (2) + 11 pt;Полужирный;Курсив;Интервал 3 pt2"/>
    <w:rsid w:val="00D11C6E"/>
    <w:rPr>
      <w:rFonts w:ascii="Times New Roman" w:eastAsia="Times New Roman" w:hAnsi="Times New Roman" w:cs="Times New Roman"/>
      <w:b/>
      <w:bCs/>
      <w:i/>
      <w:iCs/>
      <w:smallCaps w:val="0"/>
      <w:strike w:val="0"/>
      <w:color w:val="000000"/>
      <w:spacing w:val="60"/>
      <w:w w:val="100"/>
      <w:position w:val="0"/>
      <w:sz w:val="22"/>
      <w:szCs w:val="22"/>
      <w:u w:val="none"/>
      <w:shd w:val="clear" w:color="auto" w:fill="FFFFFF"/>
      <w:lang w:val="ru-RU" w:eastAsia="ru-RU" w:bidi="ru-RU"/>
    </w:rPr>
  </w:style>
  <w:style w:type="character" w:customStyle="1" w:styleId="212pt2">
    <w:name w:val="Основной текст (2) + 12 pt;Полужирный2"/>
    <w:rsid w:val="00D11C6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26">
    <w:name w:val="Основной текст (2)2"/>
    <w:rsid w:val="00D11C6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21">
    <w:name w:val="Основной текст (11)2"/>
    <w:rsid w:val="00D11C6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pt3pt1">
    <w:name w:val="Основной текст (2) + 11 pt;Полужирный;Курсив;Интервал 3 pt1"/>
    <w:rsid w:val="00D11C6E"/>
    <w:rPr>
      <w:rFonts w:ascii="Times New Roman" w:eastAsia="Times New Roman" w:hAnsi="Times New Roman" w:cs="Times New Roman"/>
      <w:b/>
      <w:bCs/>
      <w:i/>
      <w:iCs/>
      <w:smallCaps w:val="0"/>
      <w:strike w:val="0"/>
      <w:color w:val="000000"/>
      <w:spacing w:val="60"/>
      <w:w w:val="100"/>
      <w:position w:val="0"/>
      <w:sz w:val="22"/>
      <w:szCs w:val="22"/>
      <w:u w:val="none"/>
      <w:shd w:val="clear" w:color="auto" w:fill="FFFFFF"/>
      <w:lang w:val="ru-RU" w:eastAsia="ru-RU" w:bidi="ru-RU"/>
    </w:rPr>
  </w:style>
  <w:style w:type="character" w:customStyle="1" w:styleId="212pt1">
    <w:name w:val="Основной текст (2) + 12 pt;Полужирный1"/>
    <w:rsid w:val="00D11C6E"/>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211pt10">
    <w:name w:val="Основной текст (2) + 11 pt;Полужирный;Курсив1"/>
    <w:rsid w:val="00D11C6E"/>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paragraph" w:customStyle="1" w:styleId="1ffd">
    <w:name w:val="Колонтитул1"/>
    <w:basedOn w:val="a3"/>
    <w:rsid w:val="00D11C6E"/>
    <w:pPr>
      <w:widowControl w:val="0"/>
      <w:shd w:val="clear" w:color="auto" w:fill="FFFFFF"/>
      <w:spacing w:after="0" w:line="0" w:lineRule="atLeast"/>
    </w:pPr>
    <w:rPr>
      <w:rFonts w:ascii="Cambria" w:eastAsia="Cambria" w:hAnsi="Cambria" w:cs="Cambria"/>
      <w:color w:val="000000"/>
      <w:sz w:val="14"/>
      <w:szCs w:val="14"/>
      <w:lang w:eastAsia="ru-RU" w:bidi="ru-RU"/>
    </w:rPr>
  </w:style>
  <w:style w:type="paragraph" w:customStyle="1" w:styleId="316">
    <w:name w:val="Основной текст (3)1"/>
    <w:basedOn w:val="a3"/>
    <w:rsid w:val="00D11C6E"/>
    <w:pPr>
      <w:widowControl w:val="0"/>
      <w:shd w:val="clear" w:color="auto" w:fill="FFFFFF"/>
      <w:spacing w:after="120" w:line="0" w:lineRule="atLeast"/>
    </w:pPr>
    <w:rPr>
      <w:rFonts w:ascii="Candara" w:eastAsia="Candara" w:hAnsi="Candara" w:cs="Candara"/>
      <w:i/>
      <w:iCs/>
      <w:color w:val="000000"/>
      <w:spacing w:val="-40"/>
      <w:sz w:val="32"/>
      <w:szCs w:val="32"/>
      <w:lang w:eastAsia="ru-RU" w:bidi="ru-RU"/>
    </w:rPr>
  </w:style>
  <w:style w:type="paragraph" w:customStyle="1" w:styleId="1114">
    <w:name w:val="Основной текст (11)1"/>
    <w:basedOn w:val="a3"/>
    <w:rsid w:val="00D11C6E"/>
    <w:pPr>
      <w:widowControl w:val="0"/>
      <w:shd w:val="clear" w:color="auto" w:fill="FFFFFF"/>
      <w:spacing w:after="0" w:line="533" w:lineRule="exact"/>
      <w:jc w:val="both"/>
    </w:pPr>
    <w:rPr>
      <w:rFonts w:ascii="Times New Roman" w:eastAsia="Times New Roman" w:hAnsi="Times New Roman" w:cs="Times New Roman"/>
      <w:b/>
      <w:bCs/>
      <w:color w:val="000000"/>
      <w:sz w:val="24"/>
      <w:szCs w:val="24"/>
      <w:lang w:eastAsia="ru-RU" w:bidi="ru-RU"/>
    </w:rPr>
  </w:style>
  <w:style w:type="paragraph" w:customStyle="1" w:styleId="1810">
    <w:name w:val="Основной текст (18)1"/>
    <w:basedOn w:val="a3"/>
    <w:link w:val="181"/>
    <w:rsid w:val="00D11C6E"/>
    <w:pPr>
      <w:widowControl w:val="0"/>
      <w:shd w:val="clear" w:color="auto" w:fill="FFFFFF"/>
      <w:spacing w:before="60" w:after="360" w:line="0" w:lineRule="atLeast"/>
      <w:jc w:val="both"/>
    </w:pPr>
    <w:rPr>
      <w:rFonts w:ascii="Times New Roman" w:eastAsia="Times New Roman" w:hAnsi="Times New Roman" w:cs="Times New Roman"/>
      <w:b/>
      <w:bCs/>
      <w:sz w:val="28"/>
      <w:szCs w:val="28"/>
    </w:rPr>
  </w:style>
  <w:style w:type="paragraph" w:customStyle="1" w:styleId="4f9">
    <w:name w:val="4"/>
    <w:basedOn w:val="a3"/>
    <w:next w:val="afd"/>
    <w:uiPriority w:val="99"/>
    <w:unhideWhenUsed/>
    <w:rsid w:val="00D11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29">
    <w:name w:val="Pa29"/>
    <w:basedOn w:val="a3"/>
    <w:next w:val="a3"/>
    <w:uiPriority w:val="99"/>
    <w:rsid w:val="00D11C6E"/>
    <w:pPr>
      <w:autoSpaceDE w:val="0"/>
      <w:autoSpaceDN w:val="0"/>
      <w:adjustRightInd w:val="0"/>
      <w:spacing w:after="0" w:line="181" w:lineRule="atLeast"/>
    </w:pPr>
    <w:rPr>
      <w:rFonts w:ascii="SchoolBookSanPin" w:eastAsia="Calibri" w:hAnsi="SchoolBookSanPin" w:cs="Times New Roman"/>
      <w:sz w:val="24"/>
      <w:szCs w:val="24"/>
    </w:rPr>
  </w:style>
  <w:style w:type="character" w:customStyle="1" w:styleId="1ffe">
    <w:name w:val="Строгий1"/>
    <w:rsid w:val="00D11C6E"/>
    <w:rPr>
      <w:b/>
      <w:bCs/>
    </w:rPr>
  </w:style>
  <w:style w:type="character" w:customStyle="1" w:styleId="163">
    <w:name w:val="Основной текст (16) + Полужирный"/>
    <w:rsid w:val="00D11C6E"/>
    <w:rPr>
      <w:rFonts w:ascii="Bookman Old Style" w:hAnsi="Bookman Old Style" w:cs="Bookman Old Style"/>
      <w:sz w:val="19"/>
      <w:szCs w:val="19"/>
      <w:shd w:val="clear" w:color="auto" w:fill="FFFFFF"/>
    </w:rPr>
  </w:style>
  <w:style w:type="paragraph" w:customStyle="1" w:styleId="5f1">
    <w:name w:val="Абзац списка5"/>
    <w:basedOn w:val="a3"/>
    <w:rsid w:val="00D11C6E"/>
    <w:pPr>
      <w:suppressAutoHyphens/>
      <w:spacing w:after="0" w:line="240" w:lineRule="auto"/>
      <w:ind w:left="720"/>
      <w:contextualSpacing/>
    </w:pPr>
    <w:rPr>
      <w:rFonts w:ascii="Times New Roman" w:eastAsia="Times New Roman" w:hAnsi="Times New Roman" w:cs="Times New Roman"/>
      <w:kern w:val="1"/>
      <w:sz w:val="24"/>
      <w:szCs w:val="24"/>
      <w:lang w:eastAsia="ru-RU"/>
    </w:rPr>
  </w:style>
  <w:style w:type="paragraph" w:customStyle="1" w:styleId="c9">
    <w:name w:val="c9"/>
    <w:basedOn w:val="a3"/>
    <w:rsid w:val="00D11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5pt">
    <w:name w:val="Основной текст + 9;5 pt;Курсив"/>
    <w:rsid w:val="00D11C6E"/>
    <w:rPr>
      <w:rFonts w:ascii="Times New Roman" w:eastAsia="Times New Roman" w:hAnsi="Times New Roman" w:cs="Times New Roman"/>
      <w:b w:val="0"/>
      <w:bCs w:val="0"/>
      <w:i/>
      <w:iCs/>
      <w:smallCaps w:val="0"/>
      <w:strike w:val="0"/>
      <w:spacing w:val="0"/>
      <w:sz w:val="19"/>
      <w:szCs w:val="19"/>
    </w:rPr>
  </w:style>
  <w:style w:type="character" w:customStyle="1" w:styleId="85pt">
    <w:name w:val="Основной текст + 8;5 pt"/>
    <w:rsid w:val="00D11C6E"/>
    <w:rPr>
      <w:rFonts w:ascii="Times New Roman" w:eastAsia="Times New Roman" w:hAnsi="Times New Roman" w:cs="Times New Roman"/>
      <w:b w:val="0"/>
      <w:bCs w:val="0"/>
      <w:i w:val="0"/>
      <w:iCs w:val="0"/>
      <w:smallCaps w:val="0"/>
      <w:strike w:val="0"/>
      <w:spacing w:val="0"/>
      <w:sz w:val="17"/>
      <w:szCs w:val="17"/>
    </w:rPr>
  </w:style>
  <w:style w:type="character" w:customStyle="1" w:styleId="65pt">
    <w:name w:val="Основной текст + 6;5 pt;Малые прописные"/>
    <w:rsid w:val="00D11C6E"/>
    <w:rPr>
      <w:rFonts w:ascii="Times New Roman" w:eastAsia="Times New Roman" w:hAnsi="Times New Roman" w:cs="Times New Roman"/>
      <w:b w:val="0"/>
      <w:bCs w:val="0"/>
      <w:i w:val="0"/>
      <w:iCs w:val="0"/>
      <w:smallCaps/>
      <w:strike w:val="0"/>
      <w:spacing w:val="0"/>
      <w:sz w:val="13"/>
      <w:szCs w:val="13"/>
      <w:lang w:val="en-US"/>
    </w:rPr>
  </w:style>
  <w:style w:type="paragraph" w:customStyle="1" w:styleId="affffffff9">
    <w:name w:val="А_основной"/>
    <w:basedOn w:val="a3"/>
    <w:link w:val="affffffffa"/>
    <w:uiPriority w:val="99"/>
    <w:rsid w:val="00D11C6E"/>
    <w:pPr>
      <w:spacing w:after="0" w:line="360" w:lineRule="auto"/>
      <w:ind w:firstLine="454"/>
      <w:jc w:val="both"/>
    </w:pPr>
    <w:rPr>
      <w:rFonts w:ascii="Times New Roman" w:eastAsia="Times New Roman" w:hAnsi="Times New Roman" w:cs="Times New Roman"/>
      <w:sz w:val="28"/>
      <w:szCs w:val="28"/>
    </w:rPr>
  </w:style>
  <w:style w:type="character" w:customStyle="1" w:styleId="affffffffa">
    <w:name w:val="А_основной Знак"/>
    <w:link w:val="affffffff9"/>
    <w:uiPriority w:val="99"/>
    <w:locked/>
    <w:rsid w:val="00D11C6E"/>
    <w:rPr>
      <w:rFonts w:ascii="Times New Roman" w:eastAsia="Times New Roman" w:hAnsi="Times New Roman" w:cs="Times New Roman"/>
      <w:sz w:val="28"/>
      <w:szCs w:val="28"/>
    </w:rPr>
  </w:style>
  <w:style w:type="paragraph" w:styleId="HTML0">
    <w:name w:val="HTML Preformatted"/>
    <w:basedOn w:val="a3"/>
    <w:link w:val="HTML1"/>
    <w:rsid w:val="00D11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4"/>
    <w:link w:val="HTML0"/>
    <w:rsid w:val="00D11C6E"/>
    <w:rPr>
      <w:rFonts w:ascii="Courier New" w:eastAsia="Times New Roman" w:hAnsi="Courier New" w:cs="Courier New"/>
      <w:sz w:val="20"/>
      <w:szCs w:val="20"/>
      <w:lang w:eastAsia="ru-RU"/>
    </w:rPr>
  </w:style>
  <w:style w:type="paragraph" w:customStyle="1" w:styleId="-31">
    <w:name w:val="Таблица-сетка 31"/>
    <w:basedOn w:val="10"/>
    <w:next w:val="a3"/>
    <w:uiPriority w:val="99"/>
    <w:rsid w:val="00D11C6E"/>
    <w:pPr>
      <w:widowControl/>
      <w:pBdr>
        <w:bottom w:val="none" w:sz="0" w:space="0" w:color="auto"/>
      </w:pBdr>
      <w:spacing w:line="256" w:lineRule="auto"/>
      <w:jc w:val="center"/>
      <w:outlineLvl w:val="9"/>
    </w:pPr>
    <w:rPr>
      <w:b w:val="0"/>
      <w:sz w:val="32"/>
      <w:lang w:val="ru-RU" w:eastAsia="ru-RU"/>
    </w:rPr>
  </w:style>
  <w:style w:type="character" w:customStyle="1" w:styleId="italic10">
    <w:name w:val="italic1"/>
    <w:uiPriority w:val="99"/>
    <w:rsid w:val="00D11C6E"/>
    <w:rPr>
      <w:i/>
    </w:rPr>
  </w:style>
  <w:style w:type="paragraph" w:customStyle="1" w:styleId="msonormalcxspmiddle">
    <w:name w:val="msonormalcxspmiddle"/>
    <w:basedOn w:val="a3"/>
    <w:rsid w:val="00D11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rsid w:val="00D11C6E"/>
  </w:style>
  <w:style w:type="character" w:customStyle="1" w:styleId="b-share-form-buttonb-share-form-buttonshare">
    <w:name w:val="b-share-form-button b-share-form-button_share"/>
    <w:rsid w:val="00D11C6E"/>
  </w:style>
  <w:style w:type="paragraph" w:customStyle="1" w:styleId="5f2">
    <w:name w:val="5"/>
    <w:basedOn w:val="a3"/>
    <w:next w:val="afd"/>
    <w:rsid w:val="00D11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title">
    <w:name w:val="ntitle"/>
    <w:rsid w:val="00D11C6E"/>
  </w:style>
  <w:style w:type="character" w:customStyle="1" w:styleId="75pt0">
    <w:name w:val="Основной текст + 7;5 pt;Полужирный;Малые прописные"/>
    <w:uiPriority w:val="99"/>
    <w:rsid w:val="00D11C6E"/>
    <w:rPr>
      <w:rFonts w:ascii="Times New Roman" w:eastAsia="Times New Roman" w:hAnsi="Times New Roman" w:cs="Times New Roman"/>
      <w:b/>
      <w:bCs/>
      <w:smallCaps/>
      <w:sz w:val="15"/>
      <w:szCs w:val="15"/>
      <w:shd w:val="clear" w:color="auto" w:fill="FFFFFF"/>
    </w:rPr>
  </w:style>
  <w:style w:type="paragraph" w:customStyle="1" w:styleId="Style10">
    <w:name w:val="Style1"/>
    <w:basedOn w:val="a3"/>
    <w:rsid w:val="00D11C6E"/>
    <w:pPr>
      <w:widowControl w:val="0"/>
      <w:autoSpaceDE w:val="0"/>
      <w:autoSpaceDN w:val="0"/>
      <w:adjustRightInd w:val="0"/>
      <w:spacing w:after="120" w:line="232" w:lineRule="exact"/>
      <w:ind w:firstLine="350"/>
      <w:jc w:val="both"/>
    </w:pPr>
    <w:rPr>
      <w:rFonts w:ascii="Times New Roman" w:eastAsia="Times New Roman" w:hAnsi="Times New Roman" w:cs="Times New Roman"/>
      <w:sz w:val="24"/>
      <w:szCs w:val="24"/>
      <w:lang w:eastAsia="ru-RU"/>
    </w:rPr>
  </w:style>
  <w:style w:type="character" w:customStyle="1" w:styleId="FontStyle72">
    <w:name w:val="Font Style72"/>
    <w:rsid w:val="00D11C6E"/>
    <w:rPr>
      <w:rFonts w:ascii="Times New Roman" w:hAnsi="Times New Roman" w:cs="Times New Roman" w:hint="default"/>
      <w:sz w:val="20"/>
      <w:szCs w:val="20"/>
    </w:rPr>
  </w:style>
  <w:style w:type="paragraph" w:customStyle="1" w:styleId="TableParagraph0">
    <w:name w:val="&quot;Table Paragraph&quot;"/>
    <w:basedOn w:val="a3"/>
    <w:qFormat/>
    <w:rsid w:val="00D11C6E"/>
    <w:pPr>
      <w:widowControl w:val="0"/>
      <w:autoSpaceDE w:val="0"/>
      <w:autoSpaceDN w:val="0"/>
      <w:spacing w:after="0" w:line="240" w:lineRule="auto"/>
    </w:pPr>
    <w:rPr>
      <w:rFonts w:ascii="Times New Roman" w:eastAsia="Times New Roman" w:hAnsi="Times New Roman" w:cs="Times New Roman"/>
      <w:sz w:val="21"/>
      <w:lang w:eastAsia="zh-CN"/>
    </w:rPr>
  </w:style>
  <w:style w:type="paragraph" w:customStyle="1" w:styleId="TableParagraph1">
    <w:name w:val="&quot;Table Paragraph&quot;1"/>
    <w:basedOn w:val="a3"/>
    <w:qFormat/>
    <w:rsid w:val="00D11C6E"/>
    <w:pPr>
      <w:widowControl w:val="0"/>
      <w:autoSpaceDE w:val="0"/>
      <w:autoSpaceDN w:val="0"/>
      <w:spacing w:after="0" w:line="240" w:lineRule="auto"/>
    </w:pPr>
    <w:rPr>
      <w:rFonts w:ascii="Times New Roman" w:eastAsia="Times New Roman" w:hAnsi="Times New Roman" w:cs="Times New Roman"/>
      <w:sz w:val="21"/>
      <w:lang w:eastAsia="zh-CN"/>
    </w:rPr>
  </w:style>
  <w:style w:type="paragraph" w:customStyle="1" w:styleId="TableParagraph2">
    <w:name w:val="&quot;Table Paragraph&quot;2"/>
    <w:basedOn w:val="a3"/>
    <w:qFormat/>
    <w:rsid w:val="00D11C6E"/>
    <w:pPr>
      <w:widowControl w:val="0"/>
      <w:autoSpaceDE w:val="0"/>
      <w:autoSpaceDN w:val="0"/>
      <w:spacing w:after="0" w:line="240" w:lineRule="auto"/>
    </w:pPr>
    <w:rPr>
      <w:rFonts w:ascii="Times New Roman" w:eastAsia="Times New Roman" w:hAnsi="Times New Roman" w:cs="Times New Roman"/>
      <w:sz w:val="21"/>
      <w:lang w:eastAsia="zh-CN"/>
    </w:rPr>
  </w:style>
  <w:style w:type="paragraph" w:styleId="afd">
    <w:name w:val="Normal (Web)"/>
    <w:aliases w:val="Обычный (веб)"/>
    <w:basedOn w:val="a3"/>
    <w:uiPriority w:val="99"/>
    <w:unhideWhenUsed/>
    <w:rsid w:val="00D11C6E"/>
    <w:rPr>
      <w:rFonts w:ascii="Times New Roman" w:hAnsi="Times New Roman" w:cs="Times New Roman"/>
      <w:sz w:val="24"/>
      <w:szCs w:val="24"/>
    </w:rPr>
  </w:style>
  <w:style w:type="numbering" w:customStyle="1" w:styleId="300">
    <w:name w:val="Нет списка30"/>
    <w:next w:val="a6"/>
    <w:uiPriority w:val="99"/>
    <w:semiHidden/>
    <w:unhideWhenUsed/>
    <w:rsid w:val="007D78A6"/>
  </w:style>
  <w:style w:type="table" w:customStyle="1" w:styleId="107">
    <w:name w:val="Сетка таблицы10"/>
    <w:basedOn w:val="a5"/>
    <w:next w:val="aff2"/>
    <w:uiPriority w:val="39"/>
    <w:rsid w:val="007D78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unhideWhenUsed/>
    <w:qFormat/>
    <w:rsid w:val="007D78A6"/>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rmalWeb">
    <w:name w:val="Normal (Web)"/>
    <w:basedOn w:val="a3"/>
    <w:rsid w:val="007D78A6"/>
    <w:pPr>
      <w:suppressAutoHyphens/>
      <w:spacing w:before="280" w:after="280"/>
    </w:pPr>
    <w:rPr>
      <w:rFonts w:ascii="Times New Roman" w:eastAsia="Times New Roman" w:hAnsi="Times New Roman" w:cs="Times New Roman"/>
      <w:kern w:val="2"/>
      <w:lang w:eastAsia="zh-CN" w:bidi="hi-IN"/>
    </w:rPr>
  </w:style>
  <w:style w:type="numbering" w:customStyle="1" w:styleId="1100">
    <w:name w:val="Нет списка110"/>
    <w:next w:val="a6"/>
    <w:uiPriority w:val="99"/>
    <w:semiHidden/>
    <w:unhideWhenUsed/>
    <w:rsid w:val="007D78A6"/>
  </w:style>
  <w:style w:type="character" w:customStyle="1" w:styleId="UnresolvedMention">
    <w:name w:val="Unresolved Mention"/>
    <w:uiPriority w:val="99"/>
    <w:semiHidden/>
    <w:unhideWhenUsed/>
    <w:rsid w:val="007D78A6"/>
    <w:rPr>
      <w:color w:val="605E5C"/>
      <w:shd w:val="clear" w:color="auto" w:fill="E1DFDD"/>
    </w:rPr>
  </w:style>
  <w:style w:type="table" w:customStyle="1" w:styleId="143">
    <w:name w:val="Сетка таблицы14"/>
    <w:basedOn w:val="a5"/>
    <w:next w:val="aff2"/>
    <w:uiPriority w:val="59"/>
    <w:rsid w:val="007D78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
    <w:basedOn w:val="a5"/>
    <w:next w:val="aff2"/>
    <w:uiPriority w:val="39"/>
    <w:rsid w:val="007D78A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101">
    <w:name w:val="WW8Num101"/>
    <w:basedOn w:val="a6"/>
    <w:rsid w:val="007D78A6"/>
    <w:pPr>
      <w:numPr>
        <w:numId w:val="36"/>
      </w:numPr>
    </w:pPr>
  </w:style>
  <w:style w:type="numbering" w:customStyle="1" w:styleId="12">
    <w:name w:val="Текущий список12"/>
    <w:uiPriority w:val="99"/>
    <w:rsid w:val="007D78A6"/>
    <w:pPr>
      <w:numPr>
        <w:numId w:val="3"/>
      </w:numPr>
    </w:pPr>
  </w:style>
  <w:style w:type="numbering" w:customStyle="1" w:styleId="22">
    <w:name w:val="Текущий список22"/>
    <w:uiPriority w:val="99"/>
    <w:rsid w:val="007D78A6"/>
    <w:pPr>
      <w:numPr>
        <w:numId w:val="4"/>
      </w:numPr>
    </w:pPr>
  </w:style>
  <w:style w:type="numbering" w:customStyle="1" w:styleId="32">
    <w:name w:val="Текущий список32"/>
    <w:uiPriority w:val="99"/>
    <w:rsid w:val="007D78A6"/>
    <w:pPr>
      <w:numPr>
        <w:numId w:val="5"/>
      </w:numPr>
    </w:pPr>
  </w:style>
  <w:style w:type="numbering" w:customStyle="1" w:styleId="128">
    <w:name w:val="Импортированный стиль 12"/>
    <w:rsid w:val="007D78A6"/>
  </w:style>
  <w:style w:type="numbering" w:customStyle="1" w:styleId="324">
    <w:name w:val="Импортированный стиль 32"/>
    <w:rsid w:val="007D78A6"/>
  </w:style>
  <w:style w:type="numbering" w:customStyle="1" w:styleId="1130">
    <w:name w:val="Нет списка113"/>
    <w:next w:val="a6"/>
    <w:uiPriority w:val="99"/>
    <w:semiHidden/>
    <w:unhideWhenUsed/>
    <w:rsid w:val="007D78A6"/>
  </w:style>
  <w:style w:type="numbering" w:customStyle="1" w:styleId="2100">
    <w:name w:val="Нет списка210"/>
    <w:next w:val="a6"/>
    <w:uiPriority w:val="99"/>
    <w:semiHidden/>
    <w:unhideWhenUsed/>
    <w:rsid w:val="007D78A6"/>
  </w:style>
  <w:style w:type="numbering" w:customStyle="1" w:styleId="325">
    <w:name w:val="Нет списка32"/>
    <w:next w:val="a6"/>
    <w:uiPriority w:val="99"/>
    <w:semiHidden/>
    <w:unhideWhenUsed/>
    <w:rsid w:val="007D78A6"/>
  </w:style>
  <w:style w:type="numbering" w:customStyle="1" w:styleId="420">
    <w:name w:val="Нет списка42"/>
    <w:next w:val="a6"/>
    <w:uiPriority w:val="99"/>
    <w:semiHidden/>
    <w:unhideWhenUsed/>
    <w:rsid w:val="007D78A6"/>
  </w:style>
  <w:style w:type="numbering" w:customStyle="1" w:styleId="520">
    <w:name w:val="Нет списка52"/>
    <w:next w:val="a6"/>
    <w:uiPriority w:val="99"/>
    <w:semiHidden/>
    <w:unhideWhenUsed/>
    <w:rsid w:val="007D78A6"/>
  </w:style>
  <w:style w:type="numbering" w:customStyle="1" w:styleId="622">
    <w:name w:val="Нет списка62"/>
    <w:next w:val="a6"/>
    <w:uiPriority w:val="99"/>
    <w:semiHidden/>
    <w:unhideWhenUsed/>
    <w:rsid w:val="007D78A6"/>
  </w:style>
  <w:style w:type="numbering" w:customStyle="1" w:styleId="1220">
    <w:name w:val="Нет списка122"/>
    <w:next w:val="a6"/>
    <w:uiPriority w:val="99"/>
    <w:semiHidden/>
    <w:unhideWhenUsed/>
    <w:rsid w:val="007D78A6"/>
  </w:style>
  <w:style w:type="numbering" w:customStyle="1" w:styleId="11120">
    <w:name w:val="Нет списка1112"/>
    <w:next w:val="a6"/>
    <w:uiPriority w:val="99"/>
    <w:semiHidden/>
    <w:unhideWhenUsed/>
    <w:rsid w:val="007D78A6"/>
  </w:style>
  <w:style w:type="numbering" w:customStyle="1" w:styleId="2120">
    <w:name w:val="Нет списка212"/>
    <w:next w:val="a6"/>
    <w:uiPriority w:val="99"/>
    <w:semiHidden/>
    <w:unhideWhenUsed/>
    <w:rsid w:val="007D78A6"/>
  </w:style>
  <w:style w:type="numbering" w:customStyle="1" w:styleId="710">
    <w:name w:val="Нет списка71"/>
    <w:next w:val="a6"/>
    <w:uiPriority w:val="99"/>
    <w:semiHidden/>
    <w:unhideWhenUsed/>
    <w:rsid w:val="007D78A6"/>
  </w:style>
  <w:style w:type="numbering" w:customStyle="1" w:styleId="111">
    <w:name w:val="Текущий список111"/>
    <w:uiPriority w:val="99"/>
    <w:rsid w:val="007D78A6"/>
    <w:pPr>
      <w:numPr>
        <w:numId w:val="37"/>
      </w:numPr>
    </w:pPr>
  </w:style>
  <w:style w:type="numbering" w:customStyle="1" w:styleId="211">
    <w:name w:val="Текущий список211"/>
    <w:uiPriority w:val="99"/>
    <w:rsid w:val="007D78A6"/>
    <w:pPr>
      <w:numPr>
        <w:numId w:val="38"/>
      </w:numPr>
    </w:pPr>
  </w:style>
  <w:style w:type="numbering" w:customStyle="1" w:styleId="311">
    <w:name w:val="Текущий список311"/>
    <w:uiPriority w:val="99"/>
    <w:rsid w:val="007D78A6"/>
    <w:pPr>
      <w:numPr>
        <w:numId w:val="39"/>
      </w:numPr>
    </w:pPr>
  </w:style>
  <w:style w:type="numbering" w:customStyle="1" w:styleId="1115">
    <w:name w:val="Импортированный стиль 111"/>
    <w:rsid w:val="007D78A6"/>
  </w:style>
  <w:style w:type="numbering" w:customStyle="1" w:styleId="3110">
    <w:name w:val="Импортированный стиль 311"/>
    <w:rsid w:val="007D78A6"/>
  </w:style>
  <w:style w:type="numbering" w:customStyle="1" w:styleId="1310">
    <w:name w:val="Нет списка131"/>
    <w:next w:val="a6"/>
    <w:uiPriority w:val="99"/>
    <w:semiHidden/>
    <w:unhideWhenUsed/>
    <w:rsid w:val="007D78A6"/>
  </w:style>
  <w:style w:type="numbering" w:customStyle="1" w:styleId="11210">
    <w:name w:val="Нет списка1121"/>
    <w:next w:val="a6"/>
    <w:uiPriority w:val="99"/>
    <w:semiHidden/>
    <w:unhideWhenUsed/>
    <w:rsid w:val="007D78A6"/>
  </w:style>
  <w:style w:type="numbering" w:customStyle="1" w:styleId="2210">
    <w:name w:val="Нет списка221"/>
    <w:next w:val="a6"/>
    <w:uiPriority w:val="99"/>
    <w:semiHidden/>
    <w:unhideWhenUsed/>
    <w:rsid w:val="007D78A6"/>
  </w:style>
  <w:style w:type="numbering" w:customStyle="1" w:styleId="3111">
    <w:name w:val="Нет списка311"/>
    <w:next w:val="a6"/>
    <w:uiPriority w:val="99"/>
    <w:semiHidden/>
    <w:unhideWhenUsed/>
    <w:rsid w:val="007D78A6"/>
  </w:style>
  <w:style w:type="numbering" w:customStyle="1" w:styleId="4110">
    <w:name w:val="Нет списка411"/>
    <w:next w:val="a6"/>
    <w:uiPriority w:val="99"/>
    <w:semiHidden/>
    <w:unhideWhenUsed/>
    <w:rsid w:val="007D78A6"/>
  </w:style>
  <w:style w:type="numbering" w:customStyle="1" w:styleId="511">
    <w:name w:val="Нет списка511"/>
    <w:next w:val="a6"/>
    <w:uiPriority w:val="99"/>
    <w:semiHidden/>
    <w:unhideWhenUsed/>
    <w:rsid w:val="007D78A6"/>
  </w:style>
  <w:style w:type="numbering" w:customStyle="1" w:styleId="6110">
    <w:name w:val="Нет списка611"/>
    <w:next w:val="a6"/>
    <w:uiPriority w:val="99"/>
    <w:semiHidden/>
    <w:unhideWhenUsed/>
    <w:rsid w:val="007D78A6"/>
  </w:style>
  <w:style w:type="numbering" w:customStyle="1" w:styleId="12110">
    <w:name w:val="Нет списка1211"/>
    <w:next w:val="a6"/>
    <w:uiPriority w:val="99"/>
    <w:semiHidden/>
    <w:unhideWhenUsed/>
    <w:rsid w:val="007D78A6"/>
  </w:style>
  <w:style w:type="numbering" w:customStyle="1" w:styleId="11112">
    <w:name w:val="Нет списка11112"/>
    <w:next w:val="a6"/>
    <w:uiPriority w:val="99"/>
    <w:semiHidden/>
    <w:unhideWhenUsed/>
    <w:rsid w:val="007D78A6"/>
  </w:style>
  <w:style w:type="numbering" w:customStyle="1" w:styleId="21110">
    <w:name w:val="Нет списка2111"/>
    <w:next w:val="a6"/>
    <w:uiPriority w:val="99"/>
    <w:semiHidden/>
    <w:unhideWhenUsed/>
    <w:rsid w:val="007D78A6"/>
  </w:style>
  <w:style w:type="numbering" w:customStyle="1" w:styleId="810">
    <w:name w:val="Нет списка81"/>
    <w:next w:val="a6"/>
    <w:uiPriority w:val="99"/>
    <w:semiHidden/>
    <w:unhideWhenUsed/>
    <w:rsid w:val="007D78A6"/>
  </w:style>
  <w:style w:type="numbering" w:customStyle="1" w:styleId="1410">
    <w:name w:val="Нет списка141"/>
    <w:next w:val="a6"/>
    <w:uiPriority w:val="99"/>
    <w:semiHidden/>
    <w:unhideWhenUsed/>
    <w:rsid w:val="007D78A6"/>
  </w:style>
  <w:style w:type="numbering" w:customStyle="1" w:styleId="910">
    <w:name w:val="Нет списка91"/>
    <w:next w:val="a6"/>
    <w:uiPriority w:val="99"/>
    <w:semiHidden/>
    <w:unhideWhenUsed/>
    <w:rsid w:val="007D78A6"/>
  </w:style>
  <w:style w:type="numbering" w:customStyle="1" w:styleId="1012">
    <w:name w:val="Нет списка101"/>
    <w:next w:val="a6"/>
    <w:uiPriority w:val="99"/>
    <w:semiHidden/>
    <w:unhideWhenUsed/>
    <w:rsid w:val="007D78A6"/>
  </w:style>
  <w:style w:type="numbering" w:customStyle="1" w:styleId="1510">
    <w:name w:val="Нет списка151"/>
    <w:next w:val="a6"/>
    <w:uiPriority w:val="99"/>
    <w:semiHidden/>
    <w:unhideWhenUsed/>
    <w:rsid w:val="007D78A6"/>
  </w:style>
  <w:style w:type="numbering" w:customStyle="1" w:styleId="1610">
    <w:name w:val="Нет списка161"/>
    <w:next w:val="a6"/>
    <w:uiPriority w:val="99"/>
    <w:semiHidden/>
    <w:unhideWhenUsed/>
    <w:rsid w:val="007D78A6"/>
  </w:style>
  <w:style w:type="numbering" w:customStyle="1" w:styleId="1710">
    <w:name w:val="Нет списка171"/>
    <w:next w:val="a6"/>
    <w:uiPriority w:val="99"/>
    <w:semiHidden/>
    <w:unhideWhenUsed/>
    <w:rsid w:val="007D78A6"/>
  </w:style>
  <w:style w:type="numbering" w:customStyle="1" w:styleId="1811">
    <w:name w:val="Нет списка181"/>
    <w:next w:val="a6"/>
    <w:uiPriority w:val="99"/>
    <w:semiHidden/>
    <w:unhideWhenUsed/>
    <w:rsid w:val="007D78A6"/>
  </w:style>
  <w:style w:type="numbering" w:customStyle="1" w:styleId="1910">
    <w:name w:val="Нет списка191"/>
    <w:next w:val="a6"/>
    <w:uiPriority w:val="99"/>
    <w:semiHidden/>
    <w:unhideWhenUsed/>
    <w:rsid w:val="007D78A6"/>
  </w:style>
  <w:style w:type="numbering" w:customStyle="1" w:styleId="2010">
    <w:name w:val="Нет списка201"/>
    <w:next w:val="a6"/>
    <w:uiPriority w:val="99"/>
    <w:semiHidden/>
    <w:unhideWhenUsed/>
    <w:rsid w:val="007D78A6"/>
  </w:style>
  <w:style w:type="numbering" w:customStyle="1" w:styleId="2310">
    <w:name w:val="Нет списка231"/>
    <w:next w:val="a6"/>
    <w:uiPriority w:val="99"/>
    <w:semiHidden/>
    <w:unhideWhenUsed/>
    <w:rsid w:val="007D78A6"/>
  </w:style>
  <w:style w:type="numbering" w:customStyle="1" w:styleId="2410">
    <w:name w:val="Нет списка241"/>
    <w:next w:val="a6"/>
    <w:uiPriority w:val="99"/>
    <w:semiHidden/>
    <w:unhideWhenUsed/>
    <w:rsid w:val="007D78A6"/>
  </w:style>
  <w:style w:type="numbering" w:customStyle="1" w:styleId="2510">
    <w:name w:val="Нет списка251"/>
    <w:next w:val="a6"/>
    <w:uiPriority w:val="99"/>
    <w:semiHidden/>
    <w:unhideWhenUsed/>
    <w:rsid w:val="007D78A6"/>
  </w:style>
  <w:style w:type="numbering" w:customStyle="1" w:styleId="261">
    <w:name w:val="Нет списка261"/>
    <w:next w:val="a6"/>
    <w:uiPriority w:val="99"/>
    <w:semiHidden/>
    <w:unhideWhenUsed/>
    <w:rsid w:val="007D78A6"/>
  </w:style>
  <w:style w:type="numbering" w:customStyle="1" w:styleId="271">
    <w:name w:val="Нет списка271"/>
    <w:next w:val="a6"/>
    <w:uiPriority w:val="99"/>
    <w:semiHidden/>
    <w:unhideWhenUsed/>
    <w:rsid w:val="007D78A6"/>
  </w:style>
  <w:style w:type="numbering" w:customStyle="1" w:styleId="281">
    <w:name w:val="Нет списка281"/>
    <w:next w:val="a6"/>
    <w:uiPriority w:val="99"/>
    <w:semiHidden/>
    <w:unhideWhenUsed/>
    <w:rsid w:val="007D78A6"/>
  </w:style>
  <w:style w:type="numbering" w:customStyle="1" w:styleId="291">
    <w:name w:val="Нет списка291"/>
    <w:next w:val="a6"/>
    <w:uiPriority w:val="99"/>
    <w:semiHidden/>
    <w:unhideWhenUsed/>
    <w:rsid w:val="007D7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yos.ru/" TargetMode="External"/><Relationship Id="rId21" Type="http://schemas.openxmlformats.org/officeDocument/2006/relationships/hyperlink" Target="https://videouroki.net/" TargetMode="External"/><Relationship Id="rId34" Type="http://schemas.openxmlformats.org/officeDocument/2006/relationships/hyperlink" Target="http://www.fizika.ru/" TargetMode="External"/><Relationship Id="rId42" Type="http://schemas.openxmlformats.org/officeDocument/2006/relationships/hyperlink" Target="https://videouroki.net/" TargetMode="External"/><Relationship Id="rId47" Type="http://schemas.openxmlformats.org/officeDocument/2006/relationships/hyperlink" Target="http://yos.ru/" TargetMode="External"/><Relationship Id="rId50" Type="http://schemas.openxmlformats.org/officeDocument/2006/relationships/header" Target="header2.xml"/><Relationship Id="rId55" Type="http://schemas.openxmlformats.org/officeDocument/2006/relationships/header" Target="header4.xml"/><Relationship Id="rId63" Type="http://schemas.openxmlformats.org/officeDocument/2006/relationships/hyperlink" Target="https://videouroki.net/" TargetMode="External"/><Relationship Id="rId68" Type="http://schemas.openxmlformats.org/officeDocument/2006/relationships/theme" Target="theme/theme1.xml"/><Relationship Id="rId7" Type="http://schemas.openxmlformats.org/officeDocument/2006/relationships/hyperlink" Target="http://www.fizika.ru/" TargetMode="External"/><Relationship Id="rId2" Type="http://schemas.openxmlformats.org/officeDocument/2006/relationships/styles" Target="styles.xml"/><Relationship Id="rId16" Type="http://schemas.openxmlformats.org/officeDocument/2006/relationships/hyperlink" Target="http://www.fizika.ru/" TargetMode="External"/><Relationship Id="rId29" Type="http://schemas.openxmlformats.org/officeDocument/2006/relationships/hyperlink" Target="http://yos.ru/" TargetMode="External"/><Relationship Id="rId11" Type="http://schemas.openxmlformats.org/officeDocument/2006/relationships/hyperlink" Target="http://yos.ru/" TargetMode="External"/><Relationship Id="rId24" Type="http://schemas.openxmlformats.org/officeDocument/2006/relationships/hyperlink" Target="https://videouroki.net/" TargetMode="External"/><Relationship Id="rId32" Type="http://schemas.openxmlformats.org/officeDocument/2006/relationships/hyperlink" Target="http://yos.ru/" TargetMode="External"/><Relationship Id="rId37" Type="http://schemas.openxmlformats.org/officeDocument/2006/relationships/hyperlink" Target="http://www.fizika.ru/" TargetMode="External"/><Relationship Id="rId40" Type="http://schemas.openxmlformats.org/officeDocument/2006/relationships/hyperlink" Target="http://www.fizika.ru/" TargetMode="External"/><Relationship Id="rId45" Type="http://schemas.openxmlformats.org/officeDocument/2006/relationships/hyperlink" Target="https://videouroki.net/" TargetMode="External"/><Relationship Id="rId53" Type="http://schemas.openxmlformats.org/officeDocument/2006/relationships/header" Target="header3.xml"/><Relationship Id="rId58" Type="http://schemas.openxmlformats.org/officeDocument/2006/relationships/footer" Target="footer5.xml"/><Relationship Id="rId66" Type="http://schemas.openxmlformats.org/officeDocument/2006/relationships/hyperlink" Target="https://videouroki.net/" TargetMode="External"/><Relationship Id="rId5" Type="http://schemas.openxmlformats.org/officeDocument/2006/relationships/footnotes" Target="footnotes.xml"/><Relationship Id="rId61" Type="http://schemas.openxmlformats.org/officeDocument/2006/relationships/hyperlink" Target="http://www.fizika.ru/" TargetMode="External"/><Relationship Id="rId19" Type="http://schemas.openxmlformats.org/officeDocument/2006/relationships/hyperlink" Target="http://www.fizika.ru/" TargetMode="External"/><Relationship Id="rId14" Type="http://schemas.openxmlformats.org/officeDocument/2006/relationships/hyperlink" Target="http://yos.ru/" TargetMode="External"/><Relationship Id="rId22" Type="http://schemas.openxmlformats.org/officeDocument/2006/relationships/hyperlink" Target="http://www.fizika.ru/" TargetMode="External"/><Relationship Id="rId27" Type="http://schemas.openxmlformats.org/officeDocument/2006/relationships/hyperlink" Target="https://videouroki.net/" TargetMode="External"/><Relationship Id="rId30" Type="http://schemas.openxmlformats.org/officeDocument/2006/relationships/hyperlink" Target="https://videouroki.net/" TargetMode="External"/><Relationship Id="rId35" Type="http://schemas.openxmlformats.org/officeDocument/2006/relationships/hyperlink" Target="http://yos.ru/" TargetMode="External"/><Relationship Id="rId43" Type="http://schemas.openxmlformats.org/officeDocument/2006/relationships/hyperlink" Target="http://www.fizika.ru/" TargetMode="External"/><Relationship Id="rId48" Type="http://schemas.openxmlformats.org/officeDocument/2006/relationships/hyperlink" Target="https://videouroki.net/" TargetMode="External"/><Relationship Id="rId56" Type="http://schemas.openxmlformats.org/officeDocument/2006/relationships/header" Target="header5.xml"/><Relationship Id="rId64" Type="http://schemas.openxmlformats.org/officeDocument/2006/relationships/hyperlink" Target="http://www.fizika.ru/" TargetMode="External"/><Relationship Id="rId8" Type="http://schemas.openxmlformats.org/officeDocument/2006/relationships/hyperlink" Target="http://yos.ru/"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videouroki.net/" TargetMode="External"/><Relationship Id="rId17" Type="http://schemas.openxmlformats.org/officeDocument/2006/relationships/hyperlink" Target="http://yos.ru/" TargetMode="External"/><Relationship Id="rId25" Type="http://schemas.openxmlformats.org/officeDocument/2006/relationships/hyperlink" Target="http://www.fizika.ru/" TargetMode="External"/><Relationship Id="rId33" Type="http://schemas.openxmlformats.org/officeDocument/2006/relationships/hyperlink" Target="https://videouroki.net/" TargetMode="External"/><Relationship Id="rId38" Type="http://schemas.openxmlformats.org/officeDocument/2006/relationships/hyperlink" Target="http://yos.ru/" TargetMode="External"/><Relationship Id="rId46" Type="http://schemas.openxmlformats.org/officeDocument/2006/relationships/hyperlink" Target="http://www.fizika.ru/" TargetMode="External"/><Relationship Id="rId59" Type="http://schemas.openxmlformats.org/officeDocument/2006/relationships/header" Target="header6.xml"/><Relationship Id="rId67" Type="http://schemas.openxmlformats.org/officeDocument/2006/relationships/fontTable" Target="fontTable.xml"/><Relationship Id="rId20" Type="http://schemas.openxmlformats.org/officeDocument/2006/relationships/hyperlink" Target="http://yos.ru/" TargetMode="External"/><Relationship Id="rId41" Type="http://schemas.openxmlformats.org/officeDocument/2006/relationships/hyperlink" Target="http://yos.ru/" TargetMode="External"/><Relationship Id="rId54" Type="http://schemas.openxmlformats.org/officeDocument/2006/relationships/footer" Target="footer3.xml"/><Relationship Id="rId62" Type="http://schemas.openxmlformats.org/officeDocument/2006/relationships/hyperlink" Target="http://yos.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videouroki.net/" TargetMode="External"/><Relationship Id="rId23" Type="http://schemas.openxmlformats.org/officeDocument/2006/relationships/hyperlink" Target="http://yos.ru/" TargetMode="External"/><Relationship Id="rId28" Type="http://schemas.openxmlformats.org/officeDocument/2006/relationships/hyperlink" Target="http://www.fizika.ru/" TargetMode="External"/><Relationship Id="rId36" Type="http://schemas.openxmlformats.org/officeDocument/2006/relationships/hyperlink" Target="https://videouroki.net/" TargetMode="External"/><Relationship Id="rId49" Type="http://schemas.openxmlformats.org/officeDocument/2006/relationships/header" Target="header1.xml"/><Relationship Id="rId57" Type="http://schemas.openxmlformats.org/officeDocument/2006/relationships/footer" Target="footer4.xml"/><Relationship Id="rId10" Type="http://schemas.openxmlformats.org/officeDocument/2006/relationships/hyperlink" Target="http://www.fizika.ru/" TargetMode="External"/><Relationship Id="rId31" Type="http://schemas.openxmlformats.org/officeDocument/2006/relationships/hyperlink" Target="http://www.fizika.ru/" TargetMode="External"/><Relationship Id="rId44" Type="http://schemas.openxmlformats.org/officeDocument/2006/relationships/hyperlink" Target="http://yos.ru/" TargetMode="External"/><Relationship Id="rId52" Type="http://schemas.openxmlformats.org/officeDocument/2006/relationships/footer" Target="footer2.xml"/><Relationship Id="rId60" Type="http://schemas.openxmlformats.org/officeDocument/2006/relationships/footer" Target="footer6.xml"/><Relationship Id="rId65" Type="http://schemas.openxmlformats.org/officeDocument/2006/relationships/hyperlink" Target="http://yos.ru/" TargetMode="External"/><Relationship Id="rId4" Type="http://schemas.openxmlformats.org/officeDocument/2006/relationships/webSettings" Target="webSettings.xml"/><Relationship Id="rId9" Type="http://schemas.openxmlformats.org/officeDocument/2006/relationships/hyperlink" Target="https://videouroki.net/" TargetMode="External"/><Relationship Id="rId13" Type="http://schemas.openxmlformats.org/officeDocument/2006/relationships/hyperlink" Target="http://www.fizika.ru/" TargetMode="External"/><Relationship Id="rId18" Type="http://schemas.openxmlformats.org/officeDocument/2006/relationships/hyperlink" Target="https://videouroki.net/" TargetMode="External"/><Relationship Id="rId39" Type="http://schemas.openxmlformats.org/officeDocument/2006/relationships/hyperlink" Target="https://videouroki.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113</Pages>
  <Words>29695</Words>
  <Characters>169265</Characters>
  <Application>Microsoft Office Word</Application>
  <DocSecurity>0</DocSecurity>
  <Lines>1410</Lines>
  <Paragraphs>397</Paragraphs>
  <ScaleCrop>false</ScaleCrop>
  <Company/>
  <LinksUpToDate>false</LinksUpToDate>
  <CharactersWithSpaces>198563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Замувр</dc:creator>
  <cp:keywords/>
  <dc:description/>
  <cp:lastModifiedBy>Замувр</cp:lastModifiedBy>
  <cp:revision>3</cp:revision>
  <dcterms:created xsi:type="dcterms:W3CDTF">2024-03-26T01:06:00Z</dcterms:created>
  <dcterms:modified xsi:type="dcterms:W3CDTF">2024-03-26T01:37:00Z</dcterms:modified>
</cp:coreProperties>
</file>